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442FD" w14:textId="334CF442" w:rsidR="001A3025" w:rsidRPr="00B37BED" w:rsidRDefault="00984125" w:rsidP="004876EE">
      <w:pPr>
        <w:ind w:firstLine="709"/>
        <w:jc w:val="center"/>
        <w:rPr>
          <w:b/>
          <w:bCs/>
          <w:color w:val="000000" w:themeColor="text1"/>
        </w:rPr>
      </w:pPr>
      <w:r w:rsidRPr="00B37BED">
        <w:rPr>
          <w:b/>
          <w:bCs/>
          <w:color w:val="000000" w:themeColor="text1"/>
        </w:rPr>
        <w:t>Договор</w:t>
      </w:r>
      <w:r w:rsidR="00C70942" w:rsidRPr="00B37BED">
        <w:rPr>
          <w:b/>
          <w:bCs/>
          <w:color w:val="000000" w:themeColor="text1"/>
        </w:rPr>
        <w:t xml:space="preserve"> подряда</w:t>
      </w:r>
      <w:r w:rsidRPr="00B37BED">
        <w:rPr>
          <w:b/>
          <w:bCs/>
          <w:color w:val="000000" w:themeColor="text1"/>
        </w:rPr>
        <w:t xml:space="preserve"> № </w:t>
      </w:r>
      <w:r w:rsidR="006E047E">
        <w:rPr>
          <w:b/>
          <w:bCs/>
          <w:color w:val="000000" w:themeColor="text1"/>
        </w:rPr>
        <w:t>___________</w:t>
      </w:r>
    </w:p>
    <w:p w14:paraId="0C4AB5CF" w14:textId="77777777" w:rsidR="007A1F8D" w:rsidRPr="00B37BED" w:rsidRDefault="007A1F8D" w:rsidP="004876EE">
      <w:pPr>
        <w:ind w:firstLine="709"/>
        <w:jc w:val="center"/>
        <w:rPr>
          <w:b/>
          <w:bCs/>
          <w:color w:val="000000" w:themeColor="text1"/>
        </w:rPr>
      </w:pPr>
    </w:p>
    <w:p w14:paraId="292D8E22" w14:textId="77777777" w:rsidR="004F77F5" w:rsidRPr="00B37BED" w:rsidRDefault="004F77F5" w:rsidP="004876EE">
      <w:pPr>
        <w:pStyle w:val="af1"/>
        <w:spacing w:after="0"/>
        <w:ind w:right="-1" w:firstLine="709"/>
        <w:jc w:val="center"/>
        <w:rPr>
          <w:color w:val="000000" w:themeColor="text1"/>
          <w:szCs w:val="24"/>
        </w:rPr>
      </w:pPr>
    </w:p>
    <w:p w14:paraId="53B27036" w14:textId="44B8E756" w:rsidR="00572D41" w:rsidRPr="00B37BED" w:rsidRDefault="00572D41" w:rsidP="004876EE">
      <w:pPr>
        <w:tabs>
          <w:tab w:val="left" w:pos="0"/>
        </w:tabs>
        <w:ind w:firstLine="709"/>
        <w:rPr>
          <w:color w:val="000000" w:themeColor="text1"/>
        </w:rPr>
      </w:pPr>
      <w:r w:rsidRPr="00B37BED">
        <w:rPr>
          <w:color w:val="000000" w:themeColor="text1"/>
        </w:rPr>
        <w:t>г. Москва</w:t>
      </w:r>
      <w:r w:rsidR="008C6A09" w:rsidRPr="00B37BED">
        <w:rPr>
          <w:color w:val="000000" w:themeColor="text1"/>
        </w:rPr>
        <w:t xml:space="preserve">                                              </w:t>
      </w:r>
      <w:r w:rsidR="008C017D" w:rsidRPr="00B37BED">
        <w:rPr>
          <w:color w:val="000000" w:themeColor="text1"/>
        </w:rPr>
        <w:t xml:space="preserve">                  </w:t>
      </w:r>
      <w:r w:rsidR="008006D6" w:rsidRPr="00B37BED">
        <w:rPr>
          <w:color w:val="000000" w:themeColor="text1"/>
        </w:rPr>
        <w:t xml:space="preserve">   </w:t>
      </w:r>
      <w:r w:rsidR="00074F42" w:rsidRPr="00B37BED">
        <w:rPr>
          <w:color w:val="000000" w:themeColor="text1"/>
        </w:rPr>
        <w:t xml:space="preserve">  </w:t>
      </w:r>
      <w:r w:rsidR="008006D6" w:rsidRPr="00B37BED">
        <w:rPr>
          <w:color w:val="000000" w:themeColor="text1"/>
        </w:rPr>
        <w:t xml:space="preserve"> </w:t>
      </w:r>
      <w:bookmarkStart w:id="0" w:name="_Hlk91671728"/>
      <w:r w:rsidR="00C06361">
        <w:rPr>
          <w:color w:val="000000" w:themeColor="text1"/>
        </w:rPr>
        <w:t xml:space="preserve">          </w:t>
      </w:r>
      <w:proofErr w:type="gramStart"/>
      <w:r w:rsidR="00C06361">
        <w:rPr>
          <w:color w:val="000000" w:themeColor="text1"/>
        </w:rPr>
        <w:t xml:space="preserve">   </w:t>
      </w:r>
      <w:r w:rsidR="00450B4A" w:rsidRPr="00B37BED">
        <w:rPr>
          <w:color w:val="000000" w:themeColor="text1"/>
        </w:rPr>
        <w:t>«</w:t>
      </w:r>
      <w:proofErr w:type="gramEnd"/>
      <w:r w:rsidR="00450B4A" w:rsidRPr="00B37BED">
        <w:rPr>
          <w:color w:val="000000" w:themeColor="text1"/>
        </w:rPr>
        <w:t xml:space="preserve">____» </w:t>
      </w:r>
      <w:r w:rsidR="000A6075" w:rsidRPr="00B37BED">
        <w:rPr>
          <w:color w:val="000000" w:themeColor="text1"/>
        </w:rPr>
        <w:t xml:space="preserve">__________ </w:t>
      </w:r>
      <w:r w:rsidR="00C470D7" w:rsidRPr="00B37BED">
        <w:rPr>
          <w:color w:val="000000" w:themeColor="text1"/>
        </w:rPr>
        <w:t>20</w:t>
      </w:r>
      <w:r w:rsidR="00304816" w:rsidRPr="00B37BED">
        <w:rPr>
          <w:color w:val="000000" w:themeColor="text1"/>
        </w:rPr>
        <w:t>2</w:t>
      </w:r>
      <w:r w:rsidR="00936696" w:rsidRPr="00B37BED">
        <w:rPr>
          <w:color w:val="000000" w:themeColor="text1"/>
        </w:rPr>
        <w:t>5</w:t>
      </w:r>
      <w:r w:rsidRPr="00B37BED">
        <w:rPr>
          <w:color w:val="000000" w:themeColor="text1"/>
        </w:rPr>
        <w:t xml:space="preserve"> г</w:t>
      </w:r>
      <w:bookmarkEnd w:id="0"/>
      <w:r w:rsidR="00D75A6C" w:rsidRPr="00B37BED">
        <w:rPr>
          <w:color w:val="000000" w:themeColor="text1"/>
        </w:rPr>
        <w:t>.</w:t>
      </w:r>
    </w:p>
    <w:p w14:paraId="7F87BADA" w14:textId="77777777" w:rsidR="007A1F8D" w:rsidRPr="00B37BED" w:rsidRDefault="007A1F8D" w:rsidP="004876EE">
      <w:pPr>
        <w:tabs>
          <w:tab w:val="left" w:pos="0"/>
        </w:tabs>
        <w:ind w:firstLine="709"/>
        <w:rPr>
          <w:color w:val="000000" w:themeColor="text1"/>
        </w:rPr>
      </w:pPr>
    </w:p>
    <w:p w14:paraId="15184B56" w14:textId="1F955BC9" w:rsidR="00E55A8C" w:rsidRDefault="00E55A8C" w:rsidP="00E55A8C">
      <w:pPr>
        <w:autoSpaceDE w:val="0"/>
        <w:autoSpaceDN w:val="0"/>
        <w:adjustRightInd w:val="0"/>
        <w:ind w:firstLine="709"/>
        <w:jc w:val="both"/>
        <w:rPr>
          <w:bCs/>
          <w:iCs/>
          <w:lang w:eastAsia="ru-RU"/>
        </w:rPr>
      </w:pPr>
      <w:r w:rsidRPr="00B37BED">
        <w:rPr>
          <w:color w:val="000000"/>
          <w:lang w:eastAsia="ru-RU"/>
        </w:rPr>
        <w:t xml:space="preserve"> </w:t>
      </w:r>
      <w:r w:rsidRPr="00B37BED">
        <w:rPr>
          <w:lang w:eastAsia="ru-RU"/>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«Генеральный подрядчик», в лице заместителя  генерального директора  </w:t>
      </w:r>
      <w:proofErr w:type="spellStart"/>
      <w:r w:rsidRPr="00B37BED">
        <w:rPr>
          <w:lang w:eastAsia="ru-RU"/>
        </w:rPr>
        <w:t>Стерлева</w:t>
      </w:r>
      <w:proofErr w:type="spellEnd"/>
      <w:r w:rsidRPr="00B37BED">
        <w:rPr>
          <w:lang w:eastAsia="ru-RU"/>
        </w:rPr>
        <w:t xml:space="preserve"> Александра Игоревича, действующего на основании Доверенности  №1 от </w:t>
      </w:r>
      <w:r w:rsidR="00C60E2D" w:rsidRPr="00B37BED">
        <w:rPr>
          <w:lang w:eastAsia="ru-RU"/>
        </w:rPr>
        <w:t>2</w:t>
      </w:r>
      <w:r w:rsidR="00936696" w:rsidRPr="00B37BED">
        <w:rPr>
          <w:lang w:eastAsia="ru-RU"/>
        </w:rPr>
        <w:t>8</w:t>
      </w:r>
      <w:r w:rsidRPr="00B37BED">
        <w:rPr>
          <w:lang w:eastAsia="ru-RU"/>
        </w:rPr>
        <w:t>.12.202</w:t>
      </w:r>
      <w:r w:rsidR="00936696" w:rsidRPr="00B37BED">
        <w:rPr>
          <w:lang w:eastAsia="ru-RU"/>
        </w:rPr>
        <w:t>4</w:t>
      </w:r>
      <w:r w:rsidRPr="00B37BED">
        <w:rPr>
          <w:lang w:eastAsia="ru-RU"/>
        </w:rPr>
        <w:t xml:space="preserve">, с одной стороны, </w:t>
      </w:r>
      <w:r w:rsidRPr="00B37BED">
        <w:rPr>
          <w:bCs/>
          <w:lang w:eastAsia="ru-RU"/>
        </w:rPr>
        <w:t>и</w:t>
      </w:r>
      <w:r w:rsidR="006E047E">
        <w:rPr>
          <w:bCs/>
          <w:lang w:eastAsia="ru-RU"/>
        </w:rPr>
        <w:t>__________</w:t>
      </w:r>
      <w:r w:rsidR="00E854E6" w:rsidRPr="00B37BED">
        <w:rPr>
          <w:bCs/>
          <w:lang w:eastAsia="ru-RU"/>
        </w:rPr>
        <w:t>, именуемый в дальнейшем «Подрядчик», действующ</w:t>
      </w:r>
      <w:r w:rsidR="00483D6C">
        <w:rPr>
          <w:bCs/>
          <w:lang w:eastAsia="ru-RU"/>
        </w:rPr>
        <w:t>ий</w:t>
      </w:r>
      <w:r w:rsidR="00E854E6" w:rsidRPr="00B37BED">
        <w:rPr>
          <w:bCs/>
          <w:lang w:eastAsia="ru-RU"/>
        </w:rPr>
        <w:t xml:space="preserve"> на основании</w:t>
      </w:r>
      <w:r w:rsidR="006E047E">
        <w:rPr>
          <w:bCs/>
          <w:lang w:eastAsia="ru-RU"/>
        </w:rPr>
        <w:t>___________</w:t>
      </w:r>
      <w:r w:rsidR="00E854E6" w:rsidRPr="00B37BED">
        <w:rPr>
          <w:bCs/>
          <w:lang w:eastAsia="ru-RU"/>
        </w:rPr>
        <w:t>,</w:t>
      </w:r>
      <w:r w:rsidRPr="00B37BED">
        <w:rPr>
          <w:bCs/>
          <w:lang w:eastAsia="ru-RU"/>
        </w:rPr>
        <w:t xml:space="preserve"> </w:t>
      </w:r>
      <w:r w:rsidRPr="00B37BED">
        <w:rPr>
          <w:lang w:eastAsia="ru-RU"/>
        </w:rPr>
        <w:t>с другой стороны, а вместе именуемые в дальнейшем «Стороны»,</w:t>
      </w:r>
      <w:r w:rsidRPr="00B37BED">
        <w:rPr>
          <w:bCs/>
          <w:iCs/>
          <w:lang w:eastAsia="ru-RU"/>
        </w:rPr>
        <w:t xml:space="preserve"> на основании ч. 19 подпункта 5.7.2 Положения о закупках товаров, работ, услуг для нужд ФГУП «ППП», утвержденного приказом генерального директора ФГУП «ППП» от 27.06.2018 № 72,</w:t>
      </w:r>
      <w:r w:rsidRPr="00B37BED">
        <w:rPr>
          <w:rFonts w:ascii="Calibri" w:hAnsi="Calibri"/>
          <w:lang w:eastAsia="ru-RU"/>
        </w:rPr>
        <w:t xml:space="preserve"> </w:t>
      </w:r>
      <w:r w:rsidRPr="00B37BED">
        <w:rPr>
          <w:bCs/>
          <w:iCs/>
          <w:lang w:eastAsia="ru-RU"/>
        </w:rPr>
        <w:t>заключили настоящий договор подряда (далее - Договор) о нижеследующем:</w:t>
      </w:r>
    </w:p>
    <w:p w14:paraId="65BED5FE" w14:textId="77777777" w:rsidR="00ED5B34" w:rsidRPr="00B37BED" w:rsidRDefault="00ED5B34" w:rsidP="00E55A8C">
      <w:pPr>
        <w:autoSpaceDE w:val="0"/>
        <w:autoSpaceDN w:val="0"/>
        <w:adjustRightInd w:val="0"/>
        <w:ind w:firstLine="709"/>
        <w:jc w:val="both"/>
        <w:rPr>
          <w:lang w:eastAsia="ru-RU"/>
        </w:rPr>
      </w:pPr>
    </w:p>
    <w:p w14:paraId="652454A0" w14:textId="77777777" w:rsidR="00ED5B34" w:rsidRPr="00B37BED" w:rsidRDefault="00ED5B34" w:rsidP="00ED5B34">
      <w:pPr>
        <w:pStyle w:val="ConsNormal0"/>
        <w:widowControl/>
        <w:numPr>
          <w:ilvl w:val="0"/>
          <w:numId w:val="5"/>
        </w:numPr>
        <w:tabs>
          <w:tab w:val="left" w:pos="330"/>
          <w:tab w:val="left" w:pos="709"/>
        </w:tabs>
        <w:suppressAutoHyphens w:val="0"/>
        <w:autoSpaceDN w:val="0"/>
        <w:adjustRightInd w:val="0"/>
        <w:ind w:left="0" w:right="0" w:firstLine="709"/>
        <w:jc w:val="center"/>
        <w:rPr>
          <w:rFonts w:ascii="Times New Roman" w:hAnsi="Times New Roman" w:cs="Times New Roman"/>
          <w:b/>
          <w:color w:val="000000" w:themeColor="text1"/>
          <w:sz w:val="24"/>
          <w:szCs w:val="24"/>
        </w:rPr>
      </w:pPr>
      <w:r w:rsidRPr="00B37BED">
        <w:rPr>
          <w:rFonts w:ascii="Times New Roman" w:hAnsi="Times New Roman" w:cs="Times New Roman"/>
          <w:b/>
          <w:bCs/>
          <w:color w:val="000000" w:themeColor="text1"/>
          <w:spacing w:val="1"/>
          <w:sz w:val="24"/>
          <w:szCs w:val="24"/>
        </w:rPr>
        <w:t>Предмет Договора</w:t>
      </w:r>
    </w:p>
    <w:p w14:paraId="3DCF78C8" w14:textId="77777777" w:rsidR="00ED5B34" w:rsidRPr="00B37BED" w:rsidRDefault="00ED5B34" w:rsidP="00ED5B34">
      <w:pPr>
        <w:pStyle w:val="ConsNormal0"/>
        <w:widowControl/>
        <w:tabs>
          <w:tab w:val="left" w:pos="330"/>
          <w:tab w:val="left" w:pos="709"/>
        </w:tabs>
        <w:suppressAutoHyphens w:val="0"/>
        <w:autoSpaceDN w:val="0"/>
        <w:adjustRightInd w:val="0"/>
        <w:ind w:left="709" w:right="0" w:firstLine="0"/>
        <w:jc w:val="center"/>
        <w:rPr>
          <w:rFonts w:ascii="Times New Roman" w:hAnsi="Times New Roman" w:cs="Times New Roman"/>
          <w:b/>
          <w:color w:val="000000" w:themeColor="text1"/>
          <w:sz w:val="24"/>
          <w:szCs w:val="24"/>
        </w:rPr>
      </w:pPr>
    </w:p>
    <w:p w14:paraId="5B5977C2" w14:textId="615311B4" w:rsidR="00ED5B34" w:rsidRPr="00B37BED" w:rsidRDefault="00ED5B34" w:rsidP="00ED5B34">
      <w:pPr>
        <w:pStyle w:val="afff"/>
        <w:ind w:left="0" w:firstLine="567"/>
        <w:jc w:val="both"/>
        <w:rPr>
          <w:bCs/>
          <w:lang w:eastAsia="ru-RU"/>
        </w:rPr>
      </w:pPr>
      <w:r w:rsidRPr="00B37BED">
        <w:rPr>
          <w:color w:val="000000" w:themeColor="text1"/>
        </w:rPr>
        <w:t>1.1 Подрядчик обязуется выполнить</w:t>
      </w:r>
      <w:r w:rsidRPr="00B37BED">
        <w:rPr>
          <w:bCs/>
          <w:lang w:eastAsia="ru-RU"/>
        </w:rPr>
        <w:t xml:space="preserve"> </w:t>
      </w:r>
      <w:r>
        <w:rPr>
          <w:bCs/>
          <w:lang w:eastAsia="ru-RU"/>
        </w:rPr>
        <w:t>работ</w:t>
      </w:r>
      <w:r w:rsidRPr="0003081D">
        <w:rPr>
          <w:bCs/>
          <w:lang w:eastAsia="ru-RU"/>
        </w:rPr>
        <w:t>ы по оснащению въездных ворот системой считывания номеров и сопряжение ее с имеющейся системой контроля прохода на территорию</w:t>
      </w:r>
      <w:r>
        <w:rPr>
          <w:bCs/>
          <w:lang w:eastAsia="ru-RU"/>
        </w:rPr>
        <w:t xml:space="preserve"> (далее</w:t>
      </w:r>
      <w:r w:rsidRPr="005F0499">
        <w:rPr>
          <w:bCs/>
          <w:lang w:eastAsia="ru-RU"/>
        </w:rPr>
        <w:t xml:space="preserve"> - </w:t>
      </w:r>
      <w:r>
        <w:rPr>
          <w:bCs/>
          <w:lang w:eastAsia="ru-RU"/>
        </w:rPr>
        <w:t>работы)</w:t>
      </w:r>
      <w:r w:rsidRPr="0003081D">
        <w:rPr>
          <w:bCs/>
          <w:lang w:eastAsia="ru-RU"/>
        </w:rPr>
        <w:t xml:space="preserve"> по адресу: </w:t>
      </w:r>
      <w:r w:rsidR="006E047E">
        <w:rPr>
          <w:bCs/>
          <w:lang w:eastAsia="ru-RU"/>
        </w:rPr>
        <w:t>________</w:t>
      </w:r>
      <w:proofErr w:type="gramStart"/>
      <w:r w:rsidR="006E047E">
        <w:rPr>
          <w:bCs/>
          <w:lang w:eastAsia="ru-RU"/>
        </w:rPr>
        <w:t>_</w:t>
      </w:r>
      <w:r w:rsidR="00D12C01">
        <w:rPr>
          <w:b/>
          <w:lang w:eastAsia="ru-RU"/>
        </w:rPr>
        <w:t>(</w:t>
      </w:r>
      <w:r w:rsidR="00D12C01">
        <w:rPr>
          <w:bCs/>
          <w:lang w:eastAsia="ru-RU"/>
        </w:rPr>
        <w:t xml:space="preserve"> </w:t>
      </w:r>
      <w:r w:rsidRPr="0003081D">
        <w:rPr>
          <w:bCs/>
          <w:lang w:eastAsia="ru-RU"/>
        </w:rPr>
        <w:t>далее</w:t>
      </w:r>
      <w:proofErr w:type="gramEnd"/>
      <w:r w:rsidRPr="0003081D">
        <w:rPr>
          <w:bCs/>
          <w:lang w:eastAsia="ru-RU"/>
        </w:rPr>
        <w:t xml:space="preserve"> - </w:t>
      </w:r>
      <w:r>
        <w:rPr>
          <w:bCs/>
          <w:lang w:eastAsia="ru-RU"/>
        </w:rPr>
        <w:t>Объект</w:t>
      </w:r>
      <w:r w:rsidRPr="0003081D">
        <w:rPr>
          <w:bCs/>
          <w:lang w:eastAsia="ru-RU"/>
        </w:rPr>
        <w:t xml:space="preserve">), </w:t>
      </w:r>
      <w:r w:rsidRPr="00B37BED">
        <w:rPr>
          <w:color w:val="000000" w:themeColor="text1"/>
        </w:rPr>
        <w:t xml:space="preserve">в соответствии с условиями Договора, </w:t>
      </w:r>
      <w:r w:rsidRPr="00B37BED">
        <w:rPr>
          <w:color w:val="000000"/>
        </w:rPr>
        <w:t>Техническим заданием (Приложение №1,) и Локальным сметным расчетом (Приложение №2),</w:t>
      </w:r>
      <w:r w:rsidRPr="00B37BED">
        <w:rPr>
          <w:color w:val="000000" w:themeColor="text1"/>
        </w:rPr>
        <w:t xml:space="preserve"> а Генеральный подрядчик обязуется принять и оплатить результат </w:t>
      </w:r>
      <w:r>
        <w:rPr>
          <w:color w:val="000000" w:themeColor="text1"/>
        </w:rPr>
        <w:t>работ</w:t>
      </w:r>
      <w:r w:rsidRPr="00B37BED">
        <w:rPr>
          <w:color w:val="000000" w:themeColor="text1"/>
        </w:rPr>
        <w:t xml:space="preserve"> в соответствии с условиями Договора.</w:t>
      </w:r>
    </w:p>
    <w:p w14:paraId="125424EC" w14:textId="77777777" w:rsidR="00ED5B34" w:rsidRPr="00B37BED" w:rsidRDefault="00ED5B34" w:rsidP="00ED5B34">
      <w:pPr>
        <w:tabs>
          <w:tab w:val="left" w:pos="0"/>
        </w:tabs>
        <w:suppressAutoHyphens w:val="0"/>
        <w:ind w:firstLine="568"/>
        <w:jc w:val="both"/>
        <w:rPr>
          <w:color w:val="000000" w:themeColor="text1"/>
        </w:rPr>
      </w:pPr>
      <w:r w:rsidRPr="00B37BED">
        <w:rPr>
          <w:color w:val="000000" w:themeColor="text1"/>
        </w:rPr>
        <w:t xml:space="preserve">1.2. Состав, объемы </w:t>
      </w:r>
      <w:r>
        <w:rPr>
          <w:color w:val="000000" w:themeColor="text1"/>
        </w:rPr>
        <w:t>работ</w:t>
      </w:r>
      <w:r w:rsidRPr="00B37BED">
        <w:rPr>
          <w:color w:val="000000" w:themeColor="text1"/>
        </w:rPr>
        <w:t xml:space="preserve"> и цена за единицу устанавливаются условиями Договора, Техническим заданием и Локальным сметным расчетом.</w:t>
      </w:r>
    </w:p>
    <w:p w14:paraId="4119243C" w14:textId="77777777" w:rsidR="00ED5B34" w:rsidRPr="00B37BED" w:rsidRDefault="00ED5B34" w:rsidP="00ED5B34">
      <w:pPr>
        <w:pStyle w:val="afff"/>
        <w:tabs>
          <w:tab w:val="left" w:pos="709"/>
          <w:tab w:val="left" w:pos="990"/>
        </w:tabs>
        <w:suppressAutoHyphens w:val="0"/>
        <w:ind w:left="0" w:firstLine="427"/>
        <w:jc w:val="both"/>
        <w:rPr>
          <w:color w:val="FF0000"/>
          <w:lang w:eastAsia="ru-RU"/>
        </w:rPr>
      </w:pPr>
      <w:r w:rsidRPr="00B37BED">
        <w:rPr>
          <w:color w:val="000000"/>
        </w:rPr>
        <w:t>1.3.</w:t>
      </w:r>
      <w:r w:rsidRPr="00B37BED">
        <w:rPr>
          <w:color w:val="000000" w:themeColor="text1"/>
        </w:rPr>
        <w:t xml:space="preserve"> </w:t>
      </w:r>
      <w:r w:rsidRPr="00B37BED">
        <w:rPr>
          <w:lang w:eastAsia="ru-RU"/>
        </w:rPr>
        <w:t xml:space="preserve">Датой начала </w:t>
      </w:r>
      <w:r>
        <w:rPr>
          <w:lang w:eastAsia="ru-RU"/>
        </w:rPr>
        <w:t>работ</w:t>
      </w:r>
      <w:r w:rsidRPr="00B37BED">
        <w:rPr>
          <w:lang w:eastAsia="ru-RU"/>
        </w:rPr>
        <w:t xml:space="preserve"> является дата, следующая за днем подписания Акта передачи объекта к производству </w:t>
      </w:r>
      <w:r>
        <w:rPr>
          <w:lang w:eastAsia="ru-RU"/>
        </w:rPr>
        <w:t>работ</w:t>
      </w:r>
      <w:r w:rsidRPr="00B37BED">
        <w:rPr>
          <w:lang w:eastAsia="ru-RU"/>
        </w:rPr>
        <w:t xml:space="preserve"> (</w:t>
      </w:r>
      <w:r w:rsidRPr="00B37BED">
        <w:rPr>
          <w:color w:val="000000" w:themeColor="text1"/>
          <w:lang w:eastAsia="ru-RU"/>
        </w:rPr>
        <w:t>Приложение № 3 к Договору).</w:t>
      </w:r>
    </w:p>
    <w:p w14:paraId="7C8FFBF8" w14:textId="63782ADD" w:rsidR="00ED5B34" w:rsidRPr="00B37BED" w:rsidRDefault="00ED5B34" w:rsidP="00ED5B34">
      <w:pPr>
        <w:suppressAutoHyphens w:val="0"/>
        <w:ind w:left="568"/>
        <w:jc w:val="both"/>
        <w:rPr>
          <w:color w:val="000000" w:themeColor="text1"/>
          <w:lang w:eastAsia="ru-RU"/>
        </w:rPr>
      </w:pPr>
      <w:r w:rsidRPr="00B37BED">
        <w:rPr>
          <w:color w:val="000000"/>
        </w:rPr>
        <w:t xml:space="preserve">1.4. </w:t>
      </w:r>
      <w:r w:rsidRPr="00B37BED">
        <w:rPr>
          <w:color w:val="000000" w:themeColor="text1"/>
          <w:lang w:eastAsia="ru-RU"/>
        </w:rPr>
        <w:t xml:space="preserve">Срок окончания </w:t>
      </w:r>
      <w:r>
        <w:rPr>
          <w:color w:val="000000" w:themeColor="text1"/>
          <w:lang w:eastAsia="ru-RU"/>
        </w:rPr>
        <w:t>работ</w:t>
      </w:r>
      <w:r w:rsidRPr="00B37BED">
        <w:rPr>
          <w:color w:val="000000" w:themeColor="text1"/>
          <w:lang w:eastAsia="ru-RU"/>
        </w:rPr>
        <w:t xml:space="preserve"> по настоящему Договору – </w:t>
      </w:r>
      <w:r w:rsidR="006E047E">
        <w:rPr>
          <w:color w:val="000000" w:themeColor="text1"/>
          <w:lang w:eastAsia="ru-RU"/>
        </w:rPr>
        <w:t>_________</w:t>
      </w:r>
      <w:r>
        <w:rPr>
          <w:color w:val="000000" w:themeColor="text1"/>
          <w:lang w:eastAsia="ru-RU"/>
        </w:rPr>
        <w:t>.</w:t>
      </w:r>
    </w:p>
    <w:p w14:paraId="3AC241B2" w14:textId="032E3D3B" w:rsidR="00ED5B34" w:rsidRPr="00B37BED" w:rsidRDefault="00ED5B34" w:rsidP="00ED5B34">
      <w:pPr>
        <w:tabs>
          <w:tab w:val="left" w:pos="709"/>
          <w:tab w:val="left" w:pos="851"/>
        </w:tabs>
        <w:suppressAutoHyphens w:val="0"/>
        <w:ind w:firstLine="567"/>
        <w:jc w:val="both"/>
        <w:rPr>
          <w:color w:val="000000" w:themeColor="text1"/>
          <w:lang w:eastAsia="ru-RU"/>
        </w:rPr>
      </w:pPr>
      <w:r w:rsidRPr="00B37BED">
        <w:rPr>
          <w:color w:val="000000" w:themeColor="text1"/>
          <w:lang w:eastAsia="ru-RU"/>
        </w:rPr>
        <w:t xml:space="preserve">1.5. Договор заключен во исполнение Договора № </w:t>
      </w:r>
      <w:r w:rsidR="006E047E">
        <w:rPr>
          <w:color w:val="000000" w:themeColor="text1"/>
          <w:lang w:eastAsia="ru-RU"/>
        </w:rPr>
        <w:t>_________</w:t>
      </w:r>
      <w:r w:rsidRPr="00B37BED">
        <w:rPr>
          <w:color w:val="000000" w:themeColor="text1"/>
          <w:lang w:eastAsia="ru-RU"/>
        </w:rPr>
        <w:t xml:space="preserve"> от «___» 202</w:t>
      </w:r>
      <w:r w:rsidR="006E047E">
        <w:rPr>
          <w:color w:val="000000" w:themeColor="text1"/>
          <w:lang w:eastAsia="ru-RU"/>
        </w:rPr>
        <w:t>_</w:t>
      </w:r>
      <w:r w:rsidRPr="00B37BED">
        <w:rPr>
          <w:color w:val="000000" w:themeColor="text1"/>
          <w:lang w:eastAsia="ru-RU"/>
        </w:rPr>
        <w:t>г., заключенного между Генеральным подрядчиком и</w:t>
      </w:r>
      <w:r w:rsidRPr="00B37BED">
        <w:rPr>
          <w:color w:val="000000" w:themeColor="text1"/>
          <w:spacing w:val="6"/>
          <w:lang w:eastAsia="ar-SA"/>
        </w:rPr>
        <w:t xml:space="preserve"> </w:t>
      </w:r>
      <w:r w:rsidRPr="0003081D">
        <w:rPr>
          <w:color w:val="000000" w:themeColor="text1"/>
          <w:spacing w:val="6"/>
          <w:lang w:eastAsia="ar-SA"/>
        </w:rPr>
        <w:t>ФГБУ «</w:t>
      </w:r>
      <w:r w:rsidR="006E047E">
        <w:rPr>
          <w:color w:val="000000" w:themeColor="text1"/>
          <w:spacing w:val="6"/>
          <w:lang w:eastAsia="ar-SA"/>
        </w:rPr>
        <w:t>___</w:t>
      </w:r>
      <w:proofErr w:type="gramStart"/>
      <w:r w:rsidR="006E047E">
        <w:rPr>
          <w:color w:val="000000" w:themeColor="text1"/>
          <w:spacing w:val="6"/>
          <w:lang w:eastAsia="ar-SA"/>
        </w:rPr>
        <w:t>_</w:t>
      </w:r>
      <w:r w:rsidRPr="0003081D">
        <w:rPr>
          <w:color w:val="000000" w:themeColor="text1"/>
          <w:spacing w:val="6"/>
          <w:lang w:eastAsia="ar-SA"/>
        </w:rPr>
        <w:t>»</w:t>
      </w:r>
      <w:r w:rsidR="006E047E">
        <w:rPr>
          <w:color w:val="000000" w:themeColor="text1"/>
          <w:spacing w:val="6"/>
          <w:lang w:eastAsia="ar-SA"/>
        </w:rPr>
        <w:t>_</w:t>
      </w:r>
      <w:proofErr w:type="gramEnd"/>
      <w:r w:rsidR="006E047E">
        <w:rPr>
          <w:color w:val="000000" w:themeColor="text1"/>
          <w:spacing w:val="6"/>
          <w:lang w:eastAsia="ar-SA"/>
        </w:rPr>
        <w:t>________</w:t>
      </w:r>
      <w:r w:rsidRPr="00B37BED">
        <w:rPr>
          <w:color w:val="000000" w:themeColor="text1"/>
          <w:spacing w:val="6"/>
          <w:lang w:eastAsia="ar-SA"/>
        </w:rPr>
        <w:t>Российской Федерации</w:t>
      </w:r>
      <w:r w:rsidRPr="00B37BED">
        <w:rPr>
          <w:color w:val="000000" w:themeColor="text1"/>
          <w:lang w:eastAsia="ru-RU"/>
        </w:rPr>
        <w:t xml:space="preserve"> (далее – Заказчик).</w:t>
      </w:r>
    </w:p>
    <w:p w14:paraId="495F1305" w14:textId="77777777" w:rsidR="00ED5B34" w:rsidRPr="00B37BED" w:rsidRDefault="00ED5B34" w:rsidP="00ED5B34">
      <w:pPr>
        <w:tabs>
          <w:tab w:val="left" w:pos="709"/>
          <w:tab w:val="left" w:pos="851"/>
        </w:tabs>
        <w:suppressAutoHyphens w:val="0"/>
        <w:ind w:left="709"/>
        <w:jc w:val="both"/>
        <w:rPr>
          <w:color w:val="000000" w:themeColor="text1"/>
        </w:rPr>
      </w:pPr>
    </w:p>
    <w:p w14:paraId="5F6979FC" w14:textId="77777777" w:rsidR="00ED5B34" w:rsidRPr="00B37BED" w:rsidRDefault="00ED5B34" w:rsidP="00ED5B34">
      <w:pPr>
        <w:pStyle w:val="ConsNormal0"/>
        <w:widowControl/>
        <w:numPr>
          <w:ilvl w:val="0"/>
          <w:numId w:val="5"/>
        </w:numPr>
        <w:tabs>
          <w:tab w:val="left" w:pos="440"/>
          <w:tab w:val="left" w:pos="709"/>
        </w:tabs>
        <w:suppressAutoHyphens w:val="0"/>
        <w:autoSpaceDN w:val="0"/>
        <w:adjustRightInd w:val="0"/>
        <w:ind w:left="0" w:right="0" w:firstLine="0"/>
        <w:jc w:val="center"/>
        <w:rPr>
          <w:rFonts w:ascii="Times New Roman" w:hAnsi="Times New Roman" w:cs="Times New Roman"/>
          <w:b/>
          <w:color w:val="000000" w:themeColor="text1"/>
          <w:sz w:val="24"/>
          <w:szCs w:val="24"/>
        </w:rPr>
      </w:pPr>
      <w:r w:rsidRPr="00B37BED">
        <w:rPr>
          <w:rFonts w:ascii="Times New Roman" w:hAnsi="Times New Roman" w:cs="Times New Roman"/>
          <w:b/>
          <w:color w:val="000000" w:themeColor="text1"/>
          <w:sz w:val="24"/>
          <w:szCs w:val="24"/>
        </w:rPr>
        <w:t xml:space="preserve">Срок действия </w:t>
      </w:r>
      <w:r w:rsidRPr="00B37BED">
        <w:rPr>
          <w:rFonts w:ascii="Times New Roman" w:hAnsi="Times New Roman" w:cs="Times New Roman"/>
          <w:b/>
          <w:bCs/>
          <w:color w:val="000000" w:themeColor="text1"/>
          <w:spacing w:val="1"/>
          <w:sz w:val="24"/>
          <w:szCs w:val="24"/>
        </w:rPr>
        <w:t>Договора</w:t>
      </w:r>
    </w:p>
    <w:p w14:paraId="6C79AA36" w14:textId="77777777" w:rsidR="00ED5B34" w:rsidRPr="00B37BED" w:rsidRDefault="00ED5B34" w:rsidP="00ED5B34">
      <w:pPr>
        <w:pStyle w:val="ConsNormal0"/>
        <w:widowControl/>
        <w:tabs>
          <w:tab w:val="left" w:pos="440"/>
          <w:tab w:val="left" w:pos="709"/>
        </w:tabs>
        <w:suppressAutoHyphens w:val="0"/>
        <w:autoSpaceDN w:val="0"/>
        <w:adjustRightInd w:val="0"/>
        <w:ind w:right="0" w:firstLine="0"/>
        <w:rPr>
          <w:rFonts w:ascii="Times New Roman" w:hAnsi="Times New Roman" w:cs="Times New Roman"/>
          <w:b/>
          <w:color w:val="000000" w:themeColor="text1"/>
          <w:sz w:val="24"/>
          <w:szCs w:val="24"/>
        </w:rPr>
      </w:pPr>
    </w:p>
    <w:p w14:paraId="1283C884" w14:textId="77777777" w:rsidR="00ED5B34" w:rsidRPr="00B37BED" w:rsidRDefault="00ED5B34" w:rsidP="00ED5B34">
      <w:pPr>
        <w:pStyle w:val="afff"/>
        <w:numPr>
          <w:ilvl w:val="1"/>
          <w:numId w:val="5"/>
        </w:numPr>
        <w:shd w:val="clear" w:color="auto" w:fill="FFFFFF"/>
        <w:ind w:left="0" w:firstLine="709"/>
        <w:jc w:val="both"/>
        <w:rPr>
          <w:color w:val="000000" w:themeColor="text1"/>
          <w:lang w:eastAsia="ru-RU"/>
        </w:rPr>
      </w:pPr>
      <w:r w:rsidRPr="00B37BED">
        <w:rPr>
          <w:color w:val="000000" w:themeColor="text1"/>
        </w:rPr>
        <w:t xml:space="preserve">Договор вступает в силу с даты заключения </w:t>
      </w:r>
      <w:r>
        <w:rPr>
          <w:color w:val="000000" w:themeColor="text1"/>
        </w:rPr>
        <w:t>и</w:t>
      </w:r>
      <w:r w:rsidRPr="00B37BED">
        <w:rPr>
          <w:color w:val="000000" w:themeColor="text1"/>
        </w:rPr>
        <w:t xml:space="preserve"> действует </w:t>
      </w:r>
      <w:r w:rsidRPr="00B37BED">
        <w:rPr>
          <w:color w:val="000000" w:themeColor="text1"/>
          <w:lang w:eastAsia="ru-RU"/>
        </w:rPr>
        <w:t>до полного исполнения Сторонами своих обязательств.</w:t>
      </w:r>
    </w:p>
    <w:p w14:paraId="64B01CD5" w14:textId="77777777" w:rsidR="00ED5B34" w:rsidRPr="00B37BED" w:rsidRDefault="00ED5B34" w:rsidP="00ED5B34">
      <w:pPr>
        <w:pStyle w:val="afff"/>
        <w:shd w:val="clear" w:color="auto" w:fill="FFFFFF"/>
        <w:ind w:left="709"/>
        <w:jc w:val="both"/>
        <w:rPr>
          <w:color w:val="000000" w:themeColor="text1"/>
          <w:lang w:eastAsia="ru-RU"/>
        </w:rPr>
      </w:pPr>
    </w:p>
    <w:p w14:paraId="534F1003" w14:textId="77777777" w:rsidR="00ED5B34" w:rsidRPr="00B37BED" w:rsidRDefault="00ED5B34" w:rsidP="00ED5B34">
      <w:pPr>
        <w:numPr>
          <w:ilvl w:val="0"/>
          <w:numId w:val="5"/>
        </w:numPr>
        <w:tabs>
          <w:tab w:val="left" w:pos="330"/>
          <w:tab w:val="left" w:pos="709"/>
        </w:tabs>
        <w:suppressAutoHyphens w:val="0"/>
        <w:autoSpaceDE w:val="0"/>
        <w:autoSpaceDN w:val="0"/>
        <w:adjustRightInd w:val="0"/>
        <w:ind w:left="0" w:firstLine="0"/>
        <w:jc w:val="center"/>
        <w:rPr>
          <w:b/>
          <w:color w:val="000000" w:themeColor="text1"/>
          <w:lang w:eastAsia="ru-RU"/>
        </w:rPr>
      </w:pPr>
      <w:r w:rsidRPr="00B37BED">
        <w:rPr>
          <w:b/>
          <w:bCs/>
          <w:color w:val="000000" w:themeColor="text1"/>
          <w:spacing w:val="1"/>
          <w:lang w:eastAsia="ru-RU"/>
        </w:rPr>
        <w:t>Права и о</w:t>
      </w:r>
      <w:r w:rsidRPr="00B37BED">
        <w:rPr>
          <w:b/>
          <w:color w:val="000000" w:themeColor="text1"/>
          <w:lang w:eastAsia="ru-RU"/>
        </w:rPr>
        <w:t>бязанности Сторон</w:t>
      </w:r>
    </w:p>
    <w:p w14:paraId="1B262DDD" w14:textId="77777777" w:rsidR="00ED5B34" w:rsidRPr="00B37BED" w:rsidRDefault="00ED5B34" w:rsidP="00ED5B34">
      <w:pPr>
        <w:tabs>
          <w:tab w:val="left" w:pos="330"/>
          <w:tab w:val="left" w:pos="709"/>
        </w:tabs>
        <w:suppressAutoHyphens w:val="0"/>
        <w:autoSpaceDE w:val="0"/>
        <w:autoSpaceDN w:val="0"/>
        <w:adjustRightInd w:val="0"/>
        <w:jc w:val="center"/>
        <w:rPr>
          <w:b/>
          <w:color w:val="000000" w:themeColor="text1"/>
          <w:lang w:eastAsia="ru-RU"/>
        </w:rPr>
      </w:pPr>
    </w:p>
    <w:p w14:paraId="22BA4AE8" w14:textId="77777777" w:rsidR="00ED5B34" w:rsidRPr="00B37BED" w:rsidRDefault="00ED5B34" w:rsidP="00ED5B34">
      <w:pPr>
        <w:numPr>
          <w:ilvl w:val="1"/>
          <w:numId w:val="5"/>
        </w:numPr>
        <w:tabs>
          <w:tab w:val="left" w:pos="567"/>
        </w:tabs>
        <w:suppressAutoHyphens w:val="0"/>
        <w:ind w:left="0" w:firstLine="426"/>
        <w:jc w:val="both"/>
        <w:rPr>
          <w:b/>
          <w:color w:val="000000" w:themeColor="text1"/>
          <w:lang w:eastAsia="ru-RU"/>
        </w:rPr>
      </w:pPr>
      <w:r w:rsidRPr="00B37BED">
        <w:rPr>
          <w:b/>
          <w:color w:val="000000" w:themeColor="text1"/>
          <w:lang w:eastAsia="ru-RU"/>
        </w:rPr>
        <w:t>Генеральный подрядчик обязан:</w:t>
      </w:r>
    </w:p>
    <w:p w14:paraId="5FD87507" w14:textId="77777777" w:rsidR="00ED5B34" w:rsidRPr="0003081D" w:rsidRDefault="00ED5B34" w:rsidP="00ED5B34">
      <w:pPr>
        <w:widowControl w:val="0"/>
        <w:numPr>
          <w:ilvl w:val="2"/>
          <w:numId w:val="5"/>
        </w:numPr>
        <w:tabs>
          <w:tab w:val="left" w:pos="0"/>
          <w:tab w:val="left" w:pos="284"/>
          <w:tab w:val="left" w:pos="709"/>
        </w:tabs>
        <w:suppressAutoHyphens w:val="0"/>
        <w:ind w:left="0" w:firstLine="426"/>
        <w:contextualSpacing/>
        <w:jc w:val="both"/>
        <w:rPr>
          <w:bCs/>
          <w:color w:val="000000" w:themeColor="text1"/>
          <w:lang w:eastAsia="en-US"/>
        </w:rPr>
      </w:pPr>
      <w:r w:rsidRPr="00B37BED">
        <w:rPr>
          <w:color w:val="000000" w:themeColor="text1"/>
          <w:lang w:eastAsia="en-US"/>
        </w:rPr>
        <w:t xml:space="preserve"> </w:t>
      </w:r>
      <w:r>
        <w:rPr>
          <w:color w:val="000000" w:themeColor="text1"/>
          <w:lang w:eastAsia="en-US"/>
        </w:rPr>
        <w:t xml:space="preserve"> </w:t>
      </w:r>
      <w:r w:rsidRPr="0003081D">
        <w:rPr>
          <w:bCs/>
          <w:color w:val="000000" w:themeColor="text1"/>
          <w:lang w:eastAsia="en-US"/>
        </w:rPr>
        <w:t xml:space="preserve">Обеспечить полную готовность Объекта для выполнения </w:t>
      </w:r>
      <w:r>
        <w:rPr>
          <w:bCs/>
          <w:color w:val="000000" w:themeColor="text1"/>
          <w:lang w:eastAsia="en-US"/>
        </w:rPr>
        <w:t>работ</w:t>
      </w:r>
      <w:r w:rsidRPr="0003081D">
        <w:rPr>
          <w:bCs/>
          <w:color w:val="000000" w:themeColor="text1"/>
          <w:lang w:eastAsia="en-US"/>
        </w:rPr>
        <w:t xml:space="preserve"> и предоставить в распоряжение Подрядчика всю необходимую для этого информацию, а также выделить сотрудника, ответственного за решение вопросов, возникающих в ходе выполнения </w:t>
      </w:r>
      <w:r>
        <w:rPr>
          <w:bCs/>
          <w:color w:val="000000" w:themeColor="text1"/>
          <w:lang w:eastAsia="en-US"/>
        </w:rPr>
        <w:t>работ</w:t>
      </w:r>
      <w:r w:rsidRPr="0003081D">
        <w:rPr>
          <w:bCs/>
          <w:color w:val="000000" w:themeColor="text1"/>
          <w:lang w:eastAsia="en-US"/>
        </w:rPr>
        <w:t>.</w:t>
      </w:r>
    </w:p>
    <w:p w14:paraId="0E0E8A14" w14:textId="77777777" w:rsidR="00ED5B34" w:rsidRPr="0003081D" w:rsidRDefault="00ED5B34" w:rsidP="00ED5B34">
      <w:pPr>
        <w:widowControl w:val="0"/>
        <w:numPr>
          <w:ilvl w:val="2"/>
          <w:numId w:val="5"/>
        </w:numPr>
        <w:tabs>
          <w:tab w:val="left" w:pos="0"/>
          <w:tab w:val="left" w:pos="284"/>
          <w:tab w:val="left" w:pos="709"/>
        </w:tabs>
        <w:suppressAutoHyphens w:val="0"/>
        <w:ind w:left="0" w:firstLine="426"/>
        <w:contextualSpacing/>
        <w:jc w:val="both"/>
        <w:rPr>
          <w:bCs/>
          <w:color w:val="000000" w:themeColor="text1"/>
          <w:lang w:eastAsia="en-US"/>
        </w:rPr>
      </w:pPr>
      <w:r w:rsidRPr="0003081D">
        <w:rPr>
          <w:bCs/>
          <w:color w:val="000000" w:themeColor="text1"/>
          <w:lang w:eastAsia="en-US"/>
        </w:rPr>
        <w:t xml:space="preserve">Обеспечить точки присоединения к сетям электроснабжения, а также места подключения временных источников электроснабжения, водоснабжения для выполнения </w:t>
      </w:r>
      <w:r>
        <w:rPr>
          <w:bCs/>
          <w:color w:val="000000" w:themeColor="text1"/>
          <w:lang w:eastAsia="en-US"/>
        </w:rPr>
        <w:t>работ</w:t>
      </w:r>
      <w:r w:rsidRPr="0003081D">
        <w:rPr>
          <w:bCs/>
          <w:color w:val="000000" w:themeColor="text1"/>
          <w:lang w:eastAsia="en-US"/>
        </w:rPr>
        <w:t>, а также обеспечить беспрепятственный проход на Объект персонала Подрядчика и подъезд соответствующего транспорта Подрядчика.</w:t>
      </w:r>
    </w:p>
    <w:p w14:paraId="5ED3D065" w14:textId="77777777" w:rsidR="00ED5B34" w:rsidRPr="0003081D" w:rsidRDefault="00ED5B34" w:rsidP="00ED5B34">
      <w:pPr>
        <w:widowControl w:val="0"/>
        <w:numPr>
          <w:ilvl w:val="2"/>
          <w:numId w:val="5"/>
        </w:numPr>
        <w:tabs>
          <w:tab w:val="left" w:pos="0"/>
          <w:tab w:val="left" w:pos="284"/>
          <w:tab w:val="left" w:pos="709"/>
        </w:tabs>
        <w:suppressAutoHyphens w:val="0"/>
        <w:ind w:left="0" w:firstLine="426"/>
        <w:contextualSpacing/>
        <w:jc w:val="both"/>
        <w:rPr>
          <w:bCs/>
          <w:color w:val="000000" w:themeColor="text1"/>
          <w:lang w:eastAsia="en-US"/>
        </w:rPr>
      </w:pPr>
      <w:r w:rsidRPr="0003081D">
        <w:rPr>
          <w:bCs/>
          <w:color w:val="000000" w:themeColor="text1"/>
          <w:lang w:eastAsia="en-US"/>
        </w:rPr>
        <w:t xml:space="preserve"> Обеспечить контроль за исполнением </w:t>
      </w:r>
      <w:r>
        <w:rPr>
          <w:bCs/>
          <w:color w:val="000000" w:themeColor="text1"/>
          <w:lang w:eastAsia="en-US"/>
        </w:rPr>
        <w:t>Договора</w:t>
      </w:r>
      <w:r w:rsidRPr="0003081D">
        <w:rPr>
          <w:bCs/>
          <w:color w:val="000000" w:themeColor="text1"/>
          <w:lang w:eastAsia="en-US"/>
        </w:rPr>
        <w:t>, в том числе на отдельных этапах его исполнения.</w:t>
      </w:r>
    </w:p>
    <w:p w14:paraId="7EEE9631" w14:textId="77777777" w:rsidR="00ED5B34" w:rsidRPr="0003081D" w:rsidRDefault="00ED5B34" w:rsidP="00ED5B34">
      <w:pPr>
        <w:widowControl w:val="0"/>
        <w:numPr>
          <w:ilvl w:val="2"/>
          <w:numId w:val="5"/>
        </w:numPr>
        <w:tabs>
          <w:tab w:val="left" w:pos="0"/>
          <w:tab w:val="left" w:pos="284"/>
          <w:tab w:val="left" w:pos="709"/>
        </w:tabs>
        <w:suppressAutoHyphens w:val="0"/>
        <w:ind w:left="0" w:firstLine="426"/>
        <w:contextualSpacing/>
        <w:jc w:val="both"/>
        <w:rPr>
          <w:bCs/>
          <w:color w:val="000000" w:themeColor="text1"/>
          <w:lang w:eastAsia="en-US"/>
        </w:rPr>
      </w:pPr>
      <w:r w:rsidRPr="0003081D">
        <w:rPr>
          <w:bCs/>
          <w:color w:val="000000" w:themeColor="text1"/>
          <w:lang w:eastAsia="en-US"/>
        </w:rPr>
        <w:t xml:space="preserve">Принять и оплатить Подрядчику выполненные </w:t>
      </w:r>
      <w:r>
        <w:rPr>
          <w:bCs/>
          <w:color w:val="000000" w:themeColor="text1"/>
          <w:lang w:eastAsia="en-US"/>
        </w:rPr>
        <w:t>работ</w:t>
      </w:r>
      <w:r w:rsidRPr="0003081D">
        <w:rPr>
          <w:bCs/>
          <w:color w:val="000000" w:themeColor="text1"/>
          <w:lang w:eastAsia="en-US"/>
        </w:rPr>
        <w:t xml:space="preserve">ы в порядке, размере и в сроки, предусмотренные </w:t>
      </w:r>
      <w:r>
        <w:rPr>
          <w:bCs/>
          <w:color w:val="000000" w:themeColor="text1"/>
          <w:lang w:eastAsia="en-US"/>
        </w:rPr>
        <w:t>Договором</w:t>
      </w:r>
      <w:r w:rsidRPr="0003081D">
        <w:rPr>
          <w:bCs/>
          <w:color w:val="000000" w:themeColor="text1"/>
          <w:lang w:eastAsia="en-US"/>
        </w:rPr>
        <w:t xml:space="preserve">, при условии, что </w:t>
      </w:r>
      <w:r>
        <w:rPr>
          <w:bCs/>
          <w:color w:val="000000" w:themeColor="text1"/>
          <w:lang w:eastAsia="en-US"/>
        </w:rPr>
        <w:t>работы</w:t>
      </w:r>
      <w:r w:rsidRPr="0003081D">
        <w:rPr>
          <w:bCs/>
          <w:color w:val="000000" w:themeColor="text1"/>
          <w:lang w:eastAsia="en-US"/>
        </w:rPr>
        <w:t xml:space="preserve"> выполнен</w:t>
      </w:r>
      <w:r>
        <w:rPr>
          <w:bCs/>
          <w:color w:val="000000" w:themeColor="text1"/>
          <w:lang w:eastAsia="en-US"/>
        </w:rPr>
        <w:t>ы</w:t>
      </w:r>
      <w:r w:rsidRPr="0003081D">
        <w:rPr>
          <w:bCs/>
          <w:color w:val="000000" w:themeColor="text1"/>
          <w:lang w:eastAsia="en-US"/>
        </w:rPr>
        <w:t xml:space="preserve"> надлежащим </w:t>
      </w:r>
      <w:r w:rsidRPr="0003081D">
        <w:rPr>
          <w:bCs/>
          <w:color w:val="000000" w:themeColor="text1"/>
          <w:lang w:eastAsia="en-US"/>
        </w:rPr>
        <w:lastRenderedPageBreak/>
        <w:t>образом и в согласованные сроки.</w:t>
      </w:r>
    </w:p>
    <w:p w14:paraId="2204DE66" w14:textId="77777777" w:rsidR="00ED5B34" w:rsidRPr="0003081D" w:rsidRDefault="00ED5B34" w:rsidP="00ED5B34">
      <w:pPr>
        <w:widowControl w:val="0"/>
        <w:numPr>
          <w:ilvl w:val="2"/>
          <w:numId w:val="5"/>
        </w:numPr>
        <w:tabs>
          <w:tab w:val="left" w:pos="0"/>
          <w:tab w:val="left" w:pos="284"/>
          <w:tab w:val="left" w:pos="709"/>
        </w:tabs>
        <w:suppressAutoHyphens w:val="0"/>
        <w:ind w:left="0" w:firstLine="426"/>
        <w:contextualSpacing/>
        <w:jc w:val="both"/>
        <w:rPr>
          <w:bCs/>
          <w:color w:val="000000" w:themeColor="text1"/>
          <w:lang w:eastAsia="en-US"/>
        </w:rPr>
      </w:pPr>
      <w:r w:rsidRPr="0003081D">
        <w:rPr>
          <w:bCs/>
          <w:color w:val="000000" w:themeColor="text1"/>
          <w:lang w:eastAsia="en-US"/>
        </w:rPr>
        <w:t xml:space="preserve"> Известить Подрядчика в разумный срок об обнаруженных после приемки </w:t>
      </w:r>
      <w:r>
        <w:rPr>
          <w:bCs/>
          <w:color w:val="000000" w:themeColor="text1"/>
          <w:lang w:eastAsia="en-US"/>
        </w:rPr>
        <w:t>работ</w:t>
      </w:r>
      <w:r w:rsidRPr="0003081D">
        <w:rPr>
          <w:bCs/>
          <w:color w:val="000000" w:themeColor="text1"/>
          <w:lang w:eastAsia="en-US"/>
        </w:rPr>
        <w:t xml:space="preserve"> отступлениях в н</w:t>
      </w:r>
      <w:r>
        <w:rPr>
          <w:bCs/>
          <w:color w:val="000000" w:themeColor="text1"/>
          <w:lang w:eastAsia="en-US"/>
        </w:rPr>
        <w:t>их</w:t>
      </w:r>
      <w:r w:rsidRPr="0003081D">
        <w:rPr>
          <w:bCs/>
          <w:color w:val="000000" w:themeColor="text1"/>
          <w:lang w:eastAsia="en-US"/>
        </w:rPr>
        <w:t xml:space="preserve"> или иных недостатках, которые не могли быть установлены при обычном способе приемке (скрытые недостатки), в том числе такие, которые были умышленно скрыты Подрядчиком.</w:t>
      </w:r>
    </w:p>
    <w:p w14:paraId="2FD4A7A0" w14:textId="77777777" w:rsidR="00ED5B34" w:rsidRPr="0003081D" w:rsidRDefault="00ED5B34" w:rsidP="00ED5B34">
      <w:pPr>
        <w:widowControl w:val="0"/>
        <w:numPr>
          <w:ilvl w:val="2"/>
          <w:numId w:val="5"/>
        </w:numPr>
        <w:tabs>
          <w:tab w:val="left" w:pos="0"/>
          <w:tab w:val="left" w:pos="284"/>
          <w:tab w:val="left" w:pos="709"/>
        </w:tabs>
        <w:suppressAutoHyphens w:val="0"/>
        <w:ind w:left="0" w:firstLine="426"/>
        <w:contextualSpacing/>
        <w:jc w:val="both"/>
        <w:rPr>
          <w:bCs/>
          <w:color w:val="000000" w:themeColor="text1"/>
          <w:lang w:eastAsia="en-US"/>
        </w:rPr>
      </w:pPr>
      <w:r w:rsidRPr="0003081D">
        <w:rPr>
          <w:bCs/>
          <w:color w:val="000000" w:themeColor="text1"/>
          <w:lang w:eastAsia="en-US"/>
        </w:rPr>
        <w:t xml:space="preserve">Провести экспертизу результатов </w:t>
      </w:r>
      <w:r>
        <w:rPr>
          <w:bCs/>
          <w:color w:val="000000" w:themeColor="text1"/>
          <w:lang w:eastAsia="en-US"/>
        </w:rPr>
        <w:t>работ</w:t>
      </w:r>
      <w:r w:rsidRPr="0003081D">
        <w:rPr>
          <w:bCs/>
          <w:color w:val="000000" w:themeColor="text1"/>
          <w:lang w:eastAsia="en-US"/>
        </w:rPr>
        <w:t>, выполненных Подрядчиком</w:t>
      </w:r>
      <w:r>
        <w:rPr>
          <w:bCs/>
          <w:color w:val="000000" w:themeColor="text1"/>
          <w:lang w:eastAsia="en-US"/>
        </w:rPr>
        <w:t>,</w:t>
      </w:r>
      <w:r w:rsidRPr="0003081D">
        <w:rPr>
          <w:bCs/>
          <w:color w:val="000000" w:themeColor="text1"/>
          <w:lang w:eastAsia="en-US"/>
        </w:rPr>
        <w:t xml:space="preserve"> для проверки их соответствия условиям </w:t>
      </w:r>
      <w:r>
        <w:rPr>
          <w:bCs/>
          <w:color w:val="000000" w:themeColor="text1"/>
          <w:lang w:eastAsia="en-US"/>
        </w:rPr>
        <w:t>Договора</w:t>
      </w:r>
      <w:r w:rsidRPr="0003081D">
        <w:rPr>
          <w:bCs/>
          <w:color w:val="000000" w:themeColor="text1"/>
          <w:lang w:eastAsia="en-US"/>
        </w:rPr>
        <w:t>, своими силами или привлеченными экспертами, экспертными организациями</w:t>
      </w:r>
      <w:r>
        <w:rPr>
          <w:bCs/>
          <w:color w:val="000000" w:themeColor="text1"/>
          <w:lang w:eastAsia="en-US"/>
        </w:rPr>
        <w:t>.</w:t>
      </w:r>
      <w:r w:rsidRPr="0003081D">
        <w:rPr>
          <w:bCs/>
          <w:color w:val="000000" w:themeColor="text1"/>
          <w:lang w:eastAsia="en-US"/>
        </w:rPr>
        <w:t xml:space="preserve"> </w:t>
      </w:r>
    </w:p>
    <w:p w14:paraId="0C2F844A" w14:textId="77777777" w:rsidR="00ED5B34" w:rsidRDefault="00ED5B34" w:rsidP="00ED5B34">
      <w:pPr>
        <w:widowControl w:val="0"/>
        <w:numPr>
          <w:ilvl w:val="2"/>
          <w:numId w:val="5"/>
        </w:numPr>
        <w:tabs>
          <w:tab w:val="left" w:pos="0"/>
          <w:tab w:val="left" w:pos="284"/>
          <w:tab w:val="left" w:pos="709"/>
        </w:tabs>
        <w:suppressAutoHyphens w:val="0"/>
        <w:ind w:left="0" w:firstLine="426"/>
        <w:contextualSpacing/>
        <w:jc w:val="both"/>
        <w:rPr>
          <w:bCs/>
          <w:color w:val="000000" w:themeColor="text1"/>
          <w:lang w:eastAsia="en-US"/>
        </w:rPr>
      </w:pPr>
      <w:r w:rsidRPr="0003081D">
        <w:rPr>
          <w:bCs/>
          <w:color w:val="000000" w:themeColor="text1"/>
          <w:lang w:eastAsia="en-US"/>
        </w:rPr>
        <w:t xml:space="preserve">В случае принятия решения об одностороннем отказе от исполнения настоящего </w:t>
      </w:r>
      <w:r>
        <w:rPr>
          <w:bCs/>
          <w:color w:val="000000" w:themeColor="text1"/>
          <w:lang w:eastAsia="en-US"/>
        </w:rPr>
        <w:t>Договора</w:t>
      </w:r>
      <w:r w:rsidRPr="0003081D">
        <w:rPr>
          <w:bCs/>
          <w:color w:val="000000" w:themeColor="text1"/>
          <w:lang w:eastAsia="en-US"/>
        </w:rPr>
        <w:t xml:space="preserve"> </w:t>
      </w:r>
      <w:r>
        <w:rPr>
          <w:bCs/>
          <w:color w:val="000000" w:themeColor="text1"/>
          <w:lang w:eastAsia="en-US"/>
        </w:rPr>
        <w:t xml:space="preserve">- </w:t>
      </w:r>
      <w:r w:rsidRPr="0003081D">
        <w:rPr>
          <w:bCs/>
          <w:color w:val="000000" w:themeColor="text1"/>
          <w:lang w:eastAsia="en-US"/>
        </w:rPr>
        <w:t xml:space="preserve">не позднее чем в течение </w:t>
      </w:r>
      <w:r>
        <w:rPr>
          <w:bCs/>
          <w:color w:val="000000" w:themeColor="text1"/>
          <w:lang w:eastAsia="en-US"/>
        </w:rPr>
        <w:t>3 (</w:t>
      </w:r>
      <w:r w:rsidRPr="0003081D">
        <w:rPr>
          <w:bCs/>
          <w:color w:val="000000" w:themeColor="text1"/>
          <w:lang w:eastAsia="en-US"/>
        </w:rPr>
        <w:t>трех</w:t>
      </w:r>
      <w:r>
        <w:rPr>
          <w:bCs/>
          <w:color w:val="000000" w:themeColor="text1"/>
          <w:lang w:eastAsia="en-US"/>
        </w:rPr>
        <w:t>)</w:t>
      </w:r>
      <w:r w:rsidRPr="0003081D">
        <w:rPr>
          <w:bCs/>
          <w:color w:val="000000" w:themeColor="text1"/>
          <w:lang w:eastAsia="en-US"/>
        </w:rPr>
        <w:t xml:space="preserve"> дней с даты принятия этого решения, направить Подрядчику соответствующее уведомление по почте заказным письмом с уведомлением о вручении по адресу Подрядчика, указанному в </w:t>
      </w:r>
      <w:r>
        <w:rPr>
          <w:bCs/>
          <w:color w:val="000000" w:themeColor="text1"/>
          <w:lang w:eastAsia="en-US"/>
        </w:rPr>
        <w:t>Договоре</w:t>
      </w:r>
      <w:r w:rsidRPr="0003081D">
        <w:rPr>
          <w:bCs/>
          <w:color w:val="000000" w:themeColor="text1"/>
          <w:lang w:eastAsia="en-US"/>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w:t>
      </w:r>
      <w:r>
        <w:rPr>
          <w:bCs/>
          <w:color w:val="000000" w:themeColor="text1"/>
          <w:lang w:eastAsia="en-US"/>
        </w:rPr>
        <w:t>Генеральному подрядчику</w:t>
      </w:r>
      <w:r w:rsidRPr="0003081D">
        <w:rPr>
          <w:bCs/>
          <w:color w:val="000000" w:themeColor="text1"/>
          <w:lang w:eastAsia="en-US"/>
        </w:rPr>
        <w:t xml:space="preserve"> подтверждения о его вручении Подрядчику.</w:t>
      </w:r>
    </w:p>
    <w:p w14:paraId="15F2B239" w14:textId="77777777" w:rsidR="00ED5B34" w:rsidRPr="00D126CE" w:rsidRDefault="00ED5B34" w:rsidP="00ED5B34">
      <w:pPr>
        <w:widowControl w:val="0"/>
        <w:tabs>
          <w:tab w:val="left" w:pos="0"/>
          <w:tab w:val="left" w:pos="284"/>
          <w:tab w:val="left" w:pos="709"/>
        </w:tabs>
        <w:suppressAutoHyphens w:val="0"/>
        <w:ind w:left="426"/>
        <w:contextualSpacing/>
        <w:jc w:val="both"/>
        <w:rPr>
          <w:bCs/>
          <w:color w:val="000000" w:themeColor="text1"/>
          <w:lang w:eastAsia="en-US"/>
        </w:rPr>
      </w:pPr>
      <w:r w:rsidRPr="00D126CE">
        <w:rPr>
          <w:bCs/>
          <w:color w:val="000000" w:themeColor="text1"/>
          <w:lang w:eastAsia="en-US"/>
        </w:rPr>
        <w:t xml:space="preserve">3.2 </w:t>
      </w:r>
      <w:r w:rsidRPr="00D126CE">
        <w:rPr>
          <w:b/>
          <w:bCs/>
          <w:color w:val="000000" w:themeColor="text1"/>
          <w:lang w:eastAsia="en-US"/>
        </w:rPr>
        <w:t>Генеральный подрядчик вправе:</w:t>
      </w:r>
    </w:p>
    <w:p w14:paraId="1AABF60C" w14:textId="77777777" w:rsidR="00ED5B34" w:rsidRPr="00D126CE" w:rsidRDefault="00ED5B34" w:rsidP="00ED5B34">
      <w:pPr>
        <w:widowControl w:val="0"/>
        <w:tabs>
          <w:tab w:val="left" w:pos="0"/>
          <w:tab w:val="left" w:pos="284"/>
          <w:tab w:val="left" w:pos="709"/>
        </w:tabs>
        <w:suppressAutoHyphens w:val="0"/>
        <w:ind w:firstLine="426"/>
        <w:contextualSpacing/>
        <w:jc w:val="both"/>
        <w:rPr>
          <w:bCs/>
          <w:color w:val="000000" w:themeColor="text1"/>
          <w:lang w:eastAsia="en-US"/>
        </w:rPr>
      </w:pPr>
      <w:r w:rsidRPr="00D126CE">
        <w:rPr>
          <w:bCs/>
          <w:color w:val="000000" w:themeColor="text1"/>
          <w:lang w:eastAsia="en-US"/>
        </w:rPr>
        <w:t xml:space="preserve">3.2.1. </w:t>
      </w:r>
      <w:r w:rsidRPr="00D126CE">
        <w:rPr>
          <w:color w:val="000000" w:themeColor="text1"/>
          <w:lang w:eastAsia="en-US"/>
        </w:rPr>
        <w:t xml:space="preserve">В любое время проверять ход и качество выполняемых Подрядчиком </w:t>
      </w:r>
      <w:r>
        <w:rPr>
          <w:color w:val="000000" w:themeColor="text1"/>
          <w:lang w:eastAsia="en-US"/>
        </w:rPr>
        <w:t>работ</w:t>
      </w:r>
      <w:r w:rsidRPr="00D126CE">
        <w:rPr>
          <w:color w:val="000000" w:themeColor="text1"/>
          <w:lang w:eastAsia="en-US"/>
        </w:rPr>
        <w:t xml:space="preserve">. Если Генеральным подрядчиком выявлены нарушения, </w:t>
      </w:r>
      <w:r>
        <w:rPr>
          <w:color w:val="000000" w:themeColor="text1"/>
          <w:lang w:eastAsia="en-US"/>
        </w:rPr>
        <w:t>С</w:t>
      </w:r>
      <w:r w:rsidRPr="00D126CE">
        <w:rPr>
          <w:color w:val="000000" w:themeColor="text1"/>
          <w:lang w:eastAsia="en-US"/>
        </w:rPr>
        <w:t xml:space="preserve">тороны составляют и подписывают акт, в котором должны быть отражены эти нарушения. При этом по решению Генерального подрядчика, выполнение </w:t>
      </w:r>
      <w:r>
        <w:rPr>
          <w:color w:val="000000" w:themeColor="text1"/>
          <w:lang w:eastAsia="en-US"/>
        </w:rPr>
        <w:t>работ</w:t>
      </w:r>
      <w:r w:rsidRPr="00D126CE">
        <w:rPr>
          <w:color w:val="000000" w:themeColor="text1"/>
          <w:lang w:eastAsia="en-US"/>
        </w:rPr>
        <w:t xml:space="preserve"> может быть приостановлено до устранения нарушений.</w:t>
      </w:r>
    </w:p>
    <w:p w14:paraId="520AECD2" w14:textId="77777777" w:rsidR="00ED5B34" w:rsidRPr="00B37BED" w:rsidRDefault="00ED5B34" w:rsidP="00ED5B34">
      <w:pPr>
        <w:widowControl w:val="0"/>
        <w:tabs>
          <w:tab w:val="left" w:pos="0"/>
          <w:tab w:val="left" w:pos="284"/>
          <w:tab w:val="left" w:pos="709"/>
        </w:tabs>
        <w:suppressAutoHyphens w:val="0"/>
        <w:ind w:firstLine="427"/>
        <w:contextualSpacing/>
        <w:jc w:val="both"/>
        <w:rPr>
          <w:color w:val="000000" w:themeColor="text1"/>
          <w:lang w:eastAsia="en-US"/>
        </w:rPr>
      </w:pPr>
      <w:r w:rsidRPr="00D126CE">
        <w:rPr>
          <w:color w:val="000000" w:themeColor="text1"/>
          <w:lang w:eastAsia="en-US"/>
        </w:rPr>
        <w:t>3.2.2</w:t>
      </w:r>
      <w:r>
        <w:rPr>
          <w:color w:val="000000" w:themeColor="text1"/>
          <w:lang w:eastAsia="en-US"/>
        </w:rPr>
        <w:t>.</w:t>
      </w:r>
      <w:r w:rsidRPr="00D126CE">
        <w:rPr>
          <w:color w:val="000000" w:themeColor="text1"/>
          <w:lang w:eastAsia="en-US"/>
        </w:rPr>
        <w:t xml:space="preserve"> Назначить Подрядчику разумный срок для устранения недостатков и в случае неисполнения Подрядчиком</w:t>
      </w:r>
      <w:r w:rsidRPr="00B37BED">
        <w:rPr>
          <w:color w:val="000000" w:themeColor="text1"/>
          <w:lang w:eastAsia="en-US"/>
        </w:rPr>
        <w:t xml:space="preserve"> в назначенный срок этого требования, либо данные требования являются существенными и неустранимыми отказаться в одностороннем порядке от </w:t>
      </w:r>
      <w:r>
        <w:rPr>
          <w:color w:val="000000" w:themeColor="text1"/>
          <w:lang w:eastAsia="en-US"/>
        </w:rPr>
        <w:t>Договора</w:t>
      </w:r>
      <w:r w:rsidRPr="00B37BED">
        <w:rPr>
          <w:color w:val="000000" w:themeColor="text1"/>
          <w:lang w:eastAsia="en-US"/>
        </w:rPr>
        <w:t>.</w:t>
      </w:r>
    </w:p>
    <w:p w14:paraId="082C128D" w14:textId="77777777" w:rsidR="00ED5B34" w:rsidRPr="00B37BED" w:rsidRDefault="00ED5B34" w:rsidP="00ED5B34">
      <w:pPr>
        <w:widowControl w:val="0"/>
        <w:tabs>
          <w:tab w:val="left" w:pos="0"/>
          <w:tab w:val="left" w:pos="284"/>
          <w:tab w:val="left" w:pos="709"/>
        </w:tabs>
        <w:suppressAutoHyphens w:val="0"/>
        <w:ind w:firstLine="427"/>
        <w:contextualSpacing/>
        <w:jc w:val="both"/>
        <w:rPr>
          <w:color w:val="000000" w:themeColor="text1"/>
          <w:lang w:eastAsia="en-US"/>
        </w:rPr>
      </w:pPr>
      <w:r>
        <w:rPr>
          <w:color w:val="000000" w:themeColor="text1"/>
          <w:lang w:eastAsia="en-US"/>
        </w:rPr>
        <w:t>3.2.3.</w:t>
      </w:r>
      <w:r w:rsidRPr="00B37BED">
        <w:rPr>
          <w:color w:val="000000" w:themeColor="text1"/>
          <w:lang w:eastAsia="en-US"/>
        </w:rPr>
        <w:t xml:space="preserve"> Принять решение об одностороннем отказе от исполнения </w:t>
      </w:r>
      <w:r>
        <w:rPr>
          <w:color w:val="000000" w:themeColor="text1"/>
          <w:lang w:eastAsia="en-US"/>
        </w:rPr>
        <w:t>Договора</w:t>
      </w:r>
      <w:r w:rsidRPr="00B37BED">
        <w:rPr>
          <w:color w:val="000000" w:themeColor="text1"/>
          <w:lang w:eastAsia="en-US"/>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DD07208" w14:textId="77777777" w:rsidR="00ED5B34" w:rsidRPr="00B37BED" w:rsidRDefault="00ED5B34" w:rsidP="00ED5B34">
      <w:pPr>
        <w:widowControl w:val="0"/>
        <w:tabs>
          <w:tab w:val="left" w:pos="284"/>
          <w:tab w:val="left" w:pos="709"/>
        </w:tabs>
        <w:suppressAutoHyphens w:val="0"/>
        <w:ind w:firstLine="567"/>
        <w:contextualSpacing/>
        <w:jc w:val="both"/>
        <w:rPr>
          <w:color w:val="000000" w:themeColor="text1"/>
          <w:lang w:eastAsia="en-US"/>
        </w:rPr>
      </w:pPr>
      <w:r>
        <w:rPr>
          <w:color w:val="000000" w:themeColor="text1"/>
          <w:lang w:eastAsia="en-US"/>
        </w:rPr>
        <w:tab/>
        <w:t xml:space="preserve">3.2.4. </w:t>
      </w:r>
      <w:r w:rsidRPr="00B37BED">
        <w:rPr>
          <w:color w:val="000000" w:themeColor="text1"/>
          <w:lang w:eastAsia="en-US"/>
        </w:rPr>
        <w:t xml:space="preserve">До принятия решения об одностороннем отказе от исполнения </w:t>
      </w:r>
      <w:r>
        <w:rPr>
          <w:color w:val="000000" w:themeColor="text1"/>
          <w:lang w:eastAsia="en-US"/>
        </w:rPr>
        <w:t>Договора</w:t>
      </w:r>
      <w:r w:rsidRPr="00B37BED">
        <w:rPr>
          <w:color w:val="000000" w:themeColor="text1"/>
          <w:lang w:eastAsia="en-US"/>
        </w:rPr>
        <w:t xml:space="preserve"> провести экспертизу выполненных </w:t>
      </w:r>
      <w:r>
        <w:rPr>
          <w:color w:val="000000" w:themeColor="text1"/>
          <w:lang w:eastAsia="en-US"/>
        </w:rPr>
        <w:t>работ</w:t>
      </w:r>
      <w:r w:rsidRPr="00B37BED">
        <w:rPr>
          <w:color w:val="000000" w:themeColor="text1"/>
          <w:lang w:eastAsia="en-US"/>
        </w:rPr>
        <w:t xml:space="preserve"> с привлечением экспертов, экспертных организаций.</w:t>
      </w:r>
    </w:p>
    <w:p w14:paraId="60B36955" w14:textId="77777777" w:rsidR="00ED5B34" w:rsidRPr="00B37BED" w:rsidRDefault="00ED5B34" w:rsidP="00ED5B34">
      <w:pPr>
        <w:widowControl w:val="0"/>
        <w:tabs>
          <w:tab w:val="left" w:pos="0"/>
          <w:tab w:val="left" w:pos="284"/>
          <w:tab w:val="left" w:pos="709"/>
        </w:tabs>
        <w:suppressAutoHyphens w:val="0"/>
        <w:ind w:firstLine="567"/>
        <w:contextualSpacing/>
        <w:jc w:val="both"/>
        <w:rPr>
          <w:color w:val="000000" w:themeColor="text1"/>
          <w:lang w:eastAsia="en-US"/>
        </w:rPr>
      </w:pPr>
      <w:r>
        <w:rPr>
          <w:color w:val="000000" w:themeColor="text1"/>
          <w:lang w:eastAsia="en-US"/>
        </w:rPr>
        <w:t xml:space="preserve">3.2.6. </w:t>
      </w:r>
      <w:r w:rsidRPr="00B37BED">
        <w:rPr>
          <w:color w:val="000000" w:themeColor="text1"/>
          <w:lang w:eastAsia="en-US"/>
        </w:rPr>
        <w:t xml:space="preserve">Требовать возмещения в соответствии с пунктом </w:t>
      </w:r>
      <w:r w:rsidRPr="009367A4">
        <w:rPr>
          <w:color w:val="000000" w:themeColor="text1"/>
          <w:lang w:eastAsia="en-US"/>
        </w:rPr>
        <w:t>7.2</w:t>
      </w:r>
      <w:r w:rsidRPr="00B37BED">
        <w:rPr>
          <w:color w:val="000000" w:themeColor="text1"/>
          <w:lang w:eastAsia="en-US"/>
        </w:rPr>
        <w:t xml:space="preserve"> настоящего </w:t>
      </w:r>
      <w:r>
        <w:rPr>
          <w:color w:val="000000" w:themeColor="text1"/>
          <w:lang w:eastAsia="en-US"/>
        </w:rPr>
        <w:t xml:space="preserve">Договора </w:t>
      </w:r>
      <w:r w:rsidRPr="00B37BED">
        <w:rPr>
          <w:color w:val="000000" w:themeColor="text1"/>
          <w:lang w:eastAsia="en-US"/>
        </w:rPr>
        <w:t>убытков, причиненных по вине Подрядчика.</w:t>
      </w:r>
    </w:p>
    <w:p w14:paraId="5DDCC635" w14:textId="77777777" w:rsidR="00ED5B34" w:rsidRDefault="00ED5B34" w:rsidP="00ED5B34">
      <w:pPr>
        <w:tabs>
          <w:tab w:val="left" w:pos="709"/>
          <w:tab w:val="left" w:pos="990"/>
        </w:tabs>
        <w:suppressAutoHyphens w:val="0"/>
        <w:ind w:left="568"/>
        <w:jc w:val="both"/>
        <w:rPr>
          <w:color w:val="000000" w:themeColor="text1"/>
          <w:lang w:eastAsia="ru-RU"/>
        </w:rPr>
      </w:pPr>
      <w:r>
        <w:rPr>
          <w:b/>
          <w:color w:val="000000" w:themeColor="text1"/>
          <w:lang w:eastAsia="ru-RU"/>
        </w:rPr>
        <w:t>3.3.</w:t>
      </w:r>
      <w:r w:rsidRPr="00B37BED">
        <w:rPr>
          <w:b/>
          <w:color w:val="000000" w:themeColor="text1"/>
          <w:lang w:eastAsia="ru-RU"/>
        </w:rPr>
        <w:t xml:space="preserve"> Подрядчик обязан</w:t>
      </w:r>
      <w:r w:rsidRPr="00B37BED">
        <w:rPr>
          <w:color w:val="000000" w:themeColor="text1"/>
          <w:lang w:eastAsia="ru-RU"/>
        </w:rPr>
        <w:t>:</w:t>
      </w:r>
    </w:p>
    <w:p w14:paraId="79ACC168" w14:textId="77777777" w:rsidR="00ED5B34" w:rsidRDefault="00ED5B34" w:rsidP="00ED5B34">
      <w:pPr>
        <w:widowControl w:val="0"/>
        <w:shd w:val="clear" w:color="auto" w:fill="FFFFFF"/>
        <w:tabs>
          <w:tab w:val="left" w:pos="0"/>
          <w:tab w:val="left" w:pos="851"/>
          <w:tab w:val="left" w:pos="1134"/>
          <w:tab w:val="left" w:pos="1276"/>
        </w:tabs>
        <w:autoSpaceDE w:val="0"/>
        <w:autoSpaceDN w:val="0"/>
        <w:adjustRightInd w:val="0"/>
        <w:snapToGrid w:val="0"/>
        <w:ind w:firstLine="567"/>
        <w:contextualSpacing/>
        <w:jc w:val="both"/>
        <w:rPr>
          <w:bCs/>
          <w:spacing w:val="-1"/>
          <w:lang w:eastAsia="ru-RU"/>
        </w:rPr>
      </w:pPr>
      <w:r>
        <w:rPr>
          <w:bCs/>
          <w:spacing w:val="-1"/>
          <w:lang w:eastAsia="ru-RU"/>
        </w:rPr>
        <w:t>3.3.1.</w:t>
      </w:r>
      <w:r w:rsidRPr="00041038">
        <w:rPr>
          <w:bCs/>
          <w:spacing w:val="-1"/>
          <w:lang w:eastAsia="ru-RU"/>
        </w:rPr>
        <w:t xml:space="preserve"> </w:t>
      </w:r>
      <w:r w:rsidRPr="00041038">
        <w:rPr>
          <w:rFonts w:eastAsia="Calibri"/>
        </w:rPr>
        <w:t xml:space="preserve"> Для прохода на </w:t>
      </w:r>
      <w:r>
        <w:rPr>
          <w:rFonts w:eastAsia="Calibri"/>
        </w:rPr>
        <w:t>О</w:t>
      </w:r>
      <w:r w:rsidRPr="00041038">
        <w:rPr>
          <w:rFonts w:eastAsia="Calibri"/>
        </w:rPr>
        <w:t xml:space="preserve">бъект </w:t>
      </w:r>
      <w:r w:rsidRPr="00F4489A">
        <w:rPr>
          <w:rFonts w:eastAsia="Calibri"/>
        </w:rPr>
        <w:t>представить</w:t>
      </w:r>
      <w:r>
        <w:rPr>
          <w:b/>
          <w:lang w:eastAsia="ru-RU"/>
        </w:rPr>
        <w:t xml:space="preserve"> </w:t>
      </w:r>
      <w:r>
        <w:rPr>
          <w:rFonts w:eastAsia="Calibri"/>
          <w:bCs/>
        </w:rPr>
        <w:t>Генеральному подрядчику</w:t>
      </w:r>
      <w:r w:rsidRPr="00041038">
        <w:rPr>
          <w:rFonts w:eastAsia="Calibri"/>
          <w:bCs/>
        </w:rPr>
        <w:t xml:space="preserve"> за двое суток заявку с указанием ФИО уполномоченных представителей Подрядчика. Заявка должна содержать номер и дату </w:t>
      </w:r>
      <w:r>
        <w:rPr>
          <w:rFonts w:eastAsia="Calibri"/>
          <w:bCs/>
        </w:rPr>
        <w:t>Договора</w:t>
      </w:r>
      <w:r w:rsidRPr="00041038">
        <w:rPr>
          <w:rFonts w:eastAsia="Calibri"/>
          <w:bCs/>
        </w:rPr>
        <w:t xml:space="preserve">, цель прибытия, дату прибытия и выбытия, ФИО уполномоченных представителей Подрядчика. Допуск на </w:t>
      </w:r>
      <w:r>
        <w:rPr>
          <w:rFonts w:eastAsia="Calibri"/>
          <w:bCs/>
        </w:rPr>
        <w:t>О</w:t>
      </w:r>
      <w:r w:rsidRPr="00041038">
        <w:rPr>
          <w:rFonts w:eastAsia="Calibri"/>
          <w:bCs/>
        </w:rPr>
        <w:t>бъект осуществляется по документу</w:t>
      </w:r>
      <w:r>
        <w:rPr>
          <w:rFonts w:eastAsia="Calibri"/>
          <w:bCs/>
        </w:rPr>
        <w:t>,</w:t>
      </w:r>
      <w:r w:rsidRPr="00041038">
        <w:rPr>
          <w:rFonts w:eastAsia="Calibri"/>
          <w:bCs/>
        </w:rPr>
        <w:t xml:space="preserve"> удостоверяюще</w:t>
      </w:r>
      <w:r>
        <w:rPr>
          <w:rFonts w:eastAsia="Calibri"/>
          <w:bCs/>
        </w:rPr>
        <w:t>му</w:t>
      </w:r>
      <w:r w:rsidRPr="00041038">
        <w:rPr>
          <w:rFonts w:eastAsia="Calibri"/>
          <w:bCs/>
        </w:rPr>
        <w:t xml:space="preserve"> личность граждан</w:t>
      </w:r>
      <w:r>
        <w:rPr>
          <w:rFonts w:eastAsia="Calibri"/>
          <w:bCs/>
        </w:rPr>
        <w:t xml:space="preserve"> РФ и </w:t>
      </w:r>
      <w:r w:rsidRPr="00041038">
        <w:rPr>
          <w:rFonts w:eastAsia="Calibri"/>
          <w:bCs/>
        </w:rPr>
        <w:t xml:space="preserve">стран ЕАЭС. </w:t>
      </w:r>
    </w:p>
    <w:p w14:paraId="7384B108" w14:textId="77777777" w:rsidR="00ED5B34" w:rsidRPr="00B37BED" w:rsidRDefault="00ED5B34" w:rsidP="00ED5B34">
      <w:pPr>
        <w:widowControl w:val="0"/>
        <w:shd w:val="clear" w:color="auto" w:fill="FFFFFF"/>
        <w:tabs>
          <w:tab w:val="left" w:pos="709"/>
          <w:tab w:val="left" w:pos="851"/>
          <w:tab w:val="left" w:pos="1134"/>
          <w:tab w:val="left" w:pos="1276"/>
        </w:tabs>
        <w:autoSpaceDE w:val="0"/>
        <w:autoSpaceDN w:val="0"/>
        <w:adjustRightInd w:val="0"/>
        <w:snapToGrid w:val="0"/>
        <w:contextualSpacing/>
        <w:jc w:val="both"/>
        <w:rPr>
          <w:bCs/>
          <w:spacing w:val="-1"/>
          <w:lang w:eastAsia="ru-RU"/>
        </w:rPr>
      </w:pPr>
      <w:r>
        <w:rPr>
          <w:bCs/>
          <w:spacing w:val="-1"/>
          <w:lang w:eastAsia="ru-RU"/>
        </w:rPr>
        <w:tab/>
        <w:t>3.3.2.</w:t>
      </w:r>
      <w:r w:rsidRPr="00041038">
        <w:rPr>
          <w:bCs/>
          <w:spacing w:val="-1"/>
          <w:lang w:eastAsia="ru-RU"/>
        </w:rPr>
        <w:t xml:space="preserve"> Выполнить все </w:t>
      </w:r>
      <w:r>
        <w:rPr>
          <w:bCs/>
          <w:spacing w:val="-1"/>
          <w:lang w:eastAsia="ru-RU"/>
        </w:rPr>
        <w:t>работ</w:t>
      </w:r>
      <w:r w:rsidRPr="00041038">
        <w:rPr>
          <w:bCs/>
          <w:spacing w:val="-1"/>
          <w:lang w:eastAsia="ru-RU"/>
        </w:rPr>
        <w:t>ы в объеме и сроки, предусмотренные</w:t>
      </w:r>
      <w:r>
        <w:rPr>
          <w:bCs/>
          <w:spacing w:val="-1"/>
          <w:lang w:eastAsia="ru-RU"/>
        </w:rPr>
        <w:t xml:space="preserve"> Договором </w:t>
      </w:r>
      <w:r w:rsidRPr="00041038">
        <w:rPr>
          <w:bCs/>
          <w:spacing w:val="-1"/>
          <w:lang w:eastAsia="ru-RU"/>
        </w:rPr>
        <w:t xml:space="preserve">и </w:t>
      </w:r>
      <w:r>
        <w:rPr>
          <w:bCs/>
          <w:spacing w:val="-1"/>
          <w:lang w:eastAsia="ru-RU"/>
        </w:rPr>
        <w:t>п</w:t>
      </w:r>
      <w:r w:rsidRPr="00041038">
        <w:rPr>
          <w:bCs/>
          <w:spacing w:val="-1"/>
          <w:lang w:eastAsia="ru-RU"/>
        </w:rPr>
        <w:t xml:space="preserve">риложениями к нему, с надлежащим качеством, и при этом обеспечивать безопасность </w:t>
      </w:r>
      <w:r>
        <w:rPr>
          <w:bCs/>
          <w:spacing w:val="-1"/>
          <w:lang w:eastAsia="ru-RU"/>
        </w:rPr>
        <w:t>Работ</w:t>
      </w:r>
      <w:r w:rsidRPr="00041038">
        <w:rPr>
          <w:bCs/>
          <w:spacing w:val="-1"/>
          <w:lang w:eastAsia="ru-RU"/>
        </w:rPr>
        <w:t xml:space="preserve"> для третьих лиц. </w:t>
      </w:r>
      <w:r w:rsidRPr="00041038">
        <w:t xml:space="preserve">Производить </w:t>
      </w:r>
      <w:r>
        <w:t>работ</w:t>
      </w:r>
      <w:r w:rsidRPr="00041038">
        <w:t xml:space="preserve">ы без остановки действующего производства, не препятствовать проезду транспорта. </w:t>
      </w:r>
    </w:p>
    <w:p w14:paraId="448882A8" w14:textId="77777777" w:rsidR="00ED5B34" w:rsidRPr="00041038" w:rsidRDefault="00ED5B34" w:rsidP="00ED5B34">
      <w:pPr>
        <w:widowControl w:val="0"/>
        <w:shd w:val="clear" w:color="auto" w:fill="FFFFFF"/>
        <w:tabs>
          <w:tab w:val="left" w:pos="709"/>
          <w:tab w:val="left" w:pos="851"/>
          <w:tab w:val="left" w:pos="1134"/>
          <w:tab w:val="left" w:pos="1276"/>
        </w:tabs>
        <w:autoSpaceDE w:val="0"/>
        <w:autoSpaceDN w:val="0"/>
        <w:adjustRightInd w:val="0"/>
        <w:snapToGrid w:val="0"/>
        <w:ind w:firstLine="709"/>
        <w:contextualSpacing/>
        <w:jc w:val="both"/>
        <w:rPr>
          <w:bCs/>
          <w:spacing w:val="-1"/>
          <w:lang w:eastAsia="ru-RU"/>
        </w:rPr>
      </w:pPr>
      <w:r>
        <w:rPr>
          <w:bCs/>
          <w:spacing w:val="-1"/>
          <w:lang w:eastAsia="ru-RU"/>
        </w:rPr>
        <w:t>3.3.3.</w:t>
      </w:r>
      <w:r w:rsidRPr="00041038">
        <w:rPr>
          <w:bCs/>
          <w:spacing w:val="-1"/>
          <w:lang w:eastAsia="ru-RU"/>
        </w:rPr>
        <w:t xml:space="preserve"> На время проведения </w:t>
      </w:r>
      <w:r>
        <w:rPr>
          <w:bCs/>
          <w:spacing w:val="-1"/>
          <w:lang w:eastAsia="ru-RU"/>
        </w:rPr>
        <w:t>работ</w:t>
      </w:r>
      <w:r w:rsidRPr="00041038">
        <w:rPr>
          <w:bCs/>
          <w:spacing w:val="-1"/>
          <w:lang w:eastAsia="ru-RU"/>
        </w:rPr>
        <w:t xml:space="preserve"> назначить сотрудника, ответственного за решение вопросов, возникающих в ходе выполнения </w:t>
      </w:r>
      <w:r>
        <w:rPr>
          <w:bCs/>
          <w:spacing w:val="-1"/>
          <w:lang w:eastAsia="ru-RU"/>
        </w:rPr>
        <w:t>работ</w:t>
      </w:r>
      <w:r w:rsidRPr="00041038">
        <w:rPr>
          <w:bCs/>
          <w:spacing w:val="-1"/>
          <w:lang w:eastAsia="ru-RU"/>
        </w:rPr>
        <w:t xml:space="preserve">, а также за организацию процесса своевременного прибытия/убытия </w:t>
      </w:r>
      <w:r>
        <w:rPr>
          <w:bCs/>
          <w:spacing w:val="-1"/>
          <w:lang w:eastAsia="ru-RU"/>
        </w:rPr>
        <w:t>работников</w:t>
      </w:r>
      <w:r w:rsidRPr="00041038">
        <w:rPr>
          <w:bCs/>
          <w:spacing w:val="-1"/>
          <w:lang w:eastAsia="ru-RU"/>
        </w:rPr>
        <w:t xml:space="preserve"> Подрядчика на место выполнения </w:t>
      </w:r>
      <w:r>
        <w:rPr>
          <w:bCs/>
          <w:spacing w:val="-1"/>
          <w:lang w:eastAsia="ru-RU"/>
        </w:rPr>
        <w:t>работ</w:t>
      </w:r>
      <w:r w:rsidRPr="00041038">
        <w:rPr>
          <w:bCs/>
          <w:spacing w:val="-1"/>
          <w:lang w:eastAsia="ru-RU"/>
        </w:rPr>
        <w:t>.</w:t>
      </w:r>
    </w:p>
    <w:p w14:paraId="44093F86" w14:textId="77777777" w:rsidR="00ED5B34" w:rsidRPr="00041038" w:rsidRDefault="00ED5B34" w:rsidP="00ED5B34">
      <w:pPr>
        <w:widowControl w:val="0"/>
        <w:shd w:val="clear" w:color="auto" w:fill="FFFFFF"/>
        <w:tabs>
          <w:tab w:val="left" w:pos="709"/>
          <w:tab w:val="left" w:pos="851"/>
          <w:tab w:val="left" w:pos="1134"/>
          <w:tab w:val="left" w:pos="1276"/>
        </w:tabs>
        <w:autoSpaceDE w:val="0"/>
        <w:autoSpaceDN w:val="0"/>
        <w:adjustRightInd w:val="0"/>
        <w:snapToGrid w:val="0"/>
        <w:ind w:firstLine="709"/>
        <w:contextualSpacing/>
        <w:jc w:val="both"/>
        <w:rPr>
          <w:bCs/>
          <w:spacing w:val="-1"/>
          <w:lang w:eastAsia="ru-RU"/>
        </w:rPr>
      </w:pPr>
      <w:r>
        <w:rPr>
          <w:bCs/>
          <w:spacing w:val="-1"/>
          <w:lang w:eastAsia="ru-RU"/>
        </w:rPr>
        <w:t>3.3.4.</w:t>
      </w:r>
      <w:r w:rsidRPr="00041038">
        <w:rPr>
          <w:bCs/>
          <w:spacing w:val="-1"/>
          <w:lang w:eastAsia="ru-RU"/>
        </w:rPr>
        <w:t xml:space="preserve"> Предоставлять </w:t>
      </w:r>
      <w:r>
        <w:rPr>
          <w:bCs/>
          <w:spacing w:val="-1"/>
          <w:lang w:eastAsia="ru-RU"/>
        </w:rPr>
        <w:t>Генеральному подрядчику</w:t>
      </w:r>
      <w:r w:rsidRPr="00041038">
        <w:rPr>
          <w:bCs/>
          <w:spacing w:val="-1"/>
          <w:lang w:eastAsia="ru-RU"/>
        </w:rPr>
        <w:t xml:space="preserve"> по его требованию документы, относящиеся к предмету </w:t>
      </w:r>
      <w:r>
        <w:rPr>
          <w:bCs/>
          <w:spacing w:val="-1"/>
          <w:lang w:eastAsia="ru-RU"/>
        </w:rPr>
        <w:t>Договора</w:t>
      </w:r>
      <w:r w:rsidRPr="00041038">
        <w:rPr>
          <w:bCs/>
          <w:spacing w:val="-1"/>
          <w:lang w:eastAsia="ru-RU"/>
        </w:rPr>
        <w:t xml:space="preserve">, исполнительную документацию (приказ об ответственных, журнал производств </w:t>
      </w:r>
      <w:r>
        <w:rPr>
          <w:bCs/>
          <w:spacing w:val="-1"/>
          <w:lang w:eastAsia="ru-RU"/>
        </w:rPr>
        <w:t>работ</w:t>
      </w:r>
      <w:r w:rsidRPr="00041038">
        <w:rPr>
          <w:bCs/>
          <w:spacing w:val="-1"/>
          <w:lang w:eastAsia="ru-RU"/>
        </w:rPr>
        <w:t xml:space="preserve">, </w:t>
      </w:r>
      <w:proofErr w:type="spellStart"/>
      <w:r w:rsidRPr="00041038">
        <w:rPr>
          <w:bCs/>
          <w:spacing w:val="-1"/>
          <w:lang w:eastAsia="ru-RU"/>
        </w:rPr>
        <w:t>фотофиксация</w:t>
      </w:r>
      <w:proofErr w:type="spellEnd"/>
      <w:r w:rsidRPr="00041038">
        <w:rPr>
          <w:bCs/>
          <w:spacing w:val="-1"/>
          <w:lang w:eastAsia="ru-RU"/>
        </w:rPr>
        <w:t xml:space="preserve"> выполненных </w:t>
      </w:r>
      <w:r>
        <w:rPr>
          <w:bCs/>
          <w:spacing w:val="-1"/>
          <w:lang w:eastAsia="ru-RU"/>
        </w:rPr>
        <w:t>работ,</w:t>
      </w:r>
      <w:r w:rsidRPr="00041038">
        <w:rPr>
          <w:bCs/>
          <w:spacing w:val="-1"/>
          <w:lang w:eastAsia="ru-RU"/>
        </w:rPr>
        <w:t xml:space="preserve"> в 3</w:t>
      </w:r>
      <w:r>
        <w:rPr>
          <w:bCs/>
          <w:spacing w:val="-1"/>
          <w:lang w:eastAsia="ru-RU"/>
        </w:rPr>
        <w:t xml:space="preserve"> (тре</w:t>
      </w:r>
      <w:r w:rsidRPr="00041038">
        <w:rPr>
          <w:bCs/>
          <w:spacing w:val="-1"/>
          <w:lang w:eastAsia="ru-RU"/>
        </w:rPr>
        <w:t>х</w:t>
      </w:r>
      <w:r>
        <w:rPr>
          <w:bCs/>
          <w:spacing w:val="-1"/>
          <w:lang w:eastAsia="ru-RU"/>
        </w:rPr>
        <w:t>)</w:t>
      </w:r>
      <w:r w:rsidRPr="00041038">
        <w:rPr>
          <w:bCs/>
          <w:spacing w:val="-1"/>
          <w:lang w:eastAsia="ru-RU"/>
        </w:rPr>
        <w:t xml:space="preserve"> экземплярах).</w:t>
      </w:r>
    </w:p>
    <w:p w14:paraId="31D6BF03" w14:textId="77777777" w:rsidR="00ED5B34" w:rsidRPr="00041038" w:rsidRDefault="00ED5B34" w:rsidP="00ED5B34">
      <w:pPr>
        <w:widowControl w:val="0"/>
        <w:shd w:val="clear" w:color="auto" w:fill="FFFFFF"/>
        <w:tabs>
          <w:tab w:val="left" w:pos="709"/>
          <w:tab w:val="left" w:pos="851"/>
          <w:tab w:val="left" w:pos="1134"/>
          <w:tab w:val="left" w:pos="1276"/>
        </w:tabs>
        <w:autoSpaceDE w:val="0"/>
        <w:autoSpaceDN w:val="0"/>
        <w:adjustRightInd w:val="0"/>
        <w:snapToGrid w:val="0"/>
        <w:ind w:firstLine="709"/>
        <w:contextualSpacing/>
        <w:jc w:val="both"/>
        <w:rPr>
          <w:lang w:eastAsia="ru-RU"/>
        </w:rPr>
      </w:pPr>
      <w:r>
        <w:rPr>
          <w:lang w:eastAsia="ru-RU"/>
        </w:rPr>
        <w:t>3.3.5</w:t>
      </w:r>
      <w:r w:rsidRPr="00CC0761">
        <w:rPr>
          <w:lang w:val="x-none" w:eastAsia="ru-RU"/>
        </w:rPr>
        <w:t xml:space="preserve"> </w:t>
      </w:r>
      <w:r w:rsidRPr="00041038">
        <w:rPr>
          <w:lang w:val="x-none" w:eastAsia="ru-RU"/>
        </w:rPr>
        <w:t xml:space="preserve">Все </w:t>
      </w:r>
      <w:r w:rsidRPr="00041038">
        <w:rPr>
          <w:lang w:eastAsia="ru-RU"/>
        </w:rPr>
        <w:t>используемые</w:t>
      </w:r>
      <w:r w:rsidRPr="00041038">
        <w:rPr>
          <w:lang w:val="x-none" w:eastAsia="ru-RU"/>
        </w:rPr>
        <w:t xml:space="preserve"> материалы и оборудование</w:t>
      </w:r>
      <w:r>
        <w:rPr>
          <w:lang w:eastAsia="ru-RU"/>
        </w:rPr>
        <w:t>,</w:t>
      </w:r>
      <w:r w:rsidRPr="00041038">
        <w:rPr>
          <w:lang w:val="x-none" w:eastAsia="ru-RU"/>
        </w:rPr>
        <w:t xml:space="preserve"> необходимые для выполнения </w:t>
      </w:r>
      <w:r>
        <w:rPr>
          <w:lang w:val="x-none" w:eastAsia="ru-RU"/>
        </w:rPr>
        <w:t>работ</w:t>
      </w:r>
      <w:r w:rsidRPr="00041038">
        <w:rPr>
          <w:lang w:eastAsia="ru-RU"/>
        </w:rPr>
        <w:t>.</w:t>
      </w:r>
      <w:r w:rsidRPr="00041038">
        <w:rPr>
          <w:lang w:val="x-none" w:eastAsia="ru-RU"/>
        </w:rPr>
        <w:t xml:space="preserve"> должны иметь соответствующие сертификаты, технические паспорта и другие </w:t>
      </w:r>
      <w:r w:rsidRPr="00041038">
        <w:rPr>
          <w:lang w:val="x-none" w:eastAsia="ru-RU"/>
        </w:rPr>
        <w:lastRenderedPageBreak/>
        <w:t>документы, удостоверяющие их качество</w:t>
      </w:r>
      <w:r w:rsidRPr="00041038">
        <w:rPr>
          <w:lang w:eastAsia="ru-RU"/>
        </w:rPr>
        <w:t>.</w:t>
      </w:r>
    </w:p>
    <w:p w14:paraId="166AACEF" w14:textId="77777777" w:rsidR="00ED5B34" w:rsidRPr="00041038" w:rsidRDefault="00ED5B34" w:rsidP="00ED5B34">
      <w:pPr>
        <w:widowControl w:val="0"/>
        <w:shd w:val="clear" w:color="auto" w:fill="FFFFFF"/>
        <w:tabs>
          <w:tab w:val="left" w:pos="709"/>
          <w:tab w:val="left" w:pos="851"/>
          <w:tab w:val="left" w:pos="1134"/>
          <w:tab w:val="left" w:pos="1276"/>
        </w:tabs>
        <w:autoSpaceDE w:val="0"/>
        <w:autoSpaceDN w:val="0"/>
        <w:adjustRightInd w:val="0"/>
        <w:snapToGrid w:val="0"/>
        <w:ind w:firstLine="709"/>
        <w:contextualSpacing/>
        <w:jc w:val="both"/>
        <w:rPr>
          <w:bCs/>
          <w:spacing w:val="-1"/>
          <w:lang w:eastAsia="ru-RU"/>
        </w:rPr>
      </w:pPr>
      <w:r>
        <w:rPr>
          <w:lang w:eastAsia="ru-RU"/>
        </w:rPr>
        <w:t>3.3.6.</w:t>
      </w:r>
      <w:r w:rsidRPr="00041038">
        <w:rPr>
          <w:lang w:eastAsia="ru-RU"/>
        </w:rPr>
        <w:t xml:space="preserve"> Н</w:t>
      </w:r>
      <w:r w:rsidRPr="00041038">
        <w:rPr>
          <w:bCs/>
          <w:spacing w:val="-1"/>
          <w:lang w:eastAsia="ru-RU"/>
        </w:rPr>
        <w:t xml:space="preserve">ести ответственность за соответствие используемых материалов государственным стандартам и техническим условиям и обеспечить сохранность всех используемых для реализации </w:t>
      </w:r>
      <w:r>
        <w:rPr>
          <w:bCs/>
          <w:spacing w:val="-1"/>
          <w:lang w:eastAsia="ru-RU"/>
        </w:rPr>
        <w:t>Договора</w:t>
      </w:r>
      <w:r w:rsidRPr="00041038">
        <w:rPr>
          <w:bCs/>
          <w:spacing w:val="-1"/>
          <w:lang w:eastAsia="ru-RU"/>
        </w:rPr>
        <w:t xml:space="preserve"> материалов и оборудования.</w:t>
      </w:r>
    </w:p>
    <w:p w14:paraId="1579144F" w14:textId="77777777" w:rsidR="00ED5B34" w:rsidRPr="00041038" w:rsidRDefault="00ED5B34" w:rsidP="00ED5B34">
      <w:pPr>
        <w:widowControl w:val="0"/>
        <w:shd w:val="clear" w:color="auto" w:fill="FFFFFF"/>
        <w:tabs>
          <w:tab w:val="left" w:pos="709"/>
          <w:tab w:val="left" w:pos="851"/>
          <w:tab w:val="left" w:pos="1134"/>
          <w:tab w:val="left" w:pos="1276"/>
        </w:tabs>
        <w:autoSpaceDE w:val="0"/>
        <w:autoSpaceDN w:val="0"/>
        <w:adjustRightInd w:val="0"/>
        <w:snapToGrid w:val="0"/>
        <w:ind w:firstLine="709"/>
        <w:contextualSpacing/>
        <w:jc w:val="both"/>
        <w:rPr>
          <w:bCs/>
          <w:spacing w:val="-1"/>
          <w:lang w:eastAsia="ru-RU"/>
        </w:rPr>
      </w:pPr>
      <w:r>
        <w:rPr>
          <w:bCs/>
          <w:spacing w:val="-1"/>
          <w:lang w:eastAsia="ru-RU"/>
        </w:rPr>
        <w:t>3.3.7.</w:t>
      </w:r>
      <w:r w:rsidRPr="00041038">
        <w:rPr>
          <w:bCs/>
          <w:spacing w:val="-1"/>
          <w:lang w:eastAsia="ru-RU"/>
        </w:rPr>
        <w:t xml:space="preserve"> Не разглашать служебную информацию третьим лицам и не использовать ее для каких-либо целей, кроме связанных с выполнением обязательств по </w:t>
      </w:r>
      <w:r>
        <w:rPr>
          <w:bCs/>
          <w:spacing w:val="-1"/>
          <w:lang w:eastAsia="ru-RU"/>
        </w:rPr>
        <w:t>Договору</w:t>
      </w:r>
      <w:r w:rsidRPr="00041038">
        <w:rPr>
          <w:bCs/>
          <w:spacing w:val="-1"/>
          <w:lang w:eastAsia="ru-RU"/>
        </w:rPr>
        <w:t>.</w:t>
      </w:r>
    </w:p>
    <w:p w14:paraId="610CD91D" w14:textId="77777777" w:rsidR="00ED5B34" w:rsidRPr="00041038" w:rsidRDefault="00ED5B34" w:rsidP="00ED5B34">
      <w:pPr>
        <w:widowControl w:val="0"/>
        <w:shd w:val="clear" w:color="auto" w:fill="FFFFFF"/>
        <w:tabs>
          <w:tab w:val="left" w:pos="709"/>
          <w:tab w:val="left" w:pos="851"/>
          <w:tab w:val="left" w:pos="1134"/>
          <w:tab w:val="left" w:pos="1276"/>
        </w:tabs>
        <w:autoSpaceDE w:val="0"/>
        <w:autoSpaceDN w:val="0"/>
        <w:adjustRightInd w:val="0"/>
        <w:snapToGrid w:val="0"/>
        <w:ind w:firstLine="709"/>
        <w:contextualSpacing/>
        <w:jc w:val="both"/>
        <w:rPr>
          <w:bCs/>
          <w:spacing w:val="-1"/>
          <w:lang w:eastAsia="ru-RU"/>
        </w:rPr>
      </w:pPr>
      <w:r>
        <w:rPr>
          <w:bCs/>
          <w:spacing w:val="-1"/>
          <w:lang w:eastAsia="ru-RU"/>
        </w:rPr>
        <w:t>3.3.8</w:t>
      </w:r>
      <w:r w:rsidRPr="00041038">
        <w:rPr>
          <w:bCs/>
          <w:spacing w:val="-1"/>
          <w:lang w:eastAsia="ru-RU"/>
        </w:rPr>
        <w:t xml:space="preserve">. Безвозмездно исправить по требованию </w:t>
      </w:r>
      <w:r>
        <w:rPr>
          <w:bCs/>
          <w:spacing w:val="-1"/>
          <w:lang w:eastAsia="ru-RU"/>
        </w:rPr>
        <w:t>Генерального подрядчика</w:t>
      </w:r>
      <w:r w:rsidRPr="00041038">
        <w:rPr>
          <w:bCs/>
          <w:spacing w:val="-1"/>
          <w:lang w:eastAsia="ru-RU"/>
        </w:rPr>
        <w:t xml:space="preserve"> выявленные в ходе контроля недостатки и дефекты в </w:t>
      </w:r>
      <w:r>
        <w:rPr>
          <w:bCs/>
          <w:spacing w:val="-1"/>
          <w:lang w:eastAsia="ru-RU"/>
        </w:rPr>
        <w:t>работах</w:t>
      </w:r>
      <w:r w:rsidRPr="00041038">
        <w:rPr>
          <w:bCs/>
          <w:spacing w:val="-1"/>
          <w:lang w:eastAsia="ru-RU"/>
        </w:rPr>
        <w:t xml:space="preserve"> в течение срока, установленного </w:t>
      </w:r>
      <w:r>
        <w:rPr>
          <w:bCs/>
          <w:spacing w:val="-1"/>
          <w:lang w:eastAsia="ru-RU"/>
        </w:rPr>
        <w:t>Генеральным подрядчиком</w:t>
      </w:r>
      <w:r w:rsidRPr="00041038">
        <w:rPr>
          <w:bCs/>
          <w:spacing w:val="-1"/>
          <w:lang w:eastAsia="ru-RU"/>
        </w:rPr>
        <w:t xml:space="preserve"> в письменном уведомлении об устранении недостатков.</w:t>
      </w:r>
    </w:p>
    <w:p w14:paraId="44F21323" w14:textId="77777777" w:rsidR="00ED5B34" w:rsidRPr="00041038" w:rsidRDefault="00ED5B34" w:rsidP="00ED5B34">
      <w:pPr>
        <w:widowControl w:val="0"/>
        <w:shd w:val="clear" w:color="auto" w:fill="FFFFFF"/>
        <w:tabs>
          <w:tab w:val="left" w:pos="709"/>
          <w:tab w:val="left" w:pos="851"/>
          <w:tab w:val="left" w:pos="1134"/>
          <w:tab w:val="left" w:pos="1276"/>
        </w:tabs>
        <w:autoSpaceDE w:val="0"/>
        <w:autoSpaceDN w:val="0"/>
        <w:adjustRightInd w:val="0"/>
        <w:snapToGrid w:val="0"/>
        <w:ind w:firstLine="709"/>
        <w:contextualSpacing/>
        <w:jc w:val="both"/>
        <w:rPr>
          <w:bCs/>
          <w:spacing w:val="-1"/>
          <w:lang w:eastAsia="ru-RU"/>
        </w:rPr>
      </w:pPr>
      <w:r>
        <w:rPr>
          <w:bCs/>
          <w:spacing w:val="-1"/>
          <w:lang w:eastAsia="ru-RU"/>
        </w:rPr>
        <w:t>3.3.9.</w:t>
      </w:r>
      <w:r w:rsidRPr="00041038">
        <w:rPr>
          <w:bCs/>
          <w:spacing w:val="-1"/>
          <w:lang w:eastAsia="ru-RU"/>
        </w:rPr>
        <w:t xml:space="preserve"> Обеспечить в ходе </w:t>
      </w:r>
      <w:r>
        <w:rPr>
          <w:bCs/>
          <w:spacing w:val="-1"/>
          <w:lang w:eastAsia="ru-RU"/>
        </w:rPr>
        <w:t>работ</w:t>
      </w:r>
      <w:r w:rsidRPr="00041038">
        <w:rPr>
          <w:bCs/>
          <w:spacing w:val="-1"/>
          <w:lang w:eastAsia="ru-RU"/>
        </w:rPr>
        <w:t xml:space="preserve"> соблюдение требований по охране труда и выполнению необходимых мероприятий по технике безопасности (пожарной безопасности), охране окружающей среды.</w:t>
      </w:r>
    </w:p>
    <w:p w14:paraId="15D50B3F" w14:textId="77777777" w:rsidR="00ED5B34" w:rsidRPr="00041038" w:rsidRDefault="00ED5B34" w:rsidP="00ED5B34">
      <w:pPr>
        <w:widowControl w:val="0"/>
        <w:shd w:val="clear" w:color="auto" w:fill="FFFFFF"/>
        <w:tabs>
          <w:tab w:val="left" w:pos="709"/>
          <w:tab w:val="left" w:pos="851"/>
          <w:tab w:val="left" w:pos="1134"/>
          <w:tab w:val="left" w:pos="1276"/>
        </w:tabs>
        <w:autoSpaceDE w:val="0"/>
        <w:autoSpaceDN w:val="0"/>
        <w:adjustRightInd w:val="0"/>
        <w:snapToGrid w:val="0"/>
        <w:ind w:firstLine="709"/>
        <w:contextualSpacing/>
        <w:jc w:val="both"/>
        <w:rPr>
          <w:bCs/>
          <w:spacing w:val="-1"/>
          <w:lang w:eastAsia="ru-RU"/>
        </w:rPr>
      </w:pPr>
      <w:r>
        <w:rPr>
          <w:bCs/>
          <w:spacing w:val="-1"/>
          <w:lang w:eastAsia="ru-RU"/>
        </w:rPr>
        <w:t>3.3.10.</w:t>
      </w:r>
      <w:r w:rsidRPr="00041038">
        <w:rPr>
          <w:bCs/>
          <w:spacing w:val="-1"/>
          <w:lang w:eastAsia="ru-RU"/>
        </w:rPr>
        <w:t xml:space="preserve"> Обеспечить содержание и уборку рабочего места на Объекте и прилегающей к нему территории, которые использовались Подрядчиком.</w:t>
      </w:r>
    </w:p>
    <w:p w14:paraId="291D2816" w14:textId="77777777" w:rsidR="00ED5B34" w:rsidRPr="00041038" w:rsidRDefault="00ED5B34" w:rsidP="00ED5B34">
      <w:pPr>
        <w:widowControl w:val="0"/>
        <w:shd w:val="clear" w:color="auto" w:fill="FFFFFF"/>
        <w:tabs>
          <w:tab w:val="left" w:pos="709"/>
          <w:tab w:val="left" w:pos="851"/>
          <w:tab w:val="left" w:pos="1134"/>
          <w:tab w:val="left" w:pos="1276"/>
        </w:tabs>
        <w:autoSpaceDE w:val="0"/>
        <w:autoSpaceDN w:val="0"/>
        <w:adjustRightInd w:val="0"/>
        <w:snapToGrid w:val="0"/>
        <w:ind w:firstLine="709"/>
        <w:contextualSpacing/>
        <w:jc w:val="both"/>
        <w:rPr>
          <w:bCs/>
          <w:spacing w:val="-1"/>
          <w:lang w:eastAsia="ru-RU"/>
        </w:rPr>
      </w:pPr>
      <w:r>
        <w:rPr>
          <w:bCs/>
          <w:spacing w:val="-1"/>
          <w:lang w:eastAsia="ru-RU"/>
        </w:rPr>
        <w:t>3.3.11.</w:t>
      </w:r>
      <w:r w:rsidRPr="00041038">
        <w:rPr>
          <w:bCs/>
          <w:spacing w:val="-1"/>
          <w:lang w:eastAsia="ru-RU"/>
        </w:rPr>
        <w:t xml:space="preserve"> В течение </w:t>
      </w:r>
      <w:r>
        <w:rPr>
          <w:bCs/>
          <w:spacing w:val="-1"/>
          <w:lang w:eastAsia="ru-RU"/>
        </w:rPr>
        <w:t>2 (</w:t>
      </w:r>
      <w:r w:rsidRPr="00041038">
        <w:rPr>
          <w:bCs/>
          <w:spacing w:val="-1"/>
          <w:lang w:eastAsia="ru-RU"/>
        </w:rPr>
        <w:t>двух</w:t>
      </w:r>
      <w:r>
        <w:rPr>
          <w:bCs/>
          <w:spacing w:val="-1"/>
          <w:lang w:eastAsia="ru-RU"/>
        </w:rPr>
        <w:t>)</w:t>
      </w:r>
      <w:r w:rsidRPr="00041038">
        <w:rPr>
          <w:bCs/>
          <w:spacing w:val="-1"/>
          <w:lang w:eastAsia="ru-RU"/>
        </w:rPr>
        <w:t xml:space="preserve"> рабочих дней с момента истечения срока окончания </w:t>
      </w:r>
      <w:r>
        <w:rPr>
          <w:bCs/>
          <w:spacing w:val="-1"/>
          <w:lang w:eastAsia="ru-RU"/>
        </w:rPr>
        <w:t>работ</w:t>
      </w:r>
      <w:r w:rsidRPr="00041038">
        <w:rPr>
          <w:bCs/>
          <w:spacing w:val="-1"/>
          <w:lang w:eastAsia="ru-RU"/>
        </w:rPr>
        <w:t xml:space="preserve">, передать результаты </w:t>
      </w:r>
      <w:r>
        <w:rPr>
          <w:bCs/>
          <w:spacing w:val="-1"/>
          <w:lang w:eastAsia="ru-RU"/>
        </w:rPr>
        <w:t>работ</w:t>
      </w:r>
      <w:r w:rsidRPr="00041038">
        <w:rPr>
          <w:bCs/>
          <w:spacing w:val="-1"/>
          <w:lang w:eastAsia="ru-RU"/>
        </w:rPr>
        <w:t xml:space="preserve"> </w:t>
      </w:r>
      <w:r>
        <w:rPr>
          <w:bCs/>
          <w:spacing w:val="-1"/>
          <w:lang w:eastAsia="ru-RU"/>
        </w:rPr>
        <w:t xml:space="preserve">Генеральному подрядчику </w:t>
      </w:r>
      <w:r w:rsidRPr="00041038">
        <w:rPr>
          <w:bCs/>
          <w:spacing w:val="-1"/>
          <w:lang w:eastAsia="ru-RU"/>
        </w:rPr>
        <w:t xml:space="preserve">по акту о приемке выполненных </w:t>
      </w:r>
      <w:r>
        <w:rPr>
          <w:bCs/>
          <w:spacing w:val="-1"/>
          <w:lang w:eastAsia="ru-RU"/>
        </w:rPr>
        <w:t>работ</w:t>
      </w:r>
      <w:r w:rsidRPr="00041038">
        <w:rPr>
          <w:bCs/>
          <w:spacing w:val="-1"/>
          <w:lang w:eastAsia="ru-RU"/>
        </w:rPr>
        <w:t xml:space="preserve"> (КС-2).</w:t>
      </w:r>
    </w:p>
    <w:p w14:paraId="5E97904F" w14:textId="77777777" w:rsidR="00ED5B34" w:rsidRPr="00041038" w:rsidRDefault="00ED5B34" w:rsidP="00ED5B34">
      <w:pPr>
        <w:widowControl w:val="0"/>
        <w:shd w:val="clear" w:color="auto" w:fill="FFFFFF"/>
        <w:tabs>
          <w:tab w:val="left" w:pos="709"/>
          <w:tab w:val="left" w:pos="851"/>
          <w:tab w:val="left" w:pos="1134"/>
          <w:tab w:val="left" w:pos="1276"/>
        </w:tabs>
        <w:autoSpaceDE w:val="0"/>
        <w:autoSpaceDN w:val="0"/>
        <w:adjustRightInd w:val="0"/>
        <w:snapToGrid w:val="0"/>
        <w:ind w:firstLine="709"/>
        <w:contextualSpacing/>
        <w:jc w:val="both"/>
        <w:rPr>
          <w:bCs/>
          <w:spacing w:val="-1"/>
          <w:lang w:eastAsia="ru-RU"/>
        </w:rPr>
      </w:pPr>
      <w:r>
        <w:rPr>
          <w:bCs/>
          <w:spacing w:val="-1"/>
          <w:lang w:eastAsia="ru-RU"/>
        </w:rPr>
        <w:t>3.3.12.</w:t>
      </w:r>
      <w:r w:rsidRPr="00041038">
        <w:rPr>
          <w:bCs/>
          <w:spacing w:val="-1"/>
          <w:lang w:eastAsia="ru-RU"/>
        </w:rPr>
        <w:t xml:space="preserve"> Исполнять полученные в ходе строительства указания </w:t>
      </w:r>
      <w:r>
        <w:rPr>
          <w:bCs/>
          <w:spacing w:val="-1"/>
          <w:lang w:eastAsia="ru-RU"/>
        </w:rPr>
        <w:t>Генерального подрядчика</w:t>
      </w:r>
      <w:r w:rsidRPr="00041038">
        <w:rPr>
          <w:bCs/>
          <w:spacing w:val="-1"/>
          <w:lang w:eastAsia="ru-RU"/>
        </w:rPr>
        <w:t xml:space="preserve">, если такие указания не противоречат условиям </w:t>
      </w:r>
      <w:r>
        <w:rPr>
          <w:bCs/>
          <w:spacing w:val="-1"/>
          <w:lang w:eastAsia="ru-RU"/>
        </w:rPr>
        <w:t>Договора</w:t>
      </w:r>
      <w:r w:rsidRPr="00041038">
        <w:rPr>
          <w:bCs/>
          <w:spacing w:val="-1"/>
          <w:lang w:eastAsia="ru-RU"/>
        </w:rPr>
        <w:t xml:space="preserve"> и не представляют собой вмешательство в оперативно-хозяйственную деятельность Подрядчика.</w:t>
      </w:r>
    </w:p>
    <w:p w14:paraId="77880901" w14:textId="77777777" w:rsidR="00ED5B34" w:rsidRPr="00041038" w:rsidRDefault="00ED5B34" w:rsidP="00ED5B34">
      <w:pPr>
        <w:widowControl w:val="0"/>
        <w:shd w:val="clear" w:color="auto" w:fill="FFFFFF"/>
        <w:tabs>
          <w:tab w:val="left" w:pos="709"/>
          <w:tab w:val="left" w:pos="851"/>
          <w:tab w:val="left" w:pos="1134"/>
          <w:tab w:val="left" w:pos="1276"/>
        </w:tabs>
        <w:autoSpaceDE w:val="0"/>
        <w:autoSpaceDN w:val="0"/>
        <w:adjustRightInd w:val="0"/>
        <w:snapToGrid w:val="0"/>
        <w:ind w:firstLine="709"/>
        <w:contextualSpacing/>
        <w:jc w:val="both"/>
        <w:rPr>
          <w:bCs/>
          <w:spacing w:val="-1"/>
          <w:lang w:eastAsia="ru-RU"/>
        </w:rPr>
      </w:pPr>
      <w:r>
        <w:rPr>
          <w:bCs/>
          <w:spacing w:val="-1"/>
          <w:lang w:eastAsia="ru-RU"/>
        </w:rPr>
        <w:t>3.3.13.</w:t>
      </w:r>
      <w:r w:rsidRPr="00041038">
        <w:rPr>
          <w:bCs/>
          <w:spacing w:val="-1"/>
          <w:lang w:eastAsia="ru-RU"/>
        </w:rPr>
        <w:t xml:space="preserve"> Гарантировать:</w:t>
      </w:r>
    </w:p>
    <w:p w14:paraId="38CE5131" w14:textId="77777777" w:rsidR="00ED5B34" w:rsidRPr="00041038" w:rsidRDefault="00ED5B34" w:rsidP="00ED5B34">
      <w:pPr>
        <w:widowControl w:val="0"/>
        <w:shd w:val="clear" w:color="auto" w:fill="FFFFFF"/>
        <w:tabs>
          <w:tab w:val="left" w:pos="709"/>
          <w:tab w:val="left" w:pos="851"/>
          <w:tab w:val="left" w:pos="1134"/>
          <w:tab w:val="left" w:pos="1276"/>
        </w:tabs>
        <w:autoSpaceDE w:val="0"/>
        <w:autoSpaceDN w:val="0"/>
        <w:adjustRightInd w:val="0"/>
        <w:snapToGrid w:val="0"/>
        <w:ind w:firstLine="709"/>
        <w:contextualSpacing/>
        <w:jc w:val="both"/>
        <w:rPr>
          <w:bCs/>
          <w:spacing w:val="-1"/>
          <w:lang w:eastAsia="ru-RU"/>
        </w:rPr>
      </w:pPr>
      <w:r w:rsidRPr="00041038">
        <w:rPr>
          <w:bCs/>
          <w:spacing w:val="-1"/>
          <w:lang w:eastAsia="ru-RU"/>
        </w:rPr>
        <w:t>-  качество используемых материалов, оборудования и приборов;</w:t>
      </w:r>
    </w:p>
    <w:p w14:paraId="5E0D98F2" w14:textId="77777777" w:rsidR="00ED5B34" w:rsidRPr="00041038" w:rsidRDefault="00ED5B34" w:rsidP="00ED5B34">
      <w:pPr>
        <w:widowControl w:val="0"/>
        <w:shd w:val="clear" w:color="auto" w:fill="FFFFFF"/>
        <w:tabs>
          <w:tab w:val="left" w:pos="709"/>
          <w:tab w:val="left" w:pos="851"/>
          <w:tab w:val="left" w:pos="1134"/>
          <w:tab w:val="left" w:pos="1276"/>
        </w:tabs>
        <w:autoSpaceDE w:val="0"/>
        <w:autoSpaceDN w:val="0"/>
        <w:adjustRightInd w:val="0"/>
        <w:snapToGrid w:val="0"/>
        <w:ind w:firstLine="709"/>
        <w:contextualSpacing/>
        <w:jc w:val="both"/>
        <w:rPr>
          <w:bCs/>
          <w:spacing w:val="-1"/>
          <w:lang w:eastAsia="ru-RU"/>
        </w:rPr>
      </w:pPr>
      <w:r w:rsidRPr="00041038">
        <w:rPr>
          <w:bCs/>
          <w:spacing w:val="-1"/>
          <w:lang w:eastAsia="ru-RU"/>
        </w:rPr>
        <w:t>- предоставление сертификатов, технических паспортов и (или) иных документов, удостоверяющих их качество, соответствие требованиям и нормам противопожарной, гигиенической и иной безопасности, предусмотренной действующим законодательством Российской Федерации к данным видам товаров;</w:t>
      </w:r>
    </w:p>
    <w:p w14:paraId="4AB15514" w14:textId="77777777" w:rsidR="00ED5B34" w:rsidRPr="00041038" w:rsidRDefault="00ED5B34" w:rsidP="00ED5B34">
      <w:pPr>
        <w:widowControl w:val="0"/>
        <w:shd w:val="clear" w:color="auto" w:fill="FFFFFF"/>
        <w:tabs>
          <w:tab w:val="left" w:pos="709"/>
          <w:tab w:val="left" w:pos="851"/>
          <w:tab w:val="left" w:pos="1134"/>
          <w:tab w:val="left" w:pos="1276"/>
        </w:tabs>
        <w:autoSpaceDE w:val="0"/>
        <w:autoSpaceDN w:val="0"/>
        <w:adjustRightInd w:val="0"/>
        <w:snapToGrid w:val="0"/>
        <w:ind w:firstLine="709"/>
        <w:contextualSpacing/>
        <w:jc w:val="both"/>
        <w:rPr>
          <w:bCs/>
          <w:spacing w:val="-1"/>
          <w:lang w:eastAsia="ru-RU"/>
        </w:rPr>
      </w:pPr>
      <w:r w:rsidRPr="00041038">
        <w:rPr>
          <w:bCs/>
          <w:spacing w:val="-1"/>
          <w:lang w:eastAsia="ru-RU"/>
        </w:rPr>
        <w:t xml:space="preserve">-  качество выполнения всех </w:t>
      </w:r>
      <w:r>
        <w:rPr>
          <w:bCs/>
          <w:spacing w:val="-1"/>
          <w:lang w:eastAsia="ru-RU"/>
        </w:rPr>
        <w:t>работ</w:t>
      </w:r>
      <w:r w:rsidRPr="00041038">
        <w:rPr>
          <w:bCs/>
          <w:spacing w:val="-1"/>
          <w:lang w:eastAsia="ru-RU"/>
        </w:rPr>
        <w:t xml:space="preserve"> в соответствии действующими нормами;</w:t>
      </w:r>
    </w:p>
    <w:p w14:paraId="1019BFF4" w14:textId="77777777" w:rsidR="00ED5B34" w:rsidRPr="00B37BED" w:rsidRDefault="00ED5B34" w:rsidP="00ED5B34">
      <w:pPr>
        <w:widowControl w:val="0"/>
        <w:shd w:val="clear" w:color="auto" w:fill="FFFFFF"/>
        <w:tabs>
          <w:tab w:val="left" w:pos="709"/>
          <w:tab w:val="left" w:pos="851"/>
          <w:tab w:val="left" w:pos="1134"/>
          <w:tab w:val="left" w:pos="1276"/>
        </w:tabs>
        <w:autoSpaceDE w:val="0"/>
        <w:autoSpaceDN w:val="0"/>
        <w:adjustRightInd w:val="0"/>
        <w:snapToGrid w:val="0"/>
        <w:ind w:firstLine="709"/>
        <w:contextualSpacing/>
        <w:jc w:val="both"/>
        <w:rPr>
          <w:color w:val="000000" w:themeColor="text1"/>
          <w:lang w:eastAsia="ru-RU"/>
        </w:rPr>
      </w:pPr>
      <w:r w:rsidRPr="00041038">
        <w:rPr>
          <w:bCs/>
          <w:spacing w:val="-1"/>
          <w:lang w:eastAsia="ru-RU"/>
        </w:rPr>
        <w:t xml:space="preserve">- своевременное устранение недостатков и дефектов, выявленных самостоятельно либо при приемке </w:t>
      </w:r>
      <w:r>
        <w:rPr>
          <w:bCs/>
          <w:spacing w:val="-1"/>
          <w:lang w:eastAsia="ru-RU"/>
        </w:rPr>
        <w:t>работ</w:t>
      </w:r>
      <w:r w:rsidRPr="00041038">
        <w:rPr>
          <w:bCs/>
          <w:spacing w:val="-1"/>
          <w:lang w:eastAsia="ru-RU"/>
        </w:rPr>
        <w:t xml:space="preserve"> и в период гарантийной эксплуатации результата выполненных </w:t>
      </w:r>
      <w:r>
        <w:rPr>
          <w:bCs/>
          <w:spacing w:val="-1"/>
          <w:lang w:eastAsia="ru-RU"/>
        </w:rPr>
        <w:t>работ</w:t>
      </w:r>
      <w:r w:rsidRPr="00041038">
        <w:rPr>
          <w:bCs/>
          <w:spacing w:val="-1"/>
          <w:lang w:eastAsia="ru-RU"/>
        </w:rPr>
        <w:t>.</w:t>
      </w:r>
    </w:p>
    <w:p w14:paraId="46E5A565" w14:textId="31720AC6" w:rsidR="00ED5B34" w:rsidRPr="00B37BED" w:rsidRDefault="00ED5B34" w:rsidP="00ED5B34">
      <w:pPr>
        <w:pStyle w:val="afff"/>
        <w:tabs>
          <w:tab w:val="left" w:pos="567"/>
        </w:tabs>
        <w:ind w:left="0" w:firstLine="567"/>
        <w:jc w:val="both"/>
        <w:rPr>
          <w:color w:val="000000" w:themeColor="text1"/>
          <w:lang w:eastAsia="en-US"/>
        </w:rPr>
      </w:pPr>
      <w:r>
        <w:rPr>
          <w:rFonts w:eastAsia="Calibri"/>
          <w:color w:val="000000" w:themeColor="text1"/>
          <w:lang w:eastAsia="en-US"/>
        </w:rPr>
        <w:t>3.3.14.</w:t>
      </w:r>
      <w:r w:rsidRPr="00B37BED">
        <w:rPr>
          <w:rFonts w:eastAsia="Calibri"/>
          <w:color w:val="000000" w:themeColor="text1"/>
          <w:lang w:eastAsia="en-US"/>
        </w:rPr>
        <w:t xml:space="preserve"> </w:t>
      </w:r>
      <w:r w:rsidR="00483D6C">
        <w:rPr>
          <w:rFonts w:eastAsia="Calibri"/>
          <w:color w:val="000000" w:themeColor="text1"/>
          <w:lang w:eastAsia="en-US"/>
        </w:rPr>
        <w:t>И</w:t>
      </w:r>
      <w:r w:rsidRPr="00B37BED">
        <w:rPr>
          <w:rFonts w:eastAsia="Calibri"/>
          <w:color w:val="000000" w:themeColor="text1"/>
          <w:lang w:eastAsia="en-US"/>
        </w:rPr>
        <w:t>спользовать предоставленный Генеральным подрядчиком материал экономно и расчетливо, после окончания выполнения</w:t>
      </w:r>
      <w:r w:rsidR="00483D6C">
        <w:rPr>
          <w:rFonts w:eastAsia="Calibri"/>
          <w:color w:val="000000" w:themeColor="text1"/>
          <w:lang w:eastAsia="en-US"/>
        </w:rPr>
        <w:t xml:space="preserve"> </w:t>
      </w:r>
      <w:r>
        <w:rPr>
          <w:rFonts w:eastAsia="Calibri"/>
          <w:color w:val="000000" w:themeColor="text1"/>
          <w:lang w:eastAsia="en-US"/>
        </w:rPr>
        <w:t>работ</w:t>
      </w:r>
      <w:r w:rsidRPr="00B37BED">
        <w:rPr>
          <w:rFonts w:eastAsia="Calibri"/>
          <w:color w:val="000000" w:themeColor="text1"/>
          <w:lang w:eastAsia="en-US"/>
        </w:rPr>
        <w:t xml:space="preserve">, совместно с актом о приемке выполненных </w:t>
      </w:r>
      <w:r>
        <w:rPr>
          <w:rFonts w:eastAsia="Calibri"/>
          <w:color w:val="000000" w:themeColor="text1"/>
          <w:lang w:eastAsia="en-US"/>
        </w:rPr>
        <w:t>работ</w:t>
      </w:r>
      <w:r w:rsidRPr="00B37BED">
        <w:rPr>
          <w:rFonts w:eastAsia="Calibri"/>
          <w:color w:val="000000" w:themeColor="text1"/>
          <w:lang w:eastAsia="en-US"/>
        </w:rPr>
        <w:t xml:space="preserve"> (по форме КС-2), представить Генеральному подрядчику Отчет об использовании материалов, переданных Генеральным подрядчиком (Приложение №5), а также возвратить остаток, либо с согласия Генерального подрядчика уменьшить расчет за выполненные </w:t>
      </w:r>
      <w:r>
        <w:rPr>
          <w:rFonts w:eastAsia="Calibri"/>
          <w:color w:val="000000" w:themeColor="text1"/>
          <w:lang w:eastAsia="en-US"/>
        </w:rPr>
        <w:t>работ</w:t>
      </w:r>
      <w:r w:rsidRPr="00B37BED">
        <w:rPr>
          <w:rFonts w:eastAsia="Calibri"/>
          <w:color w:val="000000" w:themeColor="text1"/>
          <w:lang w:eastAsia="en-US"/>
        </w:rPr>
        <w:t>ы с учетом цены остающегося у Подрядчика неиспользованного материала. В случае не предоставления Подрядчиком</w:t>
      </w:r>
      <w:r w:rsidRPr="00B37BED">
        <w:rPr>
          <w:rFonts w:ascii="Calibri" w:eastAsia="Calibri" w:hAnsi="Calibri"/>
          <w:color w:val="000000" w:themeColor="text1"/>
          <w:lang w:eastAsia="en-US"/>
        </w:rPr>
        <w:t xml:space="preserve"> </w:t>
      </w:r>
      <w:r w:rsidRPr="00B37BED">
        <w:rPr>
          <w:rFonts w:eastAsia="Calibri"/>
          <w:color w:val="000000" w:themeColor="text1"/>
          <w:lang w:eastAsia="en-US"/>
        </w:rPr>
        <w:t xml:space="preserve">Отчета об использовании материалов, переданных Генеральным подрядчиком, и/или не возврата остатка материалов, Генеральный подрядчик вправе удержать цену материала из расчета за выполненные </w:t>
      </w:r>
      <w:r>
        <w:rPr>
          <w:rFonts w:eastAsia="Calibri"/>
          <w:color w:val="000000" w:themeColor="text1"/>
          <w:lang w:eastAsia="en-US"/>
        </w:rPr>
        <w:t>работ</w:t>
      </w:r>
      <w:r w:rsidRPr="00B37BED">
        <w:rPr>
          <w:rFonts w:eastAsia="Calibri"/>
          <w:color w:val="000000" w:themeColor="text1"/>
          <w:lang w:eastAsia="en-US"/>
        </w:rPr>
        <w:t xml:space="preserve">ы. </w:t>
      </w:r>
    </w:p>
    <w:p w14:paraId="7306DE8B" w14:textId="77777777" w:rsidR="00ED5B34" w:rsidRPr="00B37BED" w:rsidRDefault="00ED5B34" w:rsidP="00ED5B34">
      <w:pPr>
        <w:pStyle w:val="afff"/>
        <w:tabs>
          <w:tab w:val="left" w:pos="567"/>
          <w:tab w:val="left" w:pos="1134"/>
        </w:tabs>
        <w:ind w:left="0"/>
        <w:jc w:val="both"/>
        <w:rPr>
          <w:rFonts w:eastAsia="Calibri"/>
          <w:color w:val="000000" w:themeColor="text1"/>
          <w:lang w:eastAsia="en-US"/>
        </w:rPr>
      </w:pPr>
      <w:r w:rsidRPr="00B37BED">
        <w:rPr>
          <w:rFonts w:eastAsia="Calibri"/>
          <w:color w:val="000000" w:themeColor="text1"/>
          <w:lang w:eastAsia="en-US"/>
        </w:rPr>
        <w:tab/>
        <w:t>3.</w:t>
      </w:r>
      <w:r>
        <w:rPr>
          <w:rFonts w:eastAsia="Calibri"/>
          <w:color w:val="000000" w:themeColor="text1"/>
          <w:lang w:eastAsia="en-US"/>
        </w:rPr>
        <w:t>3.15.</w:t>
      </w:r>
      <w:r w:rsidRPr="00B37BED">
        <w:rPr>
          <w:rFonts w:eastAsia="Calibri"/>
          <w:color w:val="000000" w:themeColor="text1"/>
          <w:lang w:eastAsia="en-US"/>
        </w:rPr>
        <w:t xml:space="preserve"> </w:t>
      </w:r>
      <w:r>
        <w:rPr>
          <w:rFonts w:eastAsia="Calibri"/>
          <w:color w:val="000000" w:themeColor="text1"/>
          <w:lang w:eastAsia="en-US"/>
        </w:rPr>
        <w:t>О</w:t>
      </w:r>
      <w:r w:rsidRPr="00B37BED">
        <w:rPr>
          <w:rFonts w:eastAsia="Calibri"/>
          <w:color w:val="000000" w:themeColor="text1"/>
          <w:lang w:eastAsia="en-US"/>
        </w:rPr>
        <w:t xml:space="preserve">беспечить сохранность имущества Генерального подрядчика и третьих лиц в месте(-ах) выполнения </w:t>
      </w:r>
      <w:r>
        <w:rPr>
          <w:rFonts w:eastAsia="Calibri"/>
          <w:color w:val="000000" w:themeColor="text1"/>
          <w:lang w:eastAsia="en-US"/>
        </w:rPr>
        <w:t>работ</w:t>
      </w:r>
      <w:r w:rsidRPr="00B37BED">
        <w:rPr>
          <w:rFonts w:eastAsia="Calibri"/>
          <w:color w:val="000000" w:themeColor="text1"/>
          <w:lang w:eastAsia="en-US"/>
        </w:rPr>
        <w:t>.</w:t>
      </w:r>
    </w:p>
    <w:p w14:paraId="699465F1" w14:textId="77777777" w:rsidR="00ED5B34" w:rsidRPr="00B37BED" w:rsidRDefault="00ED5B34" w:rsidP="00ED5B34">
      <w:pPr>
        <w:pStyle w:val="afff"/>
        <w:tabs>
          <w:tab w:val="left" w:pos="567"/>
          <w:tab w:val="left" w:pos="1134"/>
        </w:tabs>
        <w:ind w:left="0"/>
        <w:jc w:val="both"/>
        <w:rPr>
          <w:rFonts w:eastAsia="Calibri"/>
          <w:color w:val="000000" w:themeColor="text1"/>
          <w:lang w:eastAsia="en-US"/>
        </w:rPr>
      </w:pPr>
      <w:r w:rsidRPr="00B37BED">
        <w:rPr>
          <w:rFonts w:eastAsia="Calibri"/>
          <w:color w:val="000000" w:themeColor="text1"/>
          <w:lang w:eastAsia="en-US"/>
        </w:rPr>
        <w:tab/>
        <w:t>3.</w:t>
      </w:r>
      <w:r>
        <w:rPr>
          <w:rFonts w:eastAsia="Calibri"/>
          <w:color w:val="000000" w:themeColor="text1"/>
          <w:lang w:eastAsia="en-US"/>
        </w:rPr>
        <w:t>3</w:t>
      </w:r>
      <w:r w:rsidRPr="00B37BED">
        <w:rPr>
          <w:rFonts w:eastAsia="Calibri"/>
          <w:color w:val="000000" w:themeColor="text1"/>
          <w:lang w:eastAsia="en-US"/>
        </w:rPr>
        <w:t>.</w:t>
      </w:r>
      <w:r>
        <w:rPr>
          <w:rFonts w:eastAsia="Calibri"/>
          <w:color w:val="000000" w:themeColor="text1"/>
          <w:lang w:eastAsia="en-US"/>
        </w:rPr>
        <w:t>16</w:t>
      </w:r>
      <w:r w:rsidRPr="00B37BED">
        <w:rPr>
          <w:rFonts w:eastAsia="Calibri"/>
          <w:color w:val="000000" w:themeColor="text1"/>
          <w:lang w:eastAsia="en-US"/>
        </w:rPr>
        <w:t xml:space="preserve">. </w:t>
      </w:r>
      <w:r>
        <w:rPr>
          <w:rFonts w:eastAsia="Calibri"/>
          <w:color w:val="000000" w:themeColor="text1"/>
          <w:lang w:eastAsia="en-US"/>
        </w:rPr>
        <w:t>О</w:t>
      </w:r>
      <w:r w:rsidRPr="00B37BED">
        <w:rPr>
          <w:rFonts w:eastAsia="Calibri"/>
          <w:color w:val="000000" w:themeColor="text1"/>
          <w:lang w:eastAsia="en-US"/>
        </w:rPr>
        <w:t xml:space="preserve">беспечить сохранность принятой от Генерального подрядчика технической документации, при условии ее получения, и возвратить ее в полном объеме по окончании выполнения </w:t>
      </w:r>
      <w:r>
        <w:rPr>
          <w:rFonts w:eastAsia="Calibri"/>
          <w:color w:val="000000" w:themeColor="text1"/>
          <w:lang w:eastAsia="en-US"/>
        </w:rPr>
        <w:t>работ</w:t>
      </w:r>
      <w:r w:rsidRPr="00B37BED">
        <w:rPr>
          <w:rFonts w:eastAsia="Calibri"/>
          <w:color w:val="000000" w:themeColor="text1"/>
          <w:lang w:eastAsia="en-US"/>
        </w:rPr>
        <w:t>.</w:t>
      </w:r>
    </w:p>
    <w:p w14:paraId="7D17BAAB" w14:textId="77777777" w:rsidR="00ED5B34" w:rsidRPr="00B37BED" w:rsidRDefault="00ED5B34" w:rsidP="00ED5B34">
      <w:pPr>
        <w:pStyle w:val="afff"/>
        <w:tabs>
          <w:tab w:val="left" w:pos="567"/>
          <w:tab w:val="left" w:pos="1134"/>
        </w:tabs>
        <w:ind w:left="0"/>
        <w:jc w:val="both"/>
        <w:rPr>
          <w:rFonts w:eastAsia="Calibri"/>
          <w:color w:val="000000" w:themeColor="text1"/>
          <w:lang w:eastAsia="en-US"/>
        </w:rPr>
      </w:pPr>
      <w:r w:rsidRPr="00B37BED">
        <w:rPr>
          <w:rFonts w:eastAsia="Calibri"/>
          <w:color w:val="000000" w:themeColor="text1"/>
          <w:lang w:eastAsia="en-US"/>
        </w:rPr>
        <w:tab/>
        <w:t>3.</w:t>
      </w:r>
      <w:r>
        <w:rPr>
          <w:rFonts w:eastAsia="Calibri"/>
          <w:color w:val="000000" w:themeColor="text1"/>
          <w:lang w:eastAsia="en-US"/>
        </w:rPr>
        <w:t>3.17</w:t>
      </w:r>
      <w:r w:rsidRPr="00B37BED">
        <w:rPr>
          <w:rFonts w:eastAsia="Calibri"/>
          <w:color w:val="000000" w:themeColor="text1"/>
          <w:lang w:eastAsia="en-US"/>
        </w:rPr>
        <w:t xml:space="preserve">. </w:t>
      </w:r>
      <w:r>
        <w:rPr>
          <w:rFonts w:eastAsia="Calibri"/>
          <w:color w:val="000000" w:themeColor="text1"/>
          <w:lang w:eastAsia="en-US"/>
        </w:rPr>
        <w:t>С</w:t>
      </w:r>
      <w:r w:rsidRPr="00B37BED">
        <w:rPr>
          <w:rFonts w:eastAsia="Calibri"/>
          <w:color w:val="000000" w:themeColor="text1"/>
          <w:lang w:eastAsia="en-US"/>
        </w:rPr>
        <w:t xml:space="preserve">амостоятельно обеспечивать сохранность принадлежащих Подрядчику имущества, оборудования, материалов и инструментов, необходимых для выполнения </w:t>
      </w:r>
      <w:r>
        <w:rPr>
          <w:rFonts w:eastAsia="Calibri"/>
          <w:color w:val="000000" w:themeColor="text1"/>
          <w:lang w:eastAsia="en-US"/>
        </w:rPr>
        <w:t>работ</w:t>
      </w:r>
      <w:r w:rsidRPr="00B37BED">
        <w:rPr>
          <w:rFonts w:eastAsia="Calibri"/>
          <w:color w:val="000000" w:themeColor="text1"/>
          <w:lang w:eastAsia="en-US"/>
        </w:rPr>
        <w:t xml:space="preserve"> по Договору. </w:t>
      </w:r>
    </w:p>
    <w:p w14:paraId="12613673" w14:textId="77777777" w:rsidR="00ED5B34" w:rsidRPr="00B37BED" w:rsidRDefault="00ED5B34" w:rsidP="00ED5B34">
      <w:pPr>
        <w:pStyle w:val="afff"/>
        <w:tabs>
          <w:tab w:val="left" w:pos="567"/>
          <w:tab w:val="left" w:pos="1134"/>
        </w:tabs>
        <w:ind w:left="0"/>
        <w:jc w:val="both"/>
        <w:rPr>
          <w:bCs/>
          <w:color w:val="000000" w:themeColor="text1"/>
        </w:rPr>
      </w:pPr>
      <w:r w:rsidRPr="00B37BED">
        <w:rPr>
          <w:bCs/>
          <w:color w:val="000000" w:themeColor="text1"/>
        </w:rPr>
        <w:tab/>
        <w:t>3.</w:t>
      </w:r>
      <w:r>
        <w:rPr>
          <w:bCs/>
          <w:color w:val="000000" w:themeColor="text1"/>
        </w:rPr>
        <w:t>3.18</w:t>
      </w:r>
      <w:r w:rsidRPr="00B37BED">
        <w:rPr>
          <w:bCs/>
          <w:color w:val="000000" w:themeColor="text1"/>
        </w:rPr>
        <w:t xml:space="preserve">. </w:t>
      </w:r>
      <w:r w:rsidRPr="00B37BED">
        <w:rPr>
          <w:rFonts w:eastAsia="Calibri"/>
          <w:color w:val="000000" w:themeColor="text1"/>
          <w:lang w:eastAsia="en-US"/>
        </w:rPr>
        <w:t xml:space="preserve">Подрядчик не вправе требовать увеличения цены Договора. В случае </w:t>
      </w:r>
      <w:r w:rsidRPr="00B37BED">
        <w:rPr>
          <w:bCs/>
          <w:color w:val="000000" w:themeColor="text1"/>
        </w:rPr>
        <w:t xml:space="preserve">существенного превышения определенной Договором цены </w:t>
      </w:r>
      <w:r>
        <w:rPr>
          <w:bCs/>
          <w:color w:val="000000" w:themeColor="text1"/>
        </w:rPr>
        <w:t>работ</w:t>
      </w:r>
      <w:r w:rsidRPr="00B37BED">
        <w:rPr>
          <w:bCs/>
          <w:color w:val="000000" w:themeColor="text1"/>
        </w:rPr>
        <w:t xml:space="preserve">, Подрядчик обязан своевременно предупредить об этом Генерального подрядчика для составления дополнительного соглашения. </w:t>
      </w:r>
      <w:r w:rsidRPr="00B37BED">
        <w:rPr>
          <w:color w:val="000000" w:themeColor="text1"/>
          <w:spacing w:val="-4"/>
          <w:lang w:eastAsia="en-US"/>
        </w:rPr>
        <w:t>Генеральный подрядчик</w:t>
      </w:r>
      <w:r w:rsidRPr="00B37BED">
        <w:rPr>
          <w:bCs/>
          <w:color w:val="000000" w:themeColor="text1"/>
        </w:rPr>
        <w:t xml:space="preserve">, не согласившийся на превышение указанной в Договоре цены </w:t>
      </w:r>
      <w:r>
        <w:rPr>
          <w:bCs/>
          <w:color w:val="000000" w:themeColor="text1"/>
        </w:rPr>
        <w:t>работ</w:t>
      </w:r>
      <w:r w:rsidRPr="00B37BED">
        <w:rPr>
          <w:bCs/>
          <w:color w:val="000000" w:themeColor="text1"/>
        </w:rPr>
        <w:t xml:space="preserve">, вправе отказаться от Договора. </w:t>
      </w:r>
    </w:p>
    <w:p w14:paraId="367284DD" w14:textId="77777777" w:rsidR="00ED5B34" w:rsidRPr="00B37BED" w:rsidRDefault="00ED5B34" w:rsidP="00ED5B34">
      <w:pPr>
        <w:autoSpaceDE w:val="0"/>
        <w:autoSpaceDN w:val="0"/>
        <w:adjustRightInd w:val="0"/>
        <w:ind w:firstLine="540"/>
        <w:jc w:val="both"/>
        <w:rPr>
          <w:bCs/>
          <w:color w:val="000000" w:themeColor="text1"/>
        </w:rPr>
      </w:pPr>
      <w:r w:rsidRPr="00B37BED">
        <w:rPr>
          <w:bCs/>
          <w:color w:val="000000" w:themeColor="text1"/>
        </w:rPr>
        <w:lastRenderedPageBreak/>
        <w:t xml:space="preserve">Подрядчик, своевременно не предупредивший Генерального подрядчика о необходимости превышения указанной в Договоре цены </w:t>
      </w:r>
      <w:r>
        <w:rPr>
          <w:bCs/>
          <w:color w:val="000000" w:themeColor="text1"/>
        </w:rPr>
        <w:t>работ</w:t>
      </w:r>
      <w:r w:rsidRPr="00B37BED">
        <w:rPr>
          <w:bCs/>
          <w:color w:val="000000" w:themeColor="text1"/>
        </w:rPr>
        <w:t xml:space="preserve">, обязан выполнить Договор, сохраняя право Генерального подрядчика на оплату результата </w:t>
      </w:r>
      <w:r>
        <w:rPr>
          <w:bCs/>
          <w:color w:val="000000" w:themeColor="text1"/>
        </w:rPr>
        <w:t>работ</w:t>
      </w:r>
      <w:r w:rsidRPr="00B37BED">
        <w:rPr>
          <w:bCs/>
          <w:color w:val="000000" w:themeColor="text1"/>
        </w:rPr>
        <w:t xml:space="preserve"> по цене, определенной в Договоре.</w:t>
      </w:r>
    </w:p>
    <w:p w14:paraId="625FD6C5" w14:textId="77777777" w:rsidR="00ED5B34" w:rsidRPr="00B37BED" w:rsidRDefault="00ED5B34" w:rsidP="00ED5B34">
      <w:pPr>
        <w:pStyle w:val="afff"/>
        <w:tabs>
          <w:tab w:val="left" w:pos="567"/>
          <w:tab w:val="left" w:pos="709"/>
        </w:tabs>
        <w:ind w:left="0"/>
        <w:jc w:val="both"/>
        <w:rPr>
          <w:rFonts w:eastAsia="Calibri"/>
          <w:color w:val="000000" w:themeColor="text1"/>
          <w:lang w:eastAsia="en-US"/>
        </w:rPr>
      </w:pPr>
      <w:r w:rsidRPr="00B37BED">
        <w:rPr>
          <w:rFonts w:eastAsia="Calibri"/>
          <w:color w:val="000000" w:themeColor="text1"/>
          <w:lang w:eastAsia="en-US"/>
        </w:rPr>
        <w:tab/>
        <w:t>3.</w:t>
      </w:r>
      <w:r>
        <w:rPr>
          <w:rFonts w:eastAsia="Calibri"/>
          <w:color w:val="000000" w:themeColor="text1"/>
          <w:lang w:eastAsia="en-US"/>
        </w:rPr>
        <w:t>3.19.</w:t>
      </w:r>
      <w:r w:rsidRPr="00B37BED">
        <w:rPr>
          <w:rFonts w:eastAsia="Calibri"/>
          <w:color w:val="000000" w:themeColor="text1"/>
          <w:lang w:eastAsia="en-US"/>
        </w:rPr>
        <w:t xml:space="preserve"> При сдаче-приемке</w:t>
      </w:r>
      <w:r w:rsidRPr="00B37BED">
        <w:rPr>
          <w:color w:val="000000" w:themeColor="text1"/>
        </w:rPr>
        <w:t xml:space="preserve"> </w:t>
      </w:r>
      <w:r>
        <w:rPr>
          <w:color w:val="000000" w:themeColor="text1"/>
        </w:rPr>
        <w:t>работ</w:t>
      </w:r>
      <w:r w:rsidRPr="00B37BED">
        <w:rPr>
          <w:color w:val="000000" w:themeColor="text1"/>
        </w:rPr>
        <w:t xml:space="preserve"> на </w:t>
      </w:r>
      <w:r>
        <w:rPr>
          <w:color w:val="000000" w:themeColor="text1"/>
        </w:rPr>
        <w:t>О</w:t>
      </w:r>
      <w:r w:rsidRPr="00B37BED">
        <w:rPr>
          <w:color w:val="000000" w:themeColor="text1"/>
        </w:rPr>
        <w:t xml:space="preserve">бъекте </w:t>
      </w:r>
      <w:r w:rsidRPr="00B37BED">
        <w:rPr>
          <w:rFonts w:eastAsia="Calibri"/>
          <w:color w:val="000000" w:themeColor="text1"/>
          <w:lang w:eastAsia="en-US"/>
        </w:rPr>
        <w:t xml:space="preserve">передать Генеральному подрядчику комплект исполнительной документации в двух экземплярах, документы и информацию, касающиеся эксплуатации и использования результата </w:t>
      </w:r>
      <w:r>
        <w:rPr>
          <w:rFonts w:eastAsia="Calibri"/>
          <w:color w:val="000000" w:themeColor="text1"/>
          <w:lang w:eastAsia="en-US"/>
        </w:rPr>
        <w:t>работ</w:t>
      </w:r>
      <w:r w:rsidRPr="00B37BED">
        <w:rPr>
          <w:rFonts w:eastAsia="Calibri"/>
          <w:color w:val="000000" w:themeColor="text1"/>
          <w:lang w:eastAsia="en-US"/>
        </w:rPr>
        <w:t xml:space="preserve"> (инструкции по эксплуатации (сборке, монтажу), паспорта, сертификаты качества/соответствия, гарантийные талоны производителей и т.д., в отношении оборудования, товарные накладные) на русском языке.</w:t>
      </w:r>
    </w:p>
    <w:p w14:paraId="11BF1E28" w14:textId="77777777" w:rsidR="00ED5B34" w:rsidRPr="00B37BED" w:rsidRDefault="00ED5B34" w:rsidP="00ED5B34">
      <w:pPr>
        <w:pStyle w:val="afff"/>
        <w:tabs>
          <w:tab w:val="left" w:pos="567"/>
          <w:tab w:val="left" w:pos="1134"/>
        </w:tabs>
        <w:ind w:left="0"/>
        <w:jc w:val="both"/>
        <w:rPr>
          <w:rFonts w:eastAsia="Calibri"/>
          <w:color w:val="000000" w:themeColor="text1"/>
          <w:lang w:eastAsia="en-US"/>
        </w:rPr>
      </w:pPr>
      <w:r w:rsidRPr="00B37BED">
        <w:rPr>
          <w:rFonts w:eastAsia="Calibri"/>
          <w:color w:val="000000" w:themeColor="text1"/>
          <w:lang w:eastAsia="en-US"/>
        </w:rPr>
        <w:tab/>
        <w:t>3.</w:t>
      </w:r>
      <w:r>
        <w:rPr>
          <w:rFonts w:eastAsia="Calibri"/>
          <w:color w:val="000000" w:themeColor="text1"/>
          <w:lang w:eastAsia="en-US"/>
        </w:rPr>
        <w:t>3.20.</w:t>
      </w:r>
      <w:r w:rsidRPr="00B37BED">
        <w:rPr>
          <w:rFonts w:eastAsia="Calibri"/>
          <w:color w:val="000000" w:themeColor="text1"/>
          <w:lang w:eastAsia="en-US"/>
        </w:rPr>
        <w:t xml:space="preserve"> выплатить все налоги, связанные с деятельностью Подрядчика по Договору.</w:t>
      </w:r>
    </w:p>
    <w:p w14:paraId="6BF4AF28" w14:textId="77777777" w:rsidR="00ED5B34" w:rsidRPr="00B37BED" w:rsidRDefault="00ED5B34" w:rsidP="00ED5B34">
      <w:pPr>
        <w:pStyle w:val="afff"/>
        <w:tabs>
          <w:tab w:val="left" w:pos="567"/>
          <w:tab w:val="left" w:pos="1134"/>
        </w:tabs>
        <w:ind w:left="0"/>
        <w:jc w:val="both"/>
      </w:pPr>
      <w:r w:rsidRPr="00B37BED">
        <w:rPr>
          <w:rFonts w:eastAsia="Calibri"/>
          <w:color w:val="000000" w:themeColor="text1"/>
          <w:lang w:eastAsia="en-US"/>
        </w:rPr>
        <w:tab/>
        <w:t>3.</w:t>
      </w:r>
      <w:r>
        <w:rPr>
          <w:rFonts w:eastAsia="Calibri"/>
          <w:color w:val="000000" w:themeColor="text1"/>
          <w:lang w:eastAsia="en-US"/>
        </w:rPr>
        <w:t>3.21.</w:t>
      </w:r>
      <w:r w:rsidRPr="00B37BED">
        <w:rPr>
          <w:rFonts w:eastAsia="Calibri"/>
          <w:color w:val="000000" w:themeColor="text1"/>
          <w:lang w:eastAsia="en-US"/>
        </w:rPr>
        <w:t xml:space="preserve"> в</w:t>
      </w:r>
      <w:r w:rsidRPr="00B37BED">
        <w:rPr>
          <w:color w:val="000000" w:themeColor="text1"/>
        </w:rPr>
        <w:t xml:space="preserve"> течение 2 (двух) рабочих дней с даты заключения Договора предоставить Генеральному подрядчику акт-допуск, приказы о назначении ответственных лиц за выполнение требований охраны труда, противопожарную безопасность на </w:t>
      </w:r>
      <w:r>
        <w:rPr>
          <w:color w:val="000000" w:themeColor="text1"/>
        </w:rPr>
        <w:t>О</w:t>
      </w:r>
      <w:r w:rsidRPr="00B37BED">
        <w:rPr>
          <w:color w:val="000000" w:themeColor="text1"/>
        </w:rPr>
        <w:t>бъекте</w:t>
      </w:r>
      <w:r>
        <w:rPr>
          <w:color w:val="000000" w:themeColor="text1"/>
        </w:rPr>
        <w:t>.</w:t>
      </w:r>
    </w:p>
    <w:p w14:paraId="24F08E70" w14:textId="77777777" w:rsidR="00ED5B34" w:rsidRPr="00B37BED" w:rsidRDefault="00ED5B34" w:rsidP="00ED5B34">
      <w:pPr>
        <w:widowControl w:val="0"/>
        <w:shd w:val="clear" w:color="auto" w:fill="FFFFFF"/>
        <w:tabs>
          <w:tab w:val="left" w:pos="1303"/>
        </w:tabs>
        <w:suppressAutoHyphens w:val="0"/>
        <w:autoSpaceDE w:val="0"/>
        <w:autoSpaceDN w:val="0"/>
        <w:adjustRightInd w:val="0"/>
        <w:ind w:firstLine="567"/>
        <w:jc w:val="both"/>
        <w:rPr>
          <w:color w:val="FF0000"/>
        </w:rPr>
      </w:pPr>
      <w:r w:rsidRPr="00B37BED">
        <w:t xml:space="preserve"> 3.</w:t>
      </w:r>
      <w:r>
        <w:t>3.24.</w:t>
      </w:r>
      <w:r w:rsidRPr="00B37BED">
        <w:t xml:space="preserve"> Подрядчик </w:t>
      </w:r>
      <w:r w:rsidRPr="00B37BED">
        <w:rPr>
          <w:color w:val="000000" w:themeColor="text1"/>
          <w:spacing w:val="-1"/>
        </w:rPr>
        <w:t xml:space="preserve">обязуется выполнять уборку строительных отходов (мусора) в конце рабочего дня и проводить погрузку и складирование строительных отходов в собственные контейнеры только в согласованных с Генеральным подрядчиком местах, собственными силами и за свой счет организовать сбор, транспортировку, размещение на специализированном полигоне и утилизацию образовавшихся в процессе выполнения </w:t>
      </w:r>
      <w:r>
        <w:rPr>
          <w:color w:val="000000" w:themeColor="text1"/>
          <w:spacing w:val="-1"/>
        </w:rPr>
        <w:t>работ</w:t>
      </w:r>
      <w:r w:rsidRPr="00B37BED">
        <w:rPr>
          <w:color w:val="000000" w:themeColor="text1"/>
          <w:spacing w:val="-1"/>
        </w:rPr>
        <w:t xml:space="preserve"> строительных отходов. Подрядчик обязуется не допускать хранение строительных отходов более 24 (двадцати четырех) часов. </w:t>
      </w:r>
    </w:p>
    <w:p w14:paraId="3B9530BC" w14:textId="77777777" w:rsidR="00ED5B34" w:rsidRPr="000306C9" w:rsidRDefault="00ED5B34" w:rsidP="00ED5B34">
      <w:pPr>
        <w:shd w:val="clear" w:color="auto" w:fill="FFFFFF"/>
        <w:tabs>
          <w:tab w:val="left" w:pos="0"/>
        </w:tabs>
        <w:ind w:firstLine="567"/>
        <w:jc w:val="both"/>
        <w:rPr>
          <w:b/>
          <w:color w:val="000000"/>
          <w:lang w:eastAsia="en-US" w:bidi="en-US"/>
        </w:rPr>
      </w:pPr>
      <w:r w:rsidRPr="00B37BED">
        <w:rPr>
          <w:color w:val="000000"/>
          <w:lang w:eastAsia="en-US" w:bidi="en-US"/>
        </w:rPr>
        <w:t>3.</w:t>
      </w:r>
      <w:r>
        <w:rPr>
          <w:color w:val="000000"/>
          <w:lang w:eastAsia="en-US" w:bidi="en-US"/>
        </w:rPr>
        <w:t>4</w:t>
      </w:r>
      <w:r w:rsidRPr="00B37BED">
        <w:rPr>
          <w:color w:val="000000"/>
          <w:lang w:eastAsia="en-US" w:bidi="en-US"/>
        </w:rPr>
        <w:t xml:space="preserve">. </w:t>
      </w:r>
      <w:r w:rsidRPr="000306C9">
        <w:rPr>
          <w:b/>
          <w:color w:val="000000"/>
          <w:lang w:eastAsia="en-US" w:bidi="en-US"/>
        </w:rPr>
        <w:t>Подрядчик вправе:</w:t>
      </w:r>
    </w:p>
    <w:p w14:paraId="657B722A" w14:textId="77777777" w:rsidR="00ED5B34" w:rsidRPr="00B37BED" w:rsidRDefault="00ED5B34" w:rsidP="00ED5B34">
      <w:pPr>
        <w:shd w:val="clear" w:color="auto" w:fill="FFFFFF"/>
        <w:tabs>
          <w:tab w:val="left" w:pos="0"/>
        </w:tabs>
        <w:ind w:firstLine="567"/>
        <w:jc w:val="both"/>
        <w:rPr>
          <w:color w:val="000000"/>
          <w:lang w:eastAsia="en-US" w:bidi="en-US"/>
        </w:rPr>
      </w:pPr>
      <w:r w:rsidRPr="00B37BED">
        <w:rPr>
          <w:color w:val="000000"/>
          <w:lang w:eastAsia="en-US" w:bidi="en-US"/>
        </w:rPr>
        <w:t>3.</w:t>
      </w:r>
      <w:r>
        <w:rPr>
          <w:color w:val="000000"/>
          <w:lang w:eastAsia="en-US" w:bidi="en-US"/>
        </w:rPr>
        <w:t xml:space="preserve">4.1. С согласия Генерального подрядчика </w:t>
      </w:r>
      <w:r w:rsidRPr="00B37BED">
        <w:rPr>
          <w:color w:val="000000"/>
          <w:lang w:eastAsia="en-US" w:bidi="en-US"/>
        </w:rPr>
        <w:t xml:space="preserve">выполнить досрочно весь объем предусмотренных </w:t>
      </w:r>
      <w:r>
        <w:rPr>
          <w:color w:val="000000"/>
          <w:lang w:eastAsia="en-US" w:bidi="en-US"/>
        </w:rPr>
        <w:t>Договором работ</w:t>
      </w:r>
      <w:r w:rsidRPr="00B37BED">
        <w:rPr>
          <w:color w:val="000000"/>
          <w:lang w:eastAsia="en-US" w:bidi="en-US"/>
        </w:rPr>
        <w:t>.</w:t>
      </w:r>
    </w:p>
    <w:p w14:paraId="4BD7953E" w14:textId="77777777" w:rsidR="00ED5B34" w:rsidRPr="00B37BED" w:rsidRDefault="00ED5B34" w:rsidP="00ED5B34">
      <w:pPr>
        <w:shd w:val="clear" w:color="auto" w:fill="FFFFFF"/>
        <w:tabs>
          <w:tab w:val="left" w:pos="0"/>
        </w:tabs>
        <w:ind w:firstLine="567"/>
        <w:jc w:val="both"/>
        <w:rPr>
          <w:color w:val="000000"/>
          <w:lang w:eastAsia="en-US" w:bidi="en-US"/>
        </w:rPr>
      </w:pPr>
      <w:r>
        <w:rPr>
          <w:color w:val="000000"/>
          <w:lang w:eastAsia="en-US" w:bidi="en-US"/>
        </w:rPr>
        <w:t>3.4.2.</w:t>
      </w:r>
      <w:r w:rsidRPr="00B37BED">
        <w:rPr>
          <w:color w:val="000000"/>
          <w:lang w:eastAsia="en-US" w:bidi="en-US"/>
        </w:rPr>
        <w:t xml:space="preserve"> Не приступать к </w:t>
      </w:r>
      <w:proofErr w:type="gramStart"/>
      <w:r>
        <w:rPr>
          <w:color w:val="000000"/>
          <w:lang w:eastAsia="en-US" w:bidi="en-US"/>
        </w:rPr>
        <w:t xml:space="preserve">работам, </w:t>
      </w:r>
      <w:r w:rsidRPr="00B37BED">
        <w:rPr>
          <w:color w:val="000000"/>
          <w:lang w:eastAsia="en-US" w:bidi="en-US"/>
        </w:rPr>
        <w:t xml:space="preserve"> </w:t>
      </w:r>
      <w:r>
        <w:rPr>
          <w:color w:val="000000"/>
          <w:lang w:eastAsia="en-US" w:bidi="en-US"/>
        </w:rPr>
        <w:t>в</w:t>
      </w:r>
      <w:proofErr w:type="gramEnd"/>
      <w:r>
        <w:rPr>
          <w:color w:val="000000"/>
          <w:lang w:eastAsia="en-US" w:bidi="en-US"/>
        </w:rPr>
        <w:t xml:space="preserve"> </w:t>
      </w:r>
      <w:r w:rsidRPr="00B37BED">
        <w:rPr>
          <w:color w:val="000000"/>
          <w:lang w:eastAsia="en-US" w:bidi="en-US"/>
        </w:rPr>
        <w:t xml:space="preserve">случаях, когда нарушение </w:t>
      </w:r>
      <w:r>
        <w:rPr>
          <w:color w:val="000000"/>
          <w:lang w:eastAsia="en-US" w:bidi="en-US"/>
        </w:rPr>
        <w:t>Генеральным подрядчиком</w:t>
      </w:r>
      <w:r w:rsidRPr="00B37BED">
        <w:rPr>
          <w:color w:val="000000"/>
          <w:lang w:eastAsia="en-US" w:bidi="en-US"/>
        </w:rPr>
        <w:t xml:space="preserve"> своих обязанностей по </w:t>
      </w:r>
      <w:r>
        <w:rPr>
          <w:color w:val="000000"/>
          <w:lang w:eastAsia="en-US" w:bidi="en-US"/>
        </w:rPr>
        <w:t>Договор</w:t>
      </w:r>
      <w:r w:rsidRPr="00B37BED">
        <w:rPr>
          <w:color w:val="000000"/>
          <w:lang w:eastAsia="en-US" w:bidi="en-US"/>
        </w:rPr>
        <w:t xml:space="preserve">у, в частности, не предоставление технической документации или доступа на </w:t>
      </w:r>
      <w:r>
        <w:rPr>
          <w:color w:val="000000"/>
          <w:lang w:eastAsia="en-US" w:bidi="en-US"/>
        </w:rPr>
        <w:t>О</w:t>
      </w:r>
      <w:r w:rsidRPr="00B37BED">
        <w:rPr>
          <w:color w:val="000000"/>
          <w:lang w:eastAsia="en-US" w:bidi="en-US"/>
        </w:rPr>
        <w:t xml:space="preserve">бъект, препятствует исполнению </w:t>
      </w:r>
      <w:r>
        <w:rPr>
          <w:color w:val="000000"/>
          <w:lang w:eastAsia="en-US" w:bidi="en-US"/>
        </w:rPr>
        <w:t>Договора</w:t>
      </w:r>
      <w:r w:rsidRPr="00B37BED">
        <w:rPr>
          <w:color w:val="000000"/>
          <w:lang w:eastAsia="en-US" w:bidi="en-US"/>
        </w:rPr>
        <w:t xml:space="preserve">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 </w:t>
      </w:r>
    </w:p>
    <w:p w14:paraId="28853927" w14:textId="77777777" w:rsidR="00ED5B34" w:rsidRPr="00B37BED" w:rsidRDefault="00ED5B34" w:rsidP="00ED5B34">
      <w:pPr>
        <w:shd w:val="clear" w:color="auto" w:fill="FFFFFF"/>
        <w:tabs>
          <w:tab w:val="left" w:pos="0"/>
        </w:tabs>
        <w:ind w:firstLine="567"/>
        <w:jc w:val="both"/>
        <w:rPr>
          <w:color w:val="000000"/>
          <w:lang w:eastAsia="en-US" w:bidi="en-US"/>
        </w:rPr>
      </w:pPr>
      <w:r>
        <w:rPr>
          <w:color w:val="000000"/>
          <w:lang w:eastAsia="en-US" w:bidi="en-US"/>
        </w:rPr>
        <w:t xml:space="preserve">3.4.3. </w:t>
      </w:r>
      <w:r w:rsidRPr="00B37BED">
        <w:rPr>
          <w:color w:val="000000"/>
          <w:lang w:eastAsia="en-US" w:bidi="en-US"/>
        </w:rPr>
        <w:t xml:space="preserve">Требовать надлежащего исполнения </w:t>
      </w:r>
      <w:r>
        <w:rPr>
          <w:color w:val="000000"/>
          <w:lang w:eastAsia="en-US" w:bidi="en-US"/>
        </w:rPr>
        <w:t>Генеральным подрядчиком</w:t>
      </w:r>
      <w:r w:rsidRPr="00B37BED">
        <w:rPr>
          <w:color w:val="000000"/>
          <w:lang w:eastAsia="en-US" w:bidi="en-US"/>
        </w:rPr>
        <w:t xml:space="preserve"> условий </w:t>
      </w:r>
      <w:r>
        <w:rPr>
          <w:color w:val="000000"/>
          <w:lang w:eastAsia="en-US" w:bidi="en-US"/>
        </w:rPr>
        <w:t>Договора</w:t>
      </w:r>
      <w:r w:rsidRPr="00B37BED">
        <w:rPr>
          <w:color w:val="000000"/>
          <w:lang w:eastAsia="en-US" w:bidi="en-US"/>
        </w:rPr>
        <w:t xml:space="preserve">. </w:t>
      </w:r>
    </w:p>
    <w:p w14:paraId="19EE478A" w14:textId="77777777" w:rsidR="00ED5B34" w:rsidRPr="00B37BED" w:rsidRDefault="00ED5B34" w:rsidP="00ED5B34">
      <w:pPr>
        <w:shd w:val="clear" w:color="auto" w:fill="FFFFFF"/>
        <w:tabs>
          <w:tab w:val="left" w:pos="0"/>
        </w:tabs>
        <w:ind w:firstLine="567"/>
        <w:jc w:val="both"/>
        <w:rPr>
          <w:color w:val="000000"/>
          <w:lang w:eastAsia="en-US" w:bidi="en-US"/>
        </w:rPr>
      </w:pPr>
      <w:r>
        <w:rPr>
          <w:color w:val="000000"/>
          <w:lang w:eastAsia="en-US" w:bidi="en-US"/>
        </w:rPr>
        <w:t>3.4.4.</w:t>
      </w:r>
      <w:r w:rsidRPr="00B37BED">
        <w:rPr>
          <w:color w:val="000000"/>
          <w:lang w:eastAsia="en-US" w:bidi="en-US"/>
        </w:rPr>
        <w:t xml:space="preserve"> Требовать своевременной оплаты на условиях, установленных </w:t>
      </w:r>
      <w:r>
        <w:rPr>
          <w:color w:val="000000"/>
          <w:lang w:eastAsia="en-US" w:bidi="en-US"/>
        </w:rPr>
        <w:t>Договором</w:t>
      </w:r>
      <w:r w:rsidRPr="00B37BED">
        <w:rPr>
          <w:color w:val="000000"/>
          <w:lang w:eastAsia="en-US" w:bidi="en-US"/>
        </w:rPr>
        <w:t>, надлежащим образом в</w:t>
      </w:r>
      <w:r>
        <w:rPr>
          <w:color w:val="000000"/>
          <w:lang w:eastAsia="en-US" w:bidi="en-US"/>
        </w:rPr>
        <w:t>ыполненных и принятых Генеральным подрядчиком</w:t>
      </w:r>
      <w:r w:rsidRPr="00B37BED">
        <w:rPr>
          <w:color w:val="000000"/>
          <w:lang w:eastAsia="en-US" w:bidi="en-US"/>
        </w:rPr>
        <w:t xml:space="preserve"> </w:t>
      </w:r>
      <w:r>
        <w:rPr>
          <w:color w:val="000000"/>
          <w:lang w:eastAsia="en-US" w:bidi="en-US"/>
        </w:rPr>
        <w:t>работ</w:t>
      </w:r>
      <w:r w:rsidRPr="00B37BED">
        <w:rPr>
          <w:color w:val="000000"/>
          <w:lang w:eastAsia="en-US" w:bidi="en-US"/>
        </w:rPr>
        <w:t>.</w:t>
      </w:r>
    </w:p>
    <w:p w14:paraId="653B3FB7" w14:textId="77777777" w:rsidR="00ED5B34" w:rsidRPr="00B37BED" w:rsidRDefault="00ED5B34" w:rsidP="00ED5B34">
      <w:pPr>
        <w:shd w:val="clear" w:color="auto" w:fill="FFFFFF"/>
        <w:tabs>
          <w:tab w:val="left" w:pos="0"/>
        </w:tabs>
        <w:ind w:firstLine="567"/>
        <w:jc w:val="both"/>
        <w:rPr>
          <w:color w:val="000000"/>
          <w:lang w:eastAsia="en-US" w:bidi="en-US"/>
        </w:rPr>
      </w:pPr>
      <w:r>
        <w:rPr>
          <w:color w:val="000000"/>
          <w:lang w:eastAsia="en-US" w:bidi="en-US"/>
        </w:rPr>
        <w:t>3.4.5.</w:t>
      </w:r>
      <w:r w:rsidRPr="00B37BED">
        <w:rPr>
          <w:color w:val="000000"/>
          <w:lang w:eastAsia="en-US" w:bidi="en-US"/>
        </w:rPr>
        <w:t xml:space="preserve"> Принять решение об одностороннем отказе от исполнения </w:t>
      </w:r>
      <w:r>
        <w:rPr>
          <w:color w:val="000000"/>
          <w:lang w:eastAsia="en-US" w:bidi="en-US"/>
        </w:rPr>
        <w:t>Договора</w:t>
      </w:r>
      <w:r w:rsidRPr="00B37BED">
        <w:rPr>
          <w:color w:val="000000"/>
          <w:lang w:eastAsia="en-US" w:bidi="en-US"/>
        </w:rPr>
        <w:t xml:space="preserve"> по основаниям, предусмотренным Гражданским кодексом РФ для одностороннего отказа от исполнения отдельных видов </w:t>
      </w:r>
      <w:r>
        <w:rPr>
          <w:color w:val="000000"/>
          <w:lang w:eastAsia="en-US" w:bidi="en-US"/>
        </w:rPr>
        <w:t>работ</w:t>
      </w:r>
      <w:r w:rsidRPr="00B37BED">
        <w:rPr>
          <w:color w:val="000000"/>
          <w:lang w:eastAsia="en-US" w:bidi="en-US"/>
        </w:rPr>
        <w:t>.</w:t>
      </w:r>
    </w:p>
    <w:p w14:paraId="2D082D5E" w14:textId="77777777" w:rsidR="00ED5B34" w:rsidRPr="00B37BED" w:rsidRDefault="00ED5B34" w:rsidP="00ED5B34">
      <w:pPr>
        <w:shd w:val="clear" w:color="auto" w:fill="FFFFFF"/>
        <w:tabs>
          <w:tab w:val="left" w:pos="0"/>
        </w:tabs>
        <w:ind w:firstLine="567"/>
        <w:jc w:val="both"/>
        <w:rPr>
          <w:color w:val="000000"/>
          <w:lang w:eastAsia="en-US" w:bidi="en-US"/>
        </w:rPr>
      </w:pPr>
      <w:r>
        <w:rPr>
          <w:color w:val="000000"/>
          <w:lang w:eastAsia="en-US" w:bidi="en-US"/>
        </w:rPr>
        <w:t>3.4.6.</w:t>
      </w:r>
      <w:r w:rsidRPr="00B37BED">
        <w:rPr>
          <w:color w:val="000000"/>
          <w:lang w:eastAsia="en-US" w:bidi="en-US"/>
        </w:rPr>
        <w:t xml:space="preserve"> Требовать возмещения убытков в соответствии с пунктом 7.</w:t>
      </w:r>
      <w:r>
        <w:rPr>
          <w:color w:val="000000"/>
          <w:lang w:eastAsia="en-US" w:bidi="en-US"/>
        </w:rPr>
        <w:t>2</w:t>
      </w:r>
      <w:r w:rsidRPr="00B37BED">
        <w:rPr>
          <w:color w:val="000000"/>
          <w:lang w:eastAsia="en-US" w:bidi="en-US"/>
        </w:rPr>
        <w:t xml:space="preserve"> настоящего </w:t>
      </w:r>
      <w:r>
        <w:rPr>
          <w:color w:val="000000"/>
          <w:lang w:eastAsia="en-US" w:bidi="en-US"/>
        </w:rPr>
        <w:t>Договора.</w:t>
      </w:r>
    </w:p>
    <w:p w14:paraId="2DC1397B" w14:textId="77777777" w:rsidR="00ED5B34" w:rsidRPr="00B37BED" w:rsidRDefault="00ED5B34" w:rsidP="00ED5B34">
      <w:pPr>
        <w:widowControl w:val="0"/>
        <w:tabs>
          <w:tab w:val="left" w:pos="1303"/>
        </w:tabs>
        <w:ind w:firstLine="567"/>
        <w:jc w:val="both"/>
        <w:rPr>
          <w:color w:val="000000" w:themeColor="text1"/>
        </w:rPr>
      </w:pPr>
      <w:r w:rsidRPr="00B37BED">
        <w:rPr>
          <w:color w:val="000000" w:themeColor="text1"/>
        </w:rPr>
        <w:t xml:space="preserve"> </w:t>
      </w:r>
    </w:p>
    <w:p w14:paraId="68C6DE5A" w14:textId="77777777" w:rsidR="00ED5B34" w:rsidRPr="00B37BED" w:rsidRDefault="00ED5B34" w:rsidP="00ED5B34">
      <w:pPr>
        <w:pStyle w:val="ConsNormal0"/>
        <w:widowControl/>
        <w:numPr>
          <w:ilvl w:val="0"/>
          <w:numId w:val="5"/>
        </w:numPr>
        <w:tabs>
          <w:tab w:val="left" w:pos="330"/>
          <w:tab w:val="left" w:pos="709"/>
        </w:tabs>
        <w:suppressAutoHyphens w:val="0"/>
        <w:autoSpaceDN w:val="0"/>
        <w:adjustRightInd w:val="0"/>
        <w:ind w:left="0" w:right="0" w:firstLine="0"/>
        <w:jc w:val="center"/>
        <w:rPr>
          <w:rFonts w:ascii="Times New Roman" w:hAnsi="Times New Roman" w:cs="Times New Roman"/>
          <w:b/>
          <w:color w:val="000000" w:themeColor="text1"/>
          <w:sz w:val="24"/>
          <w:szCs w:val="24"/>
        </w:rPr>
      </w:pPr>
      <w:r w:rsidRPr="00B37BED">
        <w:rPr>
          <w:rFonts w:ascii="Times New Roman" w:hAnsi="Times New Roman" w:cs="Times New Roman"/>
          <w:b/>
          <w:color w:val="000000" w:themeColor="text1"/>
          <w:sz w:val="24"/>
          <w:szCs w:val="24"/>
        </w:rPr>
        <w:t xml:space="preserve">Порядок сдачи и приемки </w:t>
      </w:r>
      <w:r>
        <w:rPr>
          <w:rFonts w:ascii="Times New Roman" w:hAnsi="Times New Roman" w:cs="Times New Roman"/>
          <w:b/>
          <w:color w:val="000000" w:themeColor="text1"/>
          <w:sz w:val="24"/>
          <w:szCs w:val="24"/>
        </w:rPr>
        <w:t>работ</w:t>
      </w:r>
    </w:p>
    <w:p w14:paraId="304D0527" w14:textId="77777777" w:rsidR="00ED5B34" w:rsidRPr="00B37BED" w:rsidRDefault="00ED5B34" w:rsidP="00ED5B34">
      <w:pPr>
        <w:pStyle w:val="ConsNormal0"/>
        <w:widowControl/>
        <w:tabs>
          <w:tab w:val="left" w:pos="330"/>
          <w:tab w:val="left" w:pos="709"/>
        </w:tabs>
        <w:suppressAutoHyphens w:val="0"/>
        <w:autoSpaceDN w:val="0"/>
        <w:adjustRightInd w:val="0"/>
        <w:ind w:right="0" w:firstLine="0"/>
        <w:jc w:val="center"/>
        <w:rPr>
          <w:rFonts w:ascii="Times New Roman" w:hAnsi="Times New Roman" w:cs="Times New Roman"/>
          <w:b/>
          <w:color w:val="000000" w:themeColor="text1"/>
          <w:sz w:val="24"/>
          <w:szCs w:val="24"/>
        </w:rPr>
      </w:pPr>
    </w:p>
    <w:p w14:paraId="15CB7692" w14:textId="77777777" w:rsidR="00ED5B34" w:rsidRPr="00B37BED" w:rsidRDefault="00ED5B34" w:rsidP="00ED5B34">
      <w:pPr>
        <w:numPr>
          <w:ilvl w:val="1"/>
          <w:numId w:val="5"/>
        </w:numPr>
        <w:tabs>
          <w:tab w:val="left" w:pos="709"/>
          <w:tab w:val="left" w:pos="990"/>
        </w:tabs>
        <w:suppressAutoHyphens w:val="0"/>
        <w:ind w:left="0" w:firstLine="567"/>
        <w:jc w:val="both"/>
        <w:rPr>
          <w:color w:val="000000" w:themeColor="text1"/>
        </w:rPr>
      </w:pPr>
      <w:r w:rsidRPr="00B37BED">
        <w:rPr>
          <w:color w:val="000000" w:themeColor="text1"/>
        </w:rPr>
        <w:t xml:space="preserve">Подрядчик сдает результат </w:t>
      </w:r>
      <w:r>
        <w:rPr>
          <w:color w:val="000000" w:themeColor="text1"/>
        </w:rPr>
        <w:t>работ</w:t>
      </w:r>
      <w:r w:rsidRPr="00B37BED">
        <w:rPr>
          <w:color w:val="000000" w:themeColor="text1"/>
        </w:rPr>
        <w:t xml:space="preserve">, письменно уведомляя Генерального подрядчика о дате и времени сдачи-приемки результата </w:t>
      </w:r>
      <w:r>
        <w:rPr>
          <w:color w:val="000000" w:themeColor="text1"/>
        </w:rPr>
        <w:t>работ</w:t>
      </w:r>
      <w:r w:rsidRPr="00B37BED">
        <w:rPr>
          <w:color w:val="000000" w:themeColor="text1"/>
        </w:rPr>
        <w:t xml:space="preserve"> не позднее, чем за 5 (пять) рабочих дней до назначенной даты.</w:t>
      </w:r>
    </w:p>
    <w:p w14:paraId="39908ADE" w14:textId="77777777" w:rsidR="00ED5B34" w:rsidRPr="00B37BED" w:rsidRDefault="00ED5B34" w:rsidP="00ED5B34">
      <w:pPr>
        <w:numPr>
          <w:ilvl w:val="1"/>
          <w:numId w:val="5"/>
        </w:numPr>
        <w:tabs>
          <w:tab w:val="left" w:pos="568"/>
          <w:tab w:val="left" w:pos="709"/>
        </w:tabs>
        <w:suppressAutoHyphens w:val="0"/>
        <w:ind w:left="0" w:firstLine="502"/>
        <w:jc w:val="both"/>
        <w:rPr>
          <w:color w:val="000000" w:themeColor="text1"/>
          <w:spacing w:val="-4"/>
        </w:rPr>
      </w:pPr>
      <w:r w:rsidRPr="00B37BED">
        <w:rPr>
          <w:color w:val="000000" w:themeColor="text1"/>
        </w:rPr>
        <w:t xml:space="preserve">При сдаче-приемке результата </w:t>
      </w:r>
      <w:r>
        <w:rPr>
          <w:color w:val="000000" w:themeColor="text1"/>
        </w:rPr>
        <w:t>работ</w:t>
      </w:r>
      <w:r w:rsidRPr="00B37BED">
        <w:rPr>
          <w:color w:val="000000" w:themeColor="text1"/>
        </w:rPr>
        <w:t xml:space="preserve"> Подрядчик предоставляет Генеральному подрядчику два экземпляра подписанного Подрядчиком </w:t>
      </w:r>
      <w:r w:rsidRPr="00B37BED">
        <w:rPr>
          <w:color w:val="000000" w:themeColor="text1"/>
          <w:spacing w:val="-4"/>
        </w:rPr>
        <w:t xml:space="preserve">акта о приемке выполненных </w:t>
      </w:r>
      <w:r>
        <w:rPr>
          <w:color w:val="000000" w:themeColor="text1"/>
          <w:spacing w:val="-4"/>
        </w:rPr>
        <w:t>работ</w:t>
      </w:r>
      <w:r w:rsidRPr="00B37BED">
        <w:rPr>
          <w:color w:val="000000" w:themeColor="text1"/>
          <w:spacing w:val="-4"/>
        </w:rPr>
        <w:t xml:space="preserve"> (по форме КС-2), справки о стоимости выполненных </w:t>
      </w:r>
      <w:r>
        <w:rPr>
          <w:color w:val="000000" w:themeColor="text1"/>
          <w:spacing w:val="-4"/>
        </w:rPr>
        <w:t>работ</w:t>
      </w:r>
      <w:r w:rsidRPr="00B37BED">
        <w:rPr>
          <w:color w:val="000000" w:themeColor="text1"/>
          <w:spacing w:val="-4"/>
        </w:rPr>
        <w:t xml:space="preserve"> и затрат (по форме КС-3), </w:t>
      </w:r>
      <w:proofErr w:type="gramStart"/>
      <w:r w:rsidRPr="00B37BED">
        <w:rPr>
          <w:color w:val="000000" w:themeColor="text1"/>
          <w:spacing w:val="-4"/>
        </w:rPr>
        <w:t>счет</w:t>
      </w:r>
      <w:r>
        <w:rPr>
          <w:color w:val="000000" w:themeColor="text1"/>
          <w:spacing w:val="-4"/>
        </w:rPr>
        <w:t xml:space="preserve">, </w:t>
      </w:r>
      <w:r w:rsidRPr="00B37BED">
        <w:rPr>
          <w:color w:val="000000" w:themeColor="text1"/>
        </w:rPr>
        <w:t xml:space="preserve"> Отчет</w:t>
      </w:r>
      <w:proofErr w:type="gramEnd"/>
      <w:r w:rsidRPr="00B37BED">
        <w:rPr>
          <w:color w:val="000000" w:themeColor="text1"/>
        </w:rPr>
        <w:t xml:space="preserve"> об использовании материалов, переданных Генеральным </w:t>
      </w:r>
      <w:r w:rsidRPr="00B37BED">
        <w:t>подрядчиком (Приложение №5)</w:t>
      </w:r>
      <w:r w:rsidRPr="00B37BED">
        <w:rPr>
          <w:color w:val="000000" w:themeColor="text1"/>
        </w:rPr>
        <w:t xml:space="preserve">, </w:t>
      </w:r>
      <w:r w:rsidRPr="00B37BED">
        <w:rPr>
          <w:color w:val="000000" w:themeColor="text1"/>
          <w:spacing w:val="-4"/>
        </w:rPr>
        <w:t xml:space="preserve">комплект исполнительной документации, </w:t>
      </w:r>
      <w:r w:rsidRPr="00B37BED">
        <w:rPr>
          <w:color w:val="000000" w:themeColor="text1"/>
        </w:rPr>
        <w:t>копии товарных накладных (или УПД) на материалы.</w:t>
      </w:r>
    </w:p>
    <w:p w14:paraId="792C3997" w14:textId="77777777" w:rsidR="00ED5B34" w:rsidRPr="00B37BED" w:rsidRDefault="00ED5B34" w:rsidP="00ED5B34">
      <w:pPr>
        <w:pStyle w:val="afff"/>
        <w:numPr>
          <w:ilvl w:val="1"/>
          <w:numId w:val="5"/>
        </w:numPr>
        <w:ind w:left="0" w:firstLine="568"/>
        <w:jc w:val="both"/>
        <w:rPr>
          <w:color w:val="000000" w:themeColor="text1"/>
          <w:spacing w:val="-4"/>
        </w:rPr>
      </w:pPr>
      <w:r w:rsidRPr="00B37BED">
        <w:rPr>
          <w:color w:val="000000" w:themeColor="text1"/>
          <w:spacing w:val="-4"/>
        </w:rPr>
        <w:t xml:space="preserve"> Акты о приемке выполненных </w:t>
      </w:r>
      <w:r>
        <w:rPr>
          <w:color w:val="000000" w:themeColor="text1"/>
          <w:spacing w:val="-4"/>
        </w:rPr>
        <w:t>работ</w:t>
      </w:r>
      <w:r w:rsidRPr="00B37BED">
        <w:rPr>
          <w:color w:val="000000" w:themeColor="text1"/>
          <w:spacing w:val="-4"/>
        </w:rPr>
        <w:t xml:space="preserve"> </w:t>
      </w:r>
      <w:r>
        <w:rPr>
          <w:color w:val="000000" w:themeColor="text1"/>
          <w:spacing w:val="-4"/>
        </w:rPr>
        <w:t>(</w:t>
      </w:r>
      <w:r w:rsidRPr="00B37BED">
        <w:rPr>
          <w:color w:val="000000" w:themeColor="text1"/>
          <w:spacing w:val="-4"/>
        </w:rPr>
        <w:t>по форме КС-2</w:t>
      </w:r>
      <w:r>
        <w:rPr>
          <w:color w:val="000000" w:themeColor="text1"/>
          <w:spacing w:val="-4"/>
        </w:rPr>
        <w:t>)</w:t>
      </w:r>
      <w:r w:rsidRPr="00B37BED">
        <w:rPr>
          <w:color w:val="000000" w:themeColor="text1"/>
          <w:spacing w:val="-4"/>
        </w:rPr>
        <w:t xml:space="preserve"> должны быть составлены ресурсно-индексным методом, рассчитаны к сметно-нормативной базе (ФСНБ-2022) в соответствии с положениями Методики расчета индексов изменения сметной стоимости </w:t>
      </w:r>
      <w:r w:rsidRPr="00B37BED">
        <w:rPr>
          <w:color w:val="000000" w:themeColor="text1"/>
          <w:spacing w:val="-4"/>
        </w:rPr>
        <w:lastRenderedPageBreak/>
        <w:t xml:space="preserve">строительства, утвержденной приказом Минстроя России от 5 июня 2019 г. № 326/п, в уровне цен по состоянию на 1 января 2022 года (ФСНБ-2022).  </w:t>
      </w:r>
    </w:p>
    <w:p w14:paraId="30AA58FB" w14:textId="77777777" w:rsidR="00ED5B34" w:rsidRPr="00B37BED" w:rsidRDefault="00ED5B34" w:rsidP="00ED5B34">
      <w:pPr>
        <w:numPr>
          <w:ilvl w:val="1"/>
          <w:numId w:val="5"/>
        </w:numPr>
        <w:tabs>
          <w:tab w:val="left" w:pos="709"/>
          <w:tab w:val="left" w:pos="990"/>
        </w:tabs>
        <w:suppressAutoHyphens w:val="0"/>
        <w:ind w:left="0" w:firstLine="550"/>
        <w:jc w:val="both"/>
        <w:rPr>
          <w:color w:val="000000" w:themeColor="text1"/>
        </w:rPr>
      </w:pPr>
      <w:r w:rsidRPr="009367A4">
        <w:rPr>
          <w:color w:val="000000" w:themeColor="text1"/>
        </w:rPr>
        <w:t xml:space="preserve">Генеральный подрядчик обязан в сроки и в порядке, предусмотренном Договором, с участием Подрядчика осмотреть и принять выполненные </w:t>
      </w:r>
      <w:r>
        <w:rPr>
          <w:color w:val="000000" w:themeColor="text1"/>
        </w:rPr>
        <w:t>работ</w:t>
      </w:r>
      <w:r w:rsidRPr="009367A4">
        <w:rPr>
          <w:color w:val="000000" w:themeColor="text1"/>
        </w:rPr>
        <w:t>ы, а при обнаружении отступлений от Договора, ухудшающих результат</w:t>
      </w:r>
      <w:r w:rsidRPr="00B37BED">
        <w:rPr>
          <w:color w:val="000000" w:themeColor="text1"/>
        </w:rPr>
        <w:t xml:space="preserve"> </w:t>
      </w:r>
      <w:r>
        <w:rPr>
          <w:color w:val="000000" w:themeColor="text1"/>
        </w:rPr>
        <w:t>работ</w:t>
      </w:r>
      <w:r w:rsidRPr="00B37BED">
        <w:rPr>
          <w:color w:val="000000" w:themeColor="text1"/>
        </w:rPr>
        <w:t xml:space="preserve">, или иных недостатков в </w:t>
      </w:r>
      <w:r>
        <w:rPr>
          <w:color w:val="000000" w:themeColor="text1"/>
        </w:rPr>
        <w:t>работ</w:t>
      </w:r>
      <w:r w:rsidRPr="00B37BED">
        <w:rPr>
          <w:color w:val="000000" w:themeColor="text1"/>
        </w:rPr>
        <w:t xml:space="preserve">ах - заявить об этом Подрядчику. При этом срок проведения процедуры приемки выполненных </w:t>
      </w:r>
      <w:r>
        <w:rPr>
          <w:color w:val="000000" w:themeColor="text1"/>
        </w:rPr>
        <w:t>работ</w:t>
      </w:r>
      <w:r w:rsidRPr="00B37BED">
        <w:rPr>
          <w:color w:val="000000" w:themeColor="text1"/>
        </w:rPr>
        <w:t xml:space="preserve">, включая, в том числе, рассмотрение и подписание акта о приемке выполненных </w:t>
      </w:r>
      <w:r>
        <w:rPr>
          <w:color w:val="000000" w:themeColor="text1"/>
        </w:rPr>
        <w:t>работ</w:t>
      </w:r>
      <w:r w:rsidRPr="00B37BED">
        <w:rPr>
          <w:color w:val="000000" w:themeColor="text1"/>
        </w:rPr>
        <w:t xml:space="preserve"> и иных документов, выполнения предварительных испытаний (при необходимости), должен составлять не более 5 (пяти) рабочих дней (без учета времени проведения процедуры экспертизы выполненных </w:t>
      </w:r>
      <w:r>
        <w:rPr>
          <w:color w:val="000000" w:themeColor="text1"/>
        </w:rPr>
        <w:t>работ</w:t>
      </w:r>
      <w:r w:rsidRPr="00B37BED">
        <w:rPr>
          <w:color w:val="000000" w:themeColor="text1"/>
        </w:rPr>
        <w:t xml:space="preserve"> (при необходимости)) с момента письменного уведомления Генерального подрядчика и представления Подрядчиком всех необходимых приемо-сдаточных документов.</w:t>
      </w:r>
    </w:p>
    <w:p w14:paraId="12246A3B" w14:textId="77777777" w:rsidR="00ED5B34" w:rsidRPr="00B37BED" w:rsidRDefault="00ED5B34" w:rsidP="00ED5B34">
      <w:pPr>
        <w:numPr>
          <w:ilvl w:val="1"/>
          <w:numId w:val="5"/>
        </w:numPr>
        <w:tabs>
          <w:tab w:val="left" w:pos="709"/>
          <w:tab w:val="left" w:pos="990"/>
        </w:tabs>
        <w:suppressAutoHyphens w:val="0"/>
        <w:ind w:left="0" w:firstLine="550"/>
        <w:jc w:val="both"/>
        <w:rPr>
          <w:color w:val="000000" w:themeColor="text1"/>
        </w:rPr>
      </w:pPr>
      <w:r w:rsidRPr="00B37BED">
        <w:rPr>
          <w:color w:val="000000" w:themeColor="text1"/>
        </w:rPr>
        <w:t xml:space="preserve">Для проверки предоставленного Подрядчиком результата </w:t>
      </w:r>
      <w:r>
        <w:rPr>
          <w:color w:val="000000" w:themeColor="text1"/>
        </w:rPr>
        <w:t>работ</w:t>
      </w:r>
      <w:r w:rsidRPr="00B37BED">
        <w:rPr>
          <w:color w:val="000000" w:themeColor="text1"/>
        </w:rPr>
        <w:t xml:space="preserve"> в части их соответствия условиям Договора Генеральный подрядчик вправе своими силами провести экспертизу. Результаты такой экспертизы оформляются в виде заключения. К проведению экспертизы Генеральным подрядчиком могут привлекаться эксперты, экспертные организации.</w:t>
      </w:r>
    </w:p>
    <w:p w14:paraId="1A0C1322" w14:textId="77777777" w:rsidR="00ED5B34" w:rsidRPr="00B37BED" w:rsidRDefault="00ED5B34" w:rsidP="00ED5B34">
      <w:pPr>
        <w:numPr>
          <w:ilvl w:val="1"/>
          <w:numId w:val="5"/>
        </w:numPr>
        <w:tabs>
          <w:tab w:val="left" w:pos="709"/>
          <w:tab w:val="left" w:pos="990"/>
        </w:tabs>
        <w:suppressAutoHyphens w:val="0"/>
        <w:ind w:left="0" w:firstLine="550"/>
        <w:jc w:val="both"/>
        <w:rPr>
          <w:color w:val="000000" w:themeColor="text1"/>
        </w:rPr>
      </w:pPr>
      <w:r w:rsidRPr="00B37BED">
        <w:rPr>
          <w:color w:val="000000" w:themeColor="text1"/>
          <w:lang w:eastAsia="en-US"/>
        </w:rPr>
        <w:t xml:space="preserve">В случае выявления несоответствия результата </w:t>
      </w:r>
      <w:r>
        <w:rPr>
          <w:color w:val="000000" w:themeColor="text1"/>
          <w:lang w:eastAsia="en-US"/>
        </w:rPr>
        <w:t>работ</w:t>
      </w:r>
      <w:r w:rsidRPr="00B37BED">
        <w:rPr>
          <w:color w:val="000000" w:themeColor="text1"/>
          <w:lang w:eastAsia="en-US"/>
        </w:rPr>
        <w:t xml:space="preserve"> условиям Договора </w:t>
      </w:r>
      <w:r w:rsidRPr="00B37BED">
        <w:rPr>
          <w:color w:val="000000" w:themeColor="text1"/>
        </w:rPr>
        <w:t xml:space="preserve">Генеральный подрядчик направляет Подрядчику в письменной форме мотивированный отказ от подписания акта о приемке выполненных </w:t>
      </w:r>
      <w:r>
        <w:rPr>
          <w:color w:val="000000" w:themeColor="text1"/>
        </w:rPr>
        <w:t>работ</w:t>
      </w:r>
      <w:r w:rsidRPr="00B37BED">
        <w:rPr>
          <w:color w:val="000000" w:themeColor="text1"/>
        </w:rPr>
        <w:t xml:space="preserve"> (по форме КС-2) с указанием </w:t>
      </w:r>
      <w:r w:rsidRPr="00B37BED">
        <w:rPr>
          <w:color w:val="000000" w:themeColor="text1"/>
          <w:lang w:eastAsia="en-US"/>
        </w:rPr>
        <w:t xml:space="preserve">недостатков и с установлением сроков их устранения. Мотивированный отказ составляется и передается </w:t>
      </w:r>
      <w:r w:rsidRPr="00B37BED">
        <w:rPr>
          <w:color w:val="000000" w:themeColor="text1"/>
        </w:rPr>
        <w:t>Подрядчику</w:t>
      </w:r>
      <w:r w:rsidRPr="00B37BED">
        <w:rPr>
          <w:color w:val="000000" w:themeColor="text1"/>
          <w:lang w:eastAsia="en-US"/>
        </w:rPr>
        <w:t xml:space="preserve"> в течение 5 (пяти) рабочих дней со дня получения </w:t>
      </w:r>
      <w:r w:rsidRPr="00B37BED">
        <w:rPr>
          <w:color w:val="000000" w:themeColor="text1"/>
        </w:rPr>
        <w:t xml:space="preserve">акта о приемке выполненных </w:t>
      </w:r>
      <w:r>
        <w:rPr>
          <w:color w:val="000000" w:themeColor="text1"/>
        </w:rPr>
        <w:t>работ</w:t>
      </w:r>
      <w:r w:rsidRPr="00B37BED">
        <w:rPr>
          <w:color w:val="000000" w:themeColor="text1"/>
        </w:rPr>
        <w:t xml:space="preserve"> (по форме КС-2)</w:t>
      </w:r>
      <w:r w:rsidRPr="00B37BED">
        <w:rPr>
          <w:color w:val="000000" w:themeColor="text1"/>
          <w:lang w:eastAsia="en-US"/>
        </w:rPr>
        <w:t xml:space="preserve">. </w:t>
      </w:r>
      <w:r w:rsidRPr="00B37BED">
        <w:rPr>
          <w:color w:val="000000" w:themeColor="text1"/>
        </w:rPr>
        <w:t>Подрядчик</w:t>
      </w:r>
      <w:r w:rsidRPr="00B37BED">
        <w:rPr>
          <w:color w:val="000000" w:themeColor="text1"/>
          <w:lang w:eastAsia="en-US"/>
        </w:rPr>
        <w:t xml:space="preserve"> обязан устранить выявленные недостатки за свой счет в установленные Генеральным подрядчиком сроки. Нарушение Подрядчиком сроков выполнения </w:t>
      </w:r>
      <w:r>
        <w:rPr>
          <w:color w:val="000000" w:themeColor="text1"/>
          <w:lang w:eastAsia="en-US"/>
        </w:rPr>
        <w:t>работ</w:t>
      </w:r>
      <w:r w:rsidRPr="00B37BED">
        <w:rPr>
          <w:color w:val="000000" w:themeColor="text1"/>
          <w:lang w:eastAsia="en-US"/>
        </w:rPr>
        <w:t xml:space="preserve"> по устранению выявленных недостатков влечет за собой ответственность в соответствии с разделом 7 настоящего Договора. До устранения таких нарушений обязанности Подрядчика по настоящему Договору считаются неисполненными.</w:t>
      </w:r>
    </w:p>
    <w:p w14:paraId="5C46AD95" w14:textId="7F142884" w:rsidR="00ED5B34" w:rsidRPr="00B37BED" w:rsidRDefault="00ED5B34" w:rsidP="00ED5B34">
      <w:pPr>
        <w:numPr>
          <w:ilvl w:val="1"/>
          <w:numId w:val="5"/>
        </w:numPr>
        <w:tabs>
          <w:tab w:val="left" w:pos="709"/>
          <w:tab w:val="left" w:pos="990"/>
        </w:tabs>
        <w:suppressAutoHyphens w:val="0"/>
        <w:ind w:left="0" w:firstLine="550"/>
        <w:jc w:val="both"/>
        <w:rPr>
          <w:color w:val="000000" w:themeColor="text1"/>
        </w:rPr>
      </w:pPr>
      <w:r w:rsidRPr="00B37BED">
        <w:rPr>
          <w:color w:val="000000" w:themeColor="text1"/>
        </w:rPr>
        <w:t>Материал Генерального подрядчика, перечисленный в Приложении №4 к Договору, не включается в расчет цены</w:t>
      </w:r>
      <w:r w:rsidR="00483D6C">
        <w:rPr>
          <w:color w:val="000000" w:themeColor="text1"/>
        </w:rPr>
        <w:t xml:space="preserve"> </w:t>
      </w:r>
      <w:r>
        <w:rPr>
          <w:color w:val="000000" w:themeColor="text1"/>
        </w:rPr>
        <w:t>работ</w:t>
      </w:r>
      <w:r w:rsidRPr="00B37BED">
        <w:rPr>
          <w:color w:val="000000" w:themeColor="text1"/>
        </w:rPr>
        <w:t xml:space="preserve"> и указывается </w:t>
      </w:r>
      <w:proofErr w:type="spellStart"/>
      <w:r w:rsidRPr="00B37BED">
        <w:rPr>
          <w:color w:val="000000" w:themeColor="text1"/>
        </w:rPr>
        <w:t>справочно</w:t>
      </w:r>
      <w:proofErr w:type="spellEnd"/>
      <w:r w:rsidRPr="00B37BED">
        <w:rPr>
          <w:color w:val="000000" w:themeColor="text1"/>
        </w:rPr>
        <w:t xml:space="preserve"> в акте о приемке выполненных </w:t>
      </w:r>
      <w:r>
        <w:rPr>
          <w:color w:val="000000" w:themeColor="text1"/>
        </w:rPr>
        <w:t>работ</w:t>
      </w:r>
      <w:r w:rsidRPr="00B37BED">
        <w:rPr>
          <w:color w:val="000000" w:themeColor="text1"/>
        </w:rPr>
        <w:t xml:space="preserve"> (по форме КС-2).</w:t>
      </w:r>
    </w:p>
    <w:p w14:paraId="1E7E09BE" w14:textId="77777777" w:rsidR="00ED5B34" w:rsidRPr="00B37BED" w:rsidRDefault="00ED5B34" w:rsidP="00ED5B34">
      <w:pPr>
        <w:numPr>
          <w:ilvl w:val="1"/>
          <w:numId w:val="5"/>
        </w:numPr>
        <w:tabs>
          <w:tab w:val="left" w:pos="709"/>
          <w:tab w:val="left" w:pos="990"/>
        </w:tabs>
        <w:suppressAutoHyphens w:val="0"/>
        <w:ind w:left="0" w:firstLine="550"/>
        <w:jc w:val="both"/>
        <w:rPr>
          <w:color w:val="000000" w:themeColor="text1"/>
          <w:lang w:eastAsia="en-US"/>
        </w:rPr>
      </w:pPr>
      <w:r w:rsidRPr="00B37BED">
        <w:rPr>
          <w:color w:val="000000" w:themeColor="text1"/>
          <w:shd w:val="clear" w:color="auto" w:fill="FFFFFF"/>
        </w:rPr>
        <w:t xml:space="preserve">В случае выявления контролирующими органами применения расценок, коэффициентов, послуживших завышением стоимости выполнения </w:t>
      </w:r>
      <w:r>
        <w:rPr>
          <w:color w:val="000000" w:themeColor="text1"/>
          <w:shd w:val="clear" w:color="auto" w:fill="FFFFFF"/>
        </w:rPr>
        <w:t>работ</w:t>
      </w:r>
      <w:r w:rsidRPr="00B37BED">
        <w:rPr>
          <w:color w:val="000000" w:themeColor="text1"/>
          <w:shd w:val="clear" w:color="auto" w:fill="FFFFFF"/>
        </w:rPr>
        <w:t xml:space="preserve">, завышения объемов выполненных </w:t>
      </w:r>
      <w:r>
        <w:rPr>
          <w:color w:val="000000" w:themeColor="text1"/>
          <w:shd w:val="clear" w:color="auto" w:fill="FFFFFF"/>
        </w:rPr>
        <w:t>работ</w:t>
      </w:r>
      <w:r w:rsidRPr="00B37BED">
        <w:rPr>
          <w:color w:val="000000" w:themeColor="text1"/>
          <w:shd w:val="clear" w:color="auto" w:fill="FFFFFF"/>
        </w:rPr>
        <w:t xml:space="preserve"> по Договору, Подрядчик обязан вернуть Генеральному подрядчику излишне уплаченные денежные средства в течение 5 (пяти) рабочих дней после направления требования о возврате средств по выявленным нарушениям. Обязательство по возврату Подрядчиком излишне уплаченных денежных средств действует в течение трех лет с момента подписания Сторонами акта о приемке выполненных </w:t>
      </w:r>
      <w:r>
        <w:rPr>
          <w:color w:val="000000" w:themeColor="text1"/>
          <w:shd w:val="clear" w:color="auto" w:fill="FFFFFF"/>
        </w:rPr>
        <w:t>работ</w:t>
      </w:r>
      <w:r w:rsidRPr="00B37BED">
        <w:rPr>
          <w:color w:val="000000" w:themeColor="text1"/>
          <w:shd w:val="clear" w:color="auto" w:fill="FFFFFF"/>
        </w:rPr>
        <w:t xml:space="preserve"> (</w:t>
      </w:r>
      <w:r>
        <w:rPr>
          <w:color w:val="000000" w:themeColor="text1"/>
          <w:shd w:val="clear" w:color="auto" w:fill="FFFFFF"/>
        </w:rPr>
        <w:t xml:space="preserve">по </w:t>
      </w:r>
      <w:r w:rsidRPr="00B37BED">
        <w:rPr>
          <w:color w:val="000000" w:themeColor="text1"/>
          <w:shd w:val="clear" w:color="auto" w:fill="FFFFFF"/>
        </w:rPr>
        <w:t>форм</w:t>
      </w:r>
      <w:r>
        <w:rPr>
          <w:color w:val="000000" w:themeColor="text1"/>
          <w:shd w:val="clear" w:color="auto" w:fill="FFFFFF"/>
        </w:rPr>
        <w:t>е</w:t>
      </w:r>
      <w:r w:rsidRPr="00B37BED">
        <w:rPr>
          <w:color w:val="000000" w:themeColor="text1"/>
          <w:shd w:val="clear" w:color="auto" w:fill="FFFFFF"/>
        </w:rPr>
        <w:t xml:space="preserve"> КС-2), справки о стоимости выполненных</w:t>
      </w:r>
      <w:r>
        <w:rPr>
          <w:color w:val="000000" w:themeColor="text1"/>
          <w:shd w:val="clear" w:color="auto" w:fill="FFFFFF"/>
        </w:rPr>
        <w:t xml:space="preserve"> работ</w:t>
      </w:r>
      <w:r w:rsidRPr="00B37BED">
        <w:rPr>
          <w:color w:val="000000" w:themeColor="text1"/>
          <w:shd w:val="clear" w:color="auto" w:fill="FFFFFF"/>
        </w:rPr>
        <w:t xml:space="preserve"> и затрат (</w:t>
      </w:r>
      <w:r>
        <w:rPr>
          <w:color w:val="000000" w:themeColor="text1"/>
          <w:shd w:val="clear" w:color="auto" w:fill="FFFFFF"/>
        </w:rPr>
        <w:t xml:space="preserve">по </w:t>
      </w:r>
      <w:r w:rsidRPr="00B37BED">
        <w:rPr>
          <w:color w:val="000000" w:themeColor="text1"/>
          <w:shd w:val="clear" w:color="auto" w:fill="FFFFFF"/>
        </w:rPr>
        <w:t>форм</w:t>
      </w:r>
      <w:r>
        <w:rPr>
          <w:color w:val="000000" w:themeColor="text1"/>
          <w:shd w:val="clear" w:color="auto" w:fill="FFFFFF"/>
        </w:rPr>
        <w:t>е</w:t>
      </w:r>
      <w:r w:rsidRPr="00B37BED">
        <w:rPr>
          <w:color w:val="000000" w:themeColor="text1"/>
          <w:shd w:val="clear" w:color="auto" w:fill="FFFFFF"/>
        </w:rPr>
        <w:t xml:space="preserve"> КС-3).</w:t>
      </w:r>
    </w:p>
    <w:p w14:paraId="644884FB" w14:textId="31062EAC" w:rsidR="00ED5B34" w:rsidRPr="00B37BED" w:rsidRDefault="00ED5B34" w:rsidP="00ED5B34">
      <w:pPr>
        <w:numPr>
          <w:ilvl w:val="1"/>
          <w:numId w:val="5"/>
        </w:numPr>
        <w:tabs>
          <w:tab w:val="left" w:pos="709"/>
          <w:tab w:val="left" w:pos="990"/>
        </w:tabs>
        <w:suppressAutoHyphens w:val="0"/>
        <w:ind w:left="0" w:firstLine="550"/>
        <w:jc w:val="both"/>
        <w:rPr>
          <w:color w:val="000000" w:themeColor="text1"/>
          <w:lang w:eastAsia="en-US"/>
        </w:rPr>
      </w:pPr>
      <w:r w:rsidRPr="00B37BED">
        <w:rPr>
          <w:color w:val="000000" w:themeColor="text1"/>
          <w:lang w:eastAsia="en-US"/>
        </w:rPr>
        <w:t xml:space="preserve"> Допуск </w:t>
      </w:r>
      <w:r>
        <w:rPr>
          <w:color w:val="000000" w:themeColor="text1"/>
          <w:lang w:eastAsia="en-US"/>
        </w:rPr>
        <w:t>работников</w:t>
      </w:r>
      <w:r w:rsidRPr="00B37BED">
        <w:rPr>
          <w:color w:val="000000" w:themeColor="text1"/>
          <w:lang w:eastAsia="en-US"/>
        </w:rPr>
        <w:t xml:space="preserve"> Подрядчика на территорию </w:t>
      </w:r>
      <w:r>
        <w:rPr>
          <w:color w:val="000000" w:themeColor="text1"/>
          <w:lang w:eastAsia="en-US"/>
        </w:rPr>
        <w:t>О</w:t>
      </w:r>
      <w:r w:rsidRPr="00B37BED">
        <w:rPr>
          <w:color w:val="000000" w:themeColor="text1"/>
          <w:lang w:eastAsia="en-US"/>
        </w:rPr>
        <w:t>бъекта осуществляется при наличии документов, удостоверяющих личность (паспорт). До начала выполнения</w:t>
      </w:r>
      <w:r w:rsidR="00483D6C">
        <w:rPr>
          <w:color w:val="000000" w:themeColor="text1"/>
          <w:lang w:eastAsia="en-US"/>
        </w:rPr>
        <w:t xml:space="preserve"> </w:t>
      </w:r>
      <w:r>
        <w:rPr>
          <w:color w:val="000000" w:themeColor="text1"/>
          <w:lang w:eastAsia="en-US"/>
        </w:rPr>
        <w:t>работ</w:t>
      </w:r>
      <w:r w:rsidRPr="00B37BED">
        <w:rPr>
          <w:color w:val="000000" w:themeColor="text1"/>
          <w:lang w:eastAsia="en-US"/>
        </w:rPr>
        <w:t xml:space="preserve"> Подрядчик обязан обеспечить прохождение своими </w:t>
      </w:r>
      <w:r>
        <w:rPr>
          <w:color w:val="000000" w:themeColor="text1"/>
          <w:lang w:eastAsia="en-US"/>
        </w:rPr>
        <w:t>работ</w:t>
      </w:r>
      <w:r w:rsidRPr="00B37BED">
        <w:rPr>
          <w:color w:val="000000" w:themeColor="text1"/>
          <w:lang w:eastAsia="en-US"/>
        </w:rPr>
        <w:t xml:space="preserve">никами вводного инструктажа у Генерального подрядчика по месту нахождения </w:t>
      </w:r>
      <w:r>
        <w:rPr>
          <w:color w:val="000000" w:themeColor="text1"/>
          <w:lang w:eastAsia="en-US"/>
        </w:rPr>
        <w:t>О</w:t>
      </w:r>
      <w:r w:rsidRPr="00B37BED">
        <w:rPr>
          <w:color w:val="000000" w:themeColor="text1"/>
          <w:lang w:eastAsia="en-US"/>
        </w:rPr>
        <w:t xml:space="preserve">бъекта и в дальнейшем самостоятельно нести полную ответственность за соблюдение своими </w:t>
      </w:r>
      <w:r>
        <w:rPr>
          <w:color w:val="000000" w:themeColor="text1"/>
          <w:lang w:eastAsia="en-US"/>
        </w:rPr>
        <w:t>работ</w:t>
      </w:r>
      <w:r w:rsidRPr="00B37BED">
        <w:rPr>
          <w:color w:val="000000" w:themeColor="text1"/>
          <w:lang w:eastAsia="en-US"/>
        </w:rPr>
        <w:t xml:space="preserve">никами требований охраны труда при выполнении </w:t>
      </w:r>
      <w:r>
        <w:rPr>
          <w:color w:val="000000" w:themeColor="text1"/>
          <w:lang w:eastAsia="en-US"/>
        </w:rPr>
        <w:t>работ</w:t>
      </w:r>
      <w:r w:rsidRPr="00B37BED">
        <w:rPr>
          <w:color w:val="000000" w:themeColor="text1"/>
          <w:lang w:eastAsia="en-US"/>
        </w:rPr>
        <w:t>.</w:t>
      </w:r>
    </w:p>
    <w:p w14:paraId="4D226B8C" w14:textId="77777777" w:rsidR="00ED5B34" w:rsidRPr="00B37BED" w:rsidRDefault="00ED5B34" w:rsidP="00ED5B34">
      <w:pPr>
        <w:numPr>
          <w:ilvl w:val="1"/>
          <w:numId w:val="5"/>
        </w:numPr>
        <w:tabs>
          <w:tab w:val="left" w:pos="709"/>
          <w:tab w:val="left" w:pos="990"/>
        </w:tabs>
        <w:suppressAutoHyphens w:val="0"/>
        <w:ind w:left="0" w:firstLine="550"/>
        <w:jc w:val="both"/>
        <w:rPr>
          <w:color w:val="000000" w:themeColor="text1"/>
          <w:lang w:eastAsia="en-US"/>
        </w:rPr>
      </w:pPr>
      <w:r w:rsidRPr="00B37BED">
        <w:rPr>
          <w:color w:val="000000" w:themeColor="text1"/>
          <w:lang w:eastAsia="en-US"/>
        </w:rPr>
        <w:t xml:space="preserve">Подрядчик письменно информирует Генерального подрядчика за 2 (два) дня до сдачи отдельных ответственных конструкций и скрытых </w:t>
      </w:r>
      <w:r>
        <w:rPr>
          <w:color w:val="000000" w:themeColor="text1"/>
          <w:lang w:eastAsia="en-US"/>
        </w:rPr>
        <w:t>работ</w:t>
      </w:r>
      <w:r w:rsidRPr="00B37BED">
        <w:rPr>
          <w:color w:val="000000" w:themeColor="text1"/>
          <w:lang w:eastAsia="en-US"/>
        </w:rPr>
        <w:t xml:space="preserve"> по мере их готовности. Готовность сдаваемых конструкций </w:t>
      </w:r>
      <w:r>
        <w:rPr>
          <w:color w:val="000000" w:themeColor="text1"/>
          <w:lang w:eastAsia="en-US"/>
        </w:rPr>
        <w:t>работ</w:t>
      </w:r>
      <w:r w:rsidRPr="00B37BED">
        <w:rPr>
          <w:color w:val="000000" w:themeColor="text1"/>
          <w:lang w:eastAsia="en-US"/>
        </w:rPr>
        <w:t xml:space="preserve"> подтверждается подписанием Генеральным подрядчиком и Подрядчиком Актов промежуточной приемки ответственных конструкций и Актов освидетельствования скрытых </w:t>
      </w:r>
      <w:r>
        <w:rPr>
          <w:color w:val="000000" w:themeColor="text1"/>
          <w:lang w:eastAsia="en-US"/>
        </w:rPr>
        <w:t>работ</w:t>
      </w:r>
      <w:r w:rsidRPr="00B37BED">
        <w:rPr>
          <w:color w:val="000000" w:themeColor="text1"/>
          <w:lang w:eastAsia="en-US"/>
        </w:rPr>
        <w:t>.</w:t>
      </w:r>
    </w:p>
    <w:p w14:paraId="3C84B5F2" w14:textId="77777777" w:rsidR="00ED5B34" w:rsidRPr="00B37BED" w:rsidRDefault="00ED5B34" w:rsidP="00ED5B34">
      <w:pPr>
        <w:numPr>
          <w:ilvl w:val="1"/>
          <w:numId w:val="5"/>
        </w:numPr>
        <w:tabs>
          <w:tab w:val="left" w:pos="709"/>
          <w:tab w:val="left" w:pos="990"/>
        </w:tabs>
        <w:suppressAutoHyphens w:val="0"/>
        <w:ind w:left="0" w:firstLine="550"/>
        <w:jc w:val="both"/>
        <w:rPr>
          <w:color w:val="000000" w:themeColor="text1"/>
          <w:lang w:eastAsia="en-US"/>
        </w:rPr>
      </w:pPr>
      <w:r w:rsidRPr="00B37BED">
        <w:rPr>
          <w:color w:val="000000" w:themeColor="text1"/>
          <w:lang w:eastAsia="en-US"/>
        </w:rPr>
        <w:t xml:space="preserve">Подрядчик обязан вести журнал производства </w:t>
      </w:r>
      <w:r>
        <w:rPr>
          <w:color w:val="000000" w:themeColor="text1"/>
          <w:lang w:eastAsia="en-US"/>
        </w:rPr>
        <w:t>работ</w:t>
      </w:r>
      <w:r w:rsidRPr="00B37BED">
        <w:rPr>
          <w:color w:val="000000" w:themeColor="text1"/>
          <w:lang w:eastAsia="en-US"/>
        </w:rPr>
        <w:t xml:space="preserve">, в котором отражается весь ход производства </w:t>
      </w:r>
      <w:r>
        <w:rPr>
          <w:color w:val="000000" w:themeColor="text1"/>
          <w:lang w:eastAsia="en-US"/>
        </w:rPr>
        <w:t>работ</w:t>
      </w:r>
      <w:r w:rsidRPr="00B37BED">
        <w:rPr>
          <w:color w:val="000000" w:themeColor="text1"/>
          <w:lang w:eastAsia="en-US"/>
        </w:rPr>
        <w:t xml:space="preserve">, а также все факты и обстоятельства, связанные с производством </w:t>
      </w:r>
      <w:r>
        <w:rPr>
          <w:color w:val="000000" w:themeColor="text1"/>
          <w:lang w:eastAsia="en-US"/>
        </w:rPr>
        <w:t>работ</w:t>
      </w:r>
      <w:r w:rsidRPr="00B37BED">
        <w:rPr>
          <w:color w:val="000000" w:themeColor="text1"/>
          <w:lang w:eastAsia="en-US"/>
        </w:rPr>
        <w:t>, имеющие значение во взаимоотношениях Генерального подрядчика и Подрядчика.</w:t>
      </w:r>
    </w:p>
    <w:p w14:paraId="4A44E7D2" w14:textId="77777777" w:rsidR="00ED5B34" w:rsidRPr="00B37BED" w:rsidRDefault="00ED5B34" w:rsidP="00ED5B34">
      <w:pPr>
        <w:numPr>
          <w:ilvl w:val="1"/>
          <w:numId w:val="5"/>
        </w:numPr>
        <w:tabs>
          <w:tab w:val="left" w:pos="709"/>
          <w:tab w:val="left" w:pos="990"/>
        </w:tabs>
        <w:suppressAutoHyphens w:val="0"/>
        <w:ind w:left="0" w:firstLine="550"/>
        <w:jc w:val="both"/>
        <w:rPr>
          <w:color w:val="000000" w:themeColor="text1"/>
          <w:lang w:eastAsia="en-US"/>
        </w:rPr>
      </w:pPr>
      <w:r w:rsidRPr="00B37BED">
        <w:rPr>
          <w:color w:val="000000" w:themeColor="text1"/>
          <w:lang w:eastAsia="en-US"/>
        </w:rPr>
        <w:lastRenderedPageBreak/>
        <w:t xml:space="preserve">Подрядчик собственными силами и средствами осуществляет своевременную доставку необходимых материалов, грузов, персонала и оборудования на </w:t>
      </w:r>
      <w:r>
        <w:rPr>
          <w:color w:val="000000" w:themeColor="text1"/>
          <w:lang w:eastAsia="en-US"/>
        </w:rPr>
        <w:t>О</w:t>
      </w:r>
      <w:r w:rsidRPr="00B37BED">
        <w:rPr>
          <w:color w:val="000000" w:themeColor="text1"/>
          <w:lang w:eastAsia="en-US"/>
        </w:rPr>
        <w:t xml:space="preserve">бъект для проведения </w:t>
      </w:r>
      <w:r>
        <w:rPr>
          <w:color w:val="000000" w:themeColor="text1"/>
          <w:lang w:eastAsia="en-US"/>
        </w:rPr>
        <w:t>работ</w:t>
      </w:r>
      <w:r w:rsidRPr="00B37BED">
        <w:rPr>
          <w:color w:val="000000" w:themeColor="text1"/>
          <w:lang w:eastAsia="en-US"/>
        </w:rPr>
        <w:t xml:space="preserve">, а также вывоз не позднее 5 (пяти) рабочих дней после приемки результата </w:t>
      </w:r>
      <w:r>
        <w:rPr>
          <w:color w:val="000000" w:themeColor="text1"/>
          <w:lang w:eastAsia="en-US"/>
        </w:rPr>
        <w:t>работ</w:t>
      </w:r>
      <w:r w:rsidRPr="00B37BED">
        <w:rPr>
          <w:color w:val="000000" w:themeColor="text1"/>
          <w:lang w:eastAsia="en-US"/>
        </w:rPr>
        <w:t xml:space="preserve"> Генеральным подрядчиком неиспользованных материалов, персонала и оборудования с </w:t>
      </w:r>
      <w:r>
        <w:rPr>
          <w:color w:val="000000" w:themeColor="text1"/>
          <w:lang w:eastAsia="en-US"/>
        </w:rPr>
        <w:t>О</w:t>
      </w:r>
      <w:r w:rsidRPr="00B37BED">
        <w:rPr>
          <w:color w:val="000000" w:themeColor="text1"/>
          <w:lang w:eastAsia="en-US"/>
        </w:rPr>
        <w:t>бъекта.</w:t>
      </w:r>
    </w:p>
    <w:p w14:paraId="507E3423" w14:textId="77777777" w:rsidR="00ED5B34" w:rsidRPr="00B37BED" w:rsidRDefault="00ED5B34" w:rsidP="00ED5B34">
      <w:pPr>
        <w:numPr>
          <w:ilvl w:val="1"/>
          <w:numId w:val="5"/>
        </w:numPr>
        <w:tabs>
          <w:tab w:val="left" w:pos="709"/>
          <w:tab w:val="left" w:pos="990"/>
        </w:tabs>
        <w:suppressAutoHyphens w:val="0"/>
        <w:ind w:left="0" w:firstLine="550"/>
        <w:jc w:val="both"/>
        <w:rPr>
          <w:color w:val="000000" w:themeColor="text1"/>
          <w:lang w:eastAsia="en-US"/>
        </w:rPr>
      </w:pPr>
      <w:r w:rsidRPr="00B37BED">
        <w:rPr>
          <w:color w:val="000000" w:themeColor="text1"/>
          <w:lang w:eastAsia="en-US"/>
        </w:rPr>
        <w:t>Датой окончания выполнения</w:t>
      </w:r>
      <w:r>
        <w:rPr>
          <w:color w:val="000000" w:themeColor="text1"/>
          <w:lang w:eastAsia="en-US"/>
        </w:rPr>
        <w:t xml:space="preserve"> работ</w:t>
      </w:r>
      <w:r w:rsidRPr="00B37BED">
        <w:rPr>
          <w:color w:val="000000" w:themeColor="text1"/>
          <w:lang w:eastAsia="en-US"/>
        </w:rPr>
        <w:t xml:space="preserve"> по Договору считается дата подписания акта о приемке выполненных </w:t>
      </w:r>
      <w:r>
        <w:rPr>
          <w:color w:val="000000" w:themeColor="text1"/>
          <w:lang w:eastAsia="en-US"/>
        </w:rPr>
        <w:t>работ</w:t>
      </w:r>
      <w:r w:rsidRPr="00B37BED">
        <w:rPr>
          <w:color w:val="000000" w:themeColor="text1"/>
          <w:lang w:eastAsia="en-US"/>
        </w:rPr>
        <w:t xml:space="preserve"> (по форме КС-2) и справки о стоимости выполненных </w:t>
      </w:r>
      <w:r>
        <w:rPr>
          <w:color w:val="000000" w:themeColor="text1"/>
          <w:lang w:eastAsia="en-US"/>
        </w:rPr>
        <w:t>работ</w:t>
      </w:r>
      <w:r w:rsidRPr="00B37BED">
        <w:rPr>
          <w:color w:val="000000" w:themeColor="text1"/>
          <w:lang w:eastAsia="en-US"/>
        </w:rPr>
        <w:t xml:space="preserve"> и затрат (форма КС-3).</w:t>
      </w:r>
    </w:p>
    <w:p w14:paraId="14A2FC2F" w14:textId="77777777" w:rsidR="00ED5B34" w:rsidRPr="00B37BED" w:rsidRDefault="00ED5B34" w:rsidP="00ED5B34">
      <w:pPr>
        <w:jc w:val="both"/>
        <w:rPr>
          <w:b/>
          <w:bCs/>
        </w:rPr>
      </w:pPr>
    </w:p>
    <w:p w14:paraId="4BB145E7" w14:textId="77777777" w:rsidR="00ED5B34" w:rsidRPr="00B37BED" w:rsidRDefault="00ED5B34" w:rsidP="00ED5B34">
      <w:pPr>
        <w:tabs>
          <w:tab w:val="left" w:pos="330"/>
          <w:tab w:val="left" w:pos="709"/>
        </w:tabs>
        <w:suppressAutoHyphens w:val="0"/>
        <w:autoSpaceDE w:val="0"/>
        <w:autoSpaceDN w:val="0"/>
        <w:adjustRightInd w:val="0"/>
        <w:ind w:left="360"/>
        <w:jc w:val="center"/>
        <w:rPr>
          <w:b/>
          <w:color w:val="000000" w:themeColor="text1"/>
          <w:lang w:eastAsia="ru-RU"/>
        </w:rPr>
      </w:pPr>
      <w:r w:rsidRPr="00B37BED">
        <w:rPr>
          <w:b/>
          <w:color w:val="000000" w:themeColor="text1"/>
          <w:lang w:eastAsia="ru-RU"/>
        </w:rPr>
        <w:t>5. Цена Договора и порядок расчетов</w:t>
      </w:r>
    </w:p>
    <w:p w14:paraId="6AD39CE9" w14:textId="77777777" w:rsidR="00ED5B34" w:rsidRPr="00B37BED" w:rsidRDefault="00ED5B34" w:rsidP="00ED5B34">
      <w:pPr>
        <w:suppressAutoHyphens w:val="0"/>
        <w:ind w:left="568"/>
        <w:jc w:val="both"/>
        <w:rPr>
          <w:b/>
          <w:color w:val="000000" w:themeColor="text1"/>
          <w:lang w:eastAsia="ru-RU"/>
        </w:rPr>
      </w:pPr>
    </w:p>
    <w:p w14:paraId="5337895C" w14:textId="0D09A3AF" w:rsidR="00ED5B34" w:rsidRPr="009367A4" w:rsidRDefault="00ED5B34" w:rsidP="00ED5B34">
      <w:pPr>
        <w:suppressAutoHyphens w:val="0"/>
        <w:jc w:val="both"/>
        <w:rPr>
          <w:color w:val="000000"/>
          <w:lang w:eastAsia="en-US"/>
        </w:rPr>
      </w:pPr>
      <w:r w:rsidRPr="00B37BED">
        <w:rPr>
          <w:color w:val="000000" w:themeColor="text1"/>
          <w:lang w:eastAsia="ru-RU"/>
        </w:rPr>
        <w:tab/>
        <w:t>5</w:t>
      </w:r>
      <w:r w:rsidRPr="009367A4">
        <w:rPr>
          <w:color w:val="000000" w:themeColor="text1"/>
          <w:lang w:eastAsia="ru-RU"/>
        </w:rPr>
        <w:t xml:space="preserve">.1. Цена Договора составляет </w:t>
      </w:r>
      <w:r w:rsidR="006E047E">
        <w:rPr>
          <w:color w:val="000000" w:themeColor="text1"/>
          <w:lang w:eastAsia="ru-RU"/>
        </w:rPr>
        <w:t>________________.</w:t>
      </w:r>
    </w:p>
    <w:p w14:paraId="149D6BDC" w14:textId="77777777" w:rsidR="00ED5B34" w:rsidRPr="009367A4" w:rsidRDefault="00ED5B34" w:rsidP="00ED5B34">
      <w:pPr>
        <w:tabs>
          <w:tab w:val="left" w:pos="709"/>
          <w:tab w:val="left" w:pos="990"/>
        </w:tabs>
        <w:suppressAutoHyphens w:val="0"/>
        <w:ind w:firstLine="709"/>
        <w:jc w:val="both"/>
        <w:rPr>
          <w:color w:val="000000" w:themeColor="text1"/>
        </w:rPr>
      </w:pPr>
      <w:r w:rsidRPr="009367A4">
        <w:rPr>
          <w:color w:val="000000"/>
        </w:rPr>
        <w:t xml:space="preserve"> </w:t>
      </w:r>
      <w:r w:rsidRPr="009367A4">
        <w:rPr>
          <w:color w:val="000000" w:themeColor="text1"/>
        </w:rPr>
        <w:t>Цена Договора не включает цену материала Генерального подрядчика.</w:t>
      </w:r>
    </w:p>
    <w:p w14:paraId="763F9DCD" w14:textId="77777777" w:rsidR="00ED5B34" w:rsidRPr="009367A4" w:rsidRDefault="00ED5B34" w:rsidP="00ED5B34">
      <w:pPr>
        <w:pStyle w:val="afff"/>
        <w:numPr>
          <w:ilvl w:val="1"/>
          <w:numId w:val="7"/>
        </w:numPr>
        <w:tabs>
          <w:tab w:val="left" w:pos="709"/>
        </w:tabs>
        <w:suppressAutoHyphens w:val="0"/>
        <w:ind w:left="0" w:firstLine="567"/>
        <w:jc w:val="both"/>
        <w:rPr>
          <w:b/>
          <w:color w:val="000000" w:themeColor="text1"/>
        </w:rPr>
      </w:pPr>
      <w:r w:rsidRPr="009367A4">
        <w:rPr>
          <w:color w:val="000000" w:themeColor="text1"/>
        </w:rPr>
        <w:t xml:space="preserve">Цена Договора включает в себя стоимость </w:t>
      </w:r>
      <w:r>
        <w:rPr>
          <w:color w:val="000000" w:themeColor="text1"/>
        </w:rPr>
        <w:t>работ</w:t>
      </w:r>
      <w:r w:rsidRPr="009367A4">
        <w:rPr>
          <w:color w:val="000000" w:themeColor="text1"/>
        </w:rPr>
        <w:t>,</w:t>
      </w:r>
      <w:r w:rsidRPr="009367A4">
        <w:rPr>
          <w:color w:val="000000"/>
        </w:rPr>
        <w:t xml:space="preserve"> стоимость пусконаладочных </w:t>
      </w:r>
      <w:r>
        <w:rPr>
          <w:color w:val="000000"/>
        </w:rPr>
        <w:t>работ</w:t>
      </w:r>
      <w:r w:rsidRPr="009367A4">
        <w:rPr>
          <w:color w:val="000000"/>
        </w:rPr>
        <w:t>,</w:t>
      </w:r>
      <w:r w:rsidRPr="009367A4">
        <w:rPr>
          <w:b/>
          <w:color w:val="000000" w:themeColor="text1"/>
        </w:rPr>
        <w:t xml:space="preserve"> </w:t>
      </w:r>
      <w:r w:rsidRPr="009367A4">
        <w:rPr>
          <w:color w:val="000000" w:themeColor="text1"/>
        </w:rPr>
        <w:t>а также налогов, платежей, затрат, издержек, иных расходов Подрядчика, в том числе сопутствующих расходов, связанных с исполнением настоящего Договора.</w:t>
      </w:r>
    </w:p>
    <w:p w14:paraId="0195BB3C" w14:textId="77777777" w:rsidR="00ED5B34" w:rsidRPr="009367A4" w:rsidRDefault="00ED5B34" w:rsidP="00ED5B34">
      <w:pPr>
        <w:numPr>
          <w:ilvl w:val="1"/>
          <w:numId w:val="7"/>
        </w:numPr>
        <w:tabs>
          <w:tab w:val="left" w:pos="709"/>
          <w:tab w:val="left" w:pos="990"/>
        </w:tabs>
        <w:suppressAutoHyphens w:val="0"/>
        <w:ind w:left="0" w:firstLine="550"/>
        <w:jc w:val="both"/>
        <w:rPr>
          <w:color w:val="000000" w:themeColor="text1"/>
        </w:rPr>
      </w:pPr>
      <w:r w:rsidRPr="009367A4">
        <w:rPr>
          <w:color w:val="000000" w:themeColor="text1"/>
        </w:rPr>
        <w:t xml:space="preserve">Цена Договора, указанная в п. 5.1, определена на весь срок его исполнения и может изменяться в ходе его исполнения по письменному соглашению Сторон в случаях изменения цены </w:t>
      </w:r>
      <w:r>
        <w:rPr>
          <w:color w:val="000000" w:themeColor="text1"/>
        </w:rPr>
        <w:t>работ</w:t>
      </w:r>
      <w:r w:rsidRPr="009367A4">
        <w:rPr>
          <w:color w:val="000000" w:themeColor="text1"/>
        </w:rPr>
        <w:t xml:space="preserve"> по Договору (Контракту), заключенному между Генеральным подрядчиком и Заказчиком.</w:t>
      </w:r>
    </w:p>
    <w:p w14:paraId="683CA6B7" w14:textId="5D2BDD79" w:rsidR="00ED5B34" w:rsidRPr="00B37BED" w:rsidRDefault="00ED5B34" w:rsidP="00ED5B34">
      <w:pPr>
        <w:tabs>
          <w:tab w:val="left" w:pos="709"/>
          <w:tab w:val="left" w:pos="990"/>
        </w:tabs>
        <w:ind w:firstLine="567"/>
        <w:jc w:val="both"/>
        <w:rPr>
          <w:color w:val="000000" w:themeColor="text1"/>
        </w:rPr>
      </w:pPr>
      <w:r>
        <w:rPr>
          <w:color w:val="000000" w:themeColor="text1"/>
        </w:rPr>
        <w:t>5.4</w:t>
      </w:r>
      <w:r w:rsidRPr="00B37BED">
        <w:rPr>
          <w:color w:val="000000" w:themeColor="text1"/>
        </w:rPr>
        <w:t xml:space="preserve">. </w:t>
      </w:r>
      <w:r>
        <w:rPr>
          <w:color w:val="000000" w:themeColor="text1"/>
        </w:rPr>
        <w:t>О</w:t>
      </w:r>
      <w:r w:rsidRPr="00B37BED">
        <w:rPr>
          <w:color w:val="000000" w:themeColor="text1"/>
        </w:rPr>
        <w:t xml:space="preserve">плата производится после приемки результата </w:t>
      </w:r>
      <w:r>
        <w:rPr>
          <w:color w:val="000000" w:themeColor="text1"/>
        </w:rPr>
        <w:t>работ</w:t>
      </w:r>
      <w:r w:rsidRPr="00B37BED">
        <w:rPr>
          <w:color w:val="000000" w:themeColor="text1"/>
        </w:rPr>
        <w:t xml:space="preserve"> путем перечисления Генеральным подрядчиком денежных средств на расчетный счет Подрядчика, в течение </w:t>
      </w:r>
      <w:r w:rsidR="006E047E">
        <w:rPr>
          <w:color w:val="000000" w:themeColor="text1"/>
        </w:rPr>
        <w:t>________</w:t>
      </w:r>
      <w:r w:rsidRPr="00B37BED">
        <w:rPr>
          <w:color w:val="000000" w:themeColor="text1"/>
        </w:rPr>
        <w:t xml:space="preserve"> рабочих дней с даты подписания Генеральным подрядчиком акта о приемке выполненных </w:t>
      </w:r>
      <w:r>
        <w:rPr>
          <w:color w:val="000000" w:themeColor="text1"/>
        </w:rPr>
        <w:t>работ</w:t>
      </w:r>
      <w:r w:rsidRPr="00B37BED">
        <w:rPr>
          <w:color w:val="000000" w:themeColor="text1"/>
        </w:rPr>
        <w:t xml:space="preserve"> (по форме КС-2), справки о стоимости выполненных </w:t>
      </w:r>
      <w:r>
        <w:rPr>
          <w:color w:val="000000" w:themeColor="text1"/>
        </w:rPr>
        <w:t>работ</w:t>
      </w:r>
      <w:r w:rsidRPr="00B37BED">
        <w:rPr>
          <w:color w:val="000000" w:themeColor="text1"/>
        </w:rPr>
        <w:t xml:space="preserve"> и затрат (по форме КС-3), Отчета об использовании материалов, переданных Генеральным подрядчиком (Приложение №5</w:t>
      </w:r>
      <w:r>
        <w:rPr>
          <w:color w:val="000000" w:themeColor="text1"/>
        </w:rPr>
        <w:t xml:space="preserve">), при предоставлении счета </w:t>
      </w:r>
      <w:r w:rsidRPr="00B37BED">
        <w:rPr>
          <w:color w:val="000000" w:themeColor="text1"/>
        </w:rPr>
        <w:t xml:space="preserve">и предоставлении Генеральному подрядчику полного комплекта исполнительной документации на весь объем </w:t>
      </w:r>
      <w:r>
        <w:rPr>
          <w:color w:val="000000" w:themeColor="text1"/>
        </w:rPr>
        <w:t>работ</w:t>
      </w:r>
      <w:r w:rsidRPr="00B37BED">
        <w:rPr>
          <w:color w:val="000000" w:themeColor="text1"/>
        </w:rPr>
        <w:t>, выполненных по Договору, в двух экземплярах, а также иных документов, предусмотренных положениями Договора, при условии поступления денежных средств от Заказчика.</w:t>
      </w:r>
    </w:p>
    <w:p w14:paraId="79D4A3FA" w14:textId="77777777" w:rsidR="00ED5B34" w:rsidRPr="00B37BED" w:rsidRDefault="00ED5B34" w:rsidP="00ED5B34">
      <w:pPr>
        <w:tabs>
          <w:tab w:val="left" w:pos="709"/>
          <w:tab w:val="left" w:pos="990"/>
        </w:tabs>
        <w:suppressAutoHyphens w:val="0"/>
        <w:ind w:firstLine="567"/>
        <w:jc w:val="both"/>
        <w:rPr>
          <w:color w:val="000000" w:themeColor="text1"/>
        </w:rPr>
      </w:pPr>
      <w:r w:rsidRPr="00B37BED">
        <w:rPr>
          <w:color w:val="000000" w:themeColor="text1"/>
        </w:rPr>
        <w:t>5.</w:t>
      </w:r>
      <w:r>
        <w:rPr>
          <w:color w:val="000000" w:themeColor="text1"/>
        </w:rPr>
        <w:t>5</w:t>
      </w:r>
      <w:r w:rsidRPr="00B37BED">
        <w:rPr>
          <w:color w:val="000000" w:themeColor="text1"/>
        </w:rPr>
        <w:t xml:space="preserve">. Генеральный подрядчик по согласованию с Подрядчиком вправе изменить предусмотренный настоящим Договором объем выполняемых </w:t>
      </w:r>
      <w:r>
        <w:rPr>
          <w:color w:val="000000" w:themeColor="text1"/>
        </w:rPr>
        <w:t>работ</w:t>
      </w:r>
      <w:r w:rsidRPr="00B37BED">
        <w:rPr>
          <w:color w:val="000000" w:themeColor="text1"/>
        </w:rPr>
        <w:t xml:space="preserve">, при этом по соглашению Сторон допускается изменение цены Договора пропорционально дополнительному объему </w:t>
      </w:r>
      <w:r>
        <w:rPr>
          <w:color w:val="000000" w:themeColor="text1"/>
        </w:rPr>
        <w:t>работ</w:t>
      </w:r>
      <w:r w:rsidRPr="00B37BED">
        <w:rPr>
          <w:color w:val="000000" w:themeColor="text1"/>
        </w:rPr>
        <w:t xml:space="preserve">, исходя из установленной в Договоре цены единицы </w:t>
      </w:r>
      <w:r>
        <w:rPr>
          <w:color w:val="000000" w:themeColor="text1"/>
        </w:rPr>
        <w:t>работ</w:t>
      </w:r>
      <w:r w:rsidRPr="00B37BED">
        <w:rPr>
          <w:color w:val="000000" w:themeColor="text1"/>
        </w:rPr>
        <w:t xml:space="preserve">. При уменьшении предусмотренного Договором объема </w:t>
      </w:r>
      <w:r>
        <w:rPr>
          <w:color w:val="000000" w:themeColor="text1"/>
        </w:rPr>
        <w:t>работ</w:t>
      </w:r>
      <w:r w:rsidRPr="00B37BED">
        <w:rPr>
          <w:color w:val="000000" w:themeColor="text1"/>
        </w:rPr>
        <w:t xml:space="preserve"> Стороны Договора обязаны уменьшить цену Договора, исходя из цены единицы </w:t>
      </w:r>
      <w:r>
        <w:rPr>
          <w:color w:val="000000" w:themeColor="text1"/>
        </w:rPr>
        <w:t>работ</w:t>
      </w:r>
      <w:r w:rsidRPr="00B37BED">
        <w:rPr>
          <w:color w:val="000000" w:themeColor="text1"/>
        </w:rPr>
        <w:t>.</w:t>
      </w:r>
    </w:p>
    <w:p w14:paraId="6DA3AFE5" w14:textId="77777777" w:rsidR="00ED5B34" w:rsidRPr="00C06B9A" w:rsidRDefault="00ED5B34" w:rsidP="00ED5B34">
      <w:pPr>
        <w:tabs>
          <w:tab w:val="left" w:pos="709"/>
          <w:tab w:val="left" w:pos="990"/>
        </w:tabs>
        <w:suppressAutoHyphens w:val="0"/>
        <w:jc w:val="both"/>
        <w:rPr>
          <w:b/>
          <w:color w:val="000000" w:themeColor="text1"/>
        </w:rPr>
      </w:pPr>
      <w:r>
        <w:rPr>
          <w:color w:val="000000" w:themeColor="text1"/>
        </w:rPr>
        <w:tab/>
        <w:t>5.6. </w:t>
      </w:r>
      <w:r w:rsidRPr="00C06B9A">
        <w:rPr>
          <w:color w:val="000000" w:themeColor="text1"/>
        </w:rPr>
        <w:t xml:space="preserve">Генеральный подрядчик считается исполнившим свое обязательство по оплате выполненных </w:t>
      </w:r>
      <w:r>
        <w:rPr>
          <w:color w:val="000000" w:themeColor="text1"/>
        </w:rPr>
        <w:t>работ</w:t>
      </w:r>
      <w:r w:rsidRPr="00C06B9A">
        <w:rPr>
          <w:color w:val="000000" w:themeColor="text1"/>
        </w:rPr>
        <w:t xml:space="preserve"> с момента списания соответствующих денежных средств с расчетного счета Генерального подрядчика.</w:t>
      </w:r>
    </w:p>
    <w:p w14:paraId="3B9FCA9E" w14:textId="4F0AD608" w:rsidR="00ED5B34" w:rsidRPr="00B37BED" w:rsidRDefault="00ED5B34" w:rsidP="00ED5B34">
      <w:pPr>
        <w:pStyle w:val="afff"/>
        <w:tabs>
          <w:tab w:val="left" w:pos="0"/>
        </w:tabs>
        <w:ind w:left="0" w:firstLine="550"/>
        <w:jc w:val="both"/>
        <w:rPr>
          <w:b/>
          <w:color w:val="000000" w:themeColor="text1"/>
        </w:rPr>
      </w:pPr>
      <w:r w:rsidRPr="009367A4">
        <w:rPr>
          <w:rFonts w:eastAsia="Calibri"/>
          <w:color w:val="000000" w:themeColor="text1"/>
        </w:rPr>
        <w:t>5.8. Цена</w:t>
      </w:r>
      <w:r w:rsidRPr="009367A4">
        <w:rPr>
          <w:color w:val="000000" w:themeColor="text1"/>
        </w:rPr>
        <w:t xml:space="preserve"> услуг Генерального подрядчика по техническому сопровождению составляет </w:t>
      </w:r>
      <w:r w:rsidR="006E047E">
        <w:rPr>
          <w:color w:val="000000" w:themeColor="text1"/>
        </w:rPr>
        <w:t>____________</w:t>
      </w:r>
      <w:r w:rsidRPr="009367A4">
        <w:rPr>
          <w:color w:val="000000" w:themeColor="text1"/>
        </w:rPr>
        <w:t xml:space="preserve"> от стоимости фактически выполненных </w:t>
      </w:r>
      <w:r>
        <w:rPr>
          <w:color w:val="000000" w:themeColor="text1"/>
        </w:rPr>
        <w:t>работ</w:t>
      </w:r>
      <w:r w:rsidRPr="009367A4">
        <w:rPr>
          <w:color w:val="000000" w:themeColor="text1"/>
        </w:rPr>
        <w:t xml:space="preserve">, в </w:t>
      </w:r>
      <w:proofErr w:type="spellStart"/>
      <w:r w:rsidRPr="009367A4">
        <w:rPr>
          <w:color w:val="000000" w:themeColor="text1"/>
        </w:rPr>
        <w:t>т.ч</w:t>
      </w:r>
      <w:proofErr w:type="spellEnd"/>
      <w:r w:rsidRPr="009367A4">
        <w:rPr>
          <w:color w:val="000000" w:themeColor="text1"/>
        </w:rPr>
        <w:t>. НДС</w:t>
      </w:r>
      <w:r>
        <w:rPr>
          <w:color w:val="000000" w:themeColor="text1"/>
        </w:rPr>
        <w:t xml:space="preserve"> 20%</w:t>
      </w:r>
      <w:r w:rsidRPr="009367A4">
        <w:rPr>
          <w:color w:val="000000" w:themeColor="text1"/>
        </w:rPr>
        <w:t>.</w:t>
      </w:r>
    </w:p>
    <w:p w14:paraId="7C2CF4EC" w14:textId="77777777" w:rsidR="00ED5B34" w:rsidRPr="00B37BED" w:rsidRDefault="00ED5B34" w:rsidP="00ED5B34">
      <w:pPr>
        <w:tabs>
          <w:tab w:val="left" w:pos="709"/>
          <w:tab w:val="left" w:pos="990"/>
        </w:tabs>
        <w:ind w:firstLine="567"/>
        <w:jc w:val="both"/>
        <w:rPr>
          <w:b/>
          <w:color w:val="000000" w:themeColor="text1"/>
        </w:rPr>
      </w:pPr>
      <w:r w:rsidRPr="00B37BED">
        <w:rPr>
          <w:color w:val="000000" w:themeColor="text1"/>
        </w:rPr>
        <w:t>5.</w:t>
      </w:r>
      <w:r>
        <w:rPr>
          <w:color w:val="000000" w:themeColor="text1"/>
        </w:rPr>
        <w:t>7</w:t>
      </w:r>
      <w:r w:rsidRPr="00B37BED">
        <w:rPr>
          <w:color w:val="000000" w:themeColor="text1"/>
        </w:rPr>
        <w:t xml:space="preserve">. Цена услуг Генерального подрядчика удерживается с Подрядчика при расчетах за выполненные </w:t>
      </w:r>
      <w:r>
        <w:rPr>
          <w:color w:val="000000" w:themeColor="text1"/>
        </w:rPr>
        <w:t>работ</w:t>
      </w:r>
      <w:r w:rsidRPr="00B37BED">
        <w:rPr>
          <w:color w:val="000000" w:themeColor="text1"/>
        </w:rPr>
        <w:t xml:space="preserve">ы. При этом Генеральный подрядчик предоставляет Подрядчику счет-фактуру и Акт сдачи-приемки оказанных услуг по техническому сопровождению. </w:t>
      </w:r>
    </w:p>
    <w:p w14:paraId="63BD06A8" w14:textId="77777777" w:rsidR="00ED5B34" w:rsidRPr="00B37BED" w:rsidRDefault="00ED5B34" w:rsidP="00ED5B34">
      <w:pPr>
        <w:pStyle w:val="afff"/>
        <w:spacing w:after="120"/>
        <w:ind w:left="0" w:firstLine="709"/>
        <w:jc w:val="center"/>
        <w:rPr>
          <w:color w:val="000000" w:themeColor="text1"/>
        </w:rPr>
      </w:pPr>
    </w:p>
    <w:p w14:paraId="65B53DDC" w14:textId="77777777" w:rsidR="00ED5B34" w:rsidRPr="00B37BED" w:rsidRDefault="00ED5B34" w:rsidP="00ED5B34">
      <w:pPr>
        <w:pStyle w:val="ConsNormal0"/>
        <w:widowControl/>
        <w:numPr>
          <w:ilvl w:val="0"/>
          <w:numId w:val="9"/>
        </w:numPr>
        <w:tabs>
          <w:tab w:val="left" w:pos="330"/>
          <w:tab w:val="left" w:pos="709"/>
        </w:tabs>
        <w:suppressAutoHyphens w:val="0"/>
        <w:autoSpaceDN w:val="0"/>
        <w:adjustRightInd w:val="0"/>
        <w:ind w:left="0" w:right="0" w:firstLine="0"/>
        <w:jc w:val="center"/>
        <w:rPr>
          <w:rFonts w:ascii="Times New Roman" w:hAnsi="Times New Roman" w:cs="Times New Roman"/>
          <w:b/>
          <w:color w:val="000000" w:themeColor="text1"/>
          <w:sz w:val="24"/>
          <w:szCs w:val="24"/>
        </w:rPr>
      </w:pPr>
      <w:r w:rsidRPr="00B37BED">
        <w:rPr>
          <w:rFonts w:ascii="Times New Roman" w:hAnsi="Times New Roman" w:cs="Times New Roman"/>
          <w:b/>
          <w:color w:val="000000" w:themeColor="text1"/>
          <w:sz w:val="24"/>
          <w:szCs w:val="24"/>
        </w:rPr>
        <w:t>Гарантийные обязательства</w:t>
      </w:r>
    </w:p>
    <w:p w14:paraId="75131129" w14:textId="77777777" w:rsidR="00ED5B34" w:rsidRPr="00B37BED" w:rsidRDefault="00ED5B34" w:rsidP="00ED5B34">
      <w:pPr>
        <w:pStyle w:val="ConsNormal0"/>
        <w:widowControl/>
        <w:tabs>
          <w:tab w:val="left" w:pos="330"/>
          <w:tab w:val="left" w:pos="709"/>
        </w:tabs>
        <w:suppressAutoHyphens w:val="0"/>
        <w:autoSpaceDN w:val="0"/>
        <w:adjustRightInd w:val="0"/>
        <w:ind w:right="0" w:firstLine="0"/>
        <w:jc w:val="center"/>
        <w:rPr>
          <w:rFonts w:ascii="Times New Roman" w:hAnsi="Times New Roman" w:cs="Times New Roman"/>
          <w:b/>
          <w:color w:val="000000" w:themeColor="text1"/>
          <w:sz w:val="24"/>
          <w:szCs w:val="24"/>
        </w:rPr>
      </w:pPr>
    </w:p>
    <w:p w14:paraId="778655D7" w14:textId="41D60D2B" w:rsidR="00ED5B34" w:rsidRPr="00B37BED" w:rsidRDefault="00ED5B34" w:rsidP="00ED5B34">
      <w:pPr>
        <w:pStyle w:val="afff"/>
        <w:numPr>
          <w:ilvl w:val="1"/>
          <w:numId w:val="8"/>
        </w:numPr>
        <w:tabs>
          <w:tab w:val="left" w:pos="709"/>
          <w:tab w:val="left" w:pos="851"/>
        </w:tabs>
        <w:suppressAutoHyphens w:val="0"/>
        <w:ind w:left="0" w:firstLine="567"/>
        <w:jc w:val="both"/>
        <w:rPr>
          <w:color w:val="000000" w:themeColor="text1"/>
        </w:rPr>
      </w:pPr>
      <w:r w:rsidRPr="00B37BED">
        <w:rPr>
          <w:color w:val="000000" w:themeColor="text1"/>
        </w:rPr>
        <w:t xml:space="preserve">Гарантийный срок на результат выполненных </w:t>
      </w:r>
      <w:r>
        <w:rPr>
          <w:color w:val="000000" w:themeColor="text1"/>
        </w:rPr>
        <w:t>работ</w:t>
      </w:r>
      <w:r w:rsidRPr="00B37BED">
        <w:rPr>
          <w:color w:val="000000" w:themeColor="text1"/>
        </w:rPr>
        <w:t xml:space="preserve"> составляет </w:t>
      </w:r>
      <w:r w:rsidR="006E047E">
        <w:rPr>
          <w:color w:val="000000" w:themeColor="text1"/>
        </w:rPr>
        <w:t>_________</w:t>
      </w:r>
      <w:r w:rsidRPr="00B37BED">
        <w:rPr>
          <w:color w:val="000000" w:themeColor="text1"/>
        </w:rPr>
        <w:t xml:space="preserve"> месяц</w:t>
      </w:r>
      <w:r>
        <w:rPr>
          <w:color w:val="000000" w:themeColor="text1"/>
        </w:rPr>
        <w:t>ев</w:t>
      </w:r>
      <w:r w:rsidRPr="00B37BED">
        <w:rPr>
          <w:color w:val="000000" w:themeColor="text1"/>
        </w:rPr>
        <w:t xml:space="preserve"> со дня подписания Сторонами акта о приемке выполненных </w:t>
      </w:r>
      <w:r>
        <w:rPr>
          <w:color w:val="000000" w:themeColor="text1"/>
        </w:rPr>
        <w:t>работ</w:t>
      </w:r>
      <w:r w:rsidRPr="00B37BED">
        <w:rPr>
          <w:color w:val="000000" w:themeColor="text1"/>
        </w:rPr>
        <w:t xml:space="preserve"> (по форме КС-2). </w:t>
      </w:r>
      <w:r w:rsidRPr="00B37BED">
        <w:t xml:space="preserve">Гарантия распространяется на все материалы, оборудование, конструктивные элементы и </w:t>
      </w:r>
      <w:r>
        <w:t>работ</w:t>
      </w:r>
      <w:r w:rsidRPr="00B37BED">
        <w:t>ы, выполненные Подрядчиком по Договору</w:t>
      </w:r>
    </w:p>
    <w:p w14:paraId="7798145C" w14:textId="77777777" w:rsidR="00ED5B34" w:rsidRPr="00B37BED" w:rsidRDefault="00ED5B34" w:rsidP="00ED5B34">
      <w:pPr>
        <w:shd w:val="clear" w:color="auto" w:fill="FFFFFF"/>
        <w:ind w:firstLine="567"/>
        <w:jc w:val="both"/>
        <w:rPr>
          <w:color w:val="000000" w:themeColor="text1"/>
        </w:rPr>
      </w:pPr>
      <w:r w:rsidRPr="00B37BED">
        <w:rPr>
          <w:color w:val="000000" w:themeColor="text1"/>
        </w:rPr>
        <w:t xml:space="preserve">6.2. Подрядчик обязан передать Генеральному подрядчику копии сертификатов соответствия, деклараций о соответствии на все материалы и оборудование, которые </w:t>
      </w:r>
      <w:r w:rsidRPr="00B37BED">
        <w:rPr>
          <w:color w:val="000000" w:themeColor="text1"/>
        </w:rPr>
        <w:lastRenderedPageBreak/>
        <w:t xml:space="preserve">подлежат обязательному подтверждению соответствия в соответствии с постановлением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w:t>
      </w:r>
    </w:p>
    <w:p w14:paraId="205205FC" w14:textId="77777777" w:rsidR="00ED5B34" w:rsidRPr="00B37BED" w:rsidRDefault="00ED5B34" w:rsidP="00ED5B34">
      <w:pPr>
        <w:shd w:val="clear" w:color="auto" w:fill="FFFFFF"/>
        <w:ind w:firstLine="567"/>
        <w:jc w:val="both"/>
        <w:rPr>
          <w:color w:val="000000" w:themeColor="text1"/>
        </w:rPr>
      </w:pPr>
      <w:r w:rsidRPr="00B37BED">
        <w:rPr>
          <w:color w:val="000000" w:themeColor="text1"/>
        </w:rPr>
        <w:t xml:space="preserve">6.3. Если в период гарантийной эксплуатации </w:t>
      </w:r>
      <w:r>
        <w:rPr>
          <w:color w:val="000000" w:themeColor="text1"/>
        </w:rPr>
        <w:t>О</w:t>
      </w:r>
      <w:r w:rsidRPr="00B37BED">
        <w:rPr>
          <w:color w:val="000000" w:themeColor="text1"/>
        </w:rPr>
        <w:t xml:space="preserve">бъекта обнаружатся недостатки (дефекты) вследствие некачественно выполненных </w:t>
      </w:r>
      <w:r>
        <w:rPr>
          <w:color w:val="000000" w:themeColor="text1"/>
        </w:rPr>
        <w:t>работ</w:t>
      </w:r>
      <w:r w:rsidRPr="00B37BED">
        <w:rPr>
          <w:color w:val="000000" w:themeColor="text1"/>
        </w:rPr>
        <w:t xml:space="preserve">, использования материалов и оборудования ненадлежащего качества, то Подрядчик обязан устранить их своими средствами и за свой счет в срок, установленный Генеральным подрядчиком. Срок гарантийной эксплуатации объекта/результата выполненных </w:t>
      </w:r>
      <w:r>
        <w:rPr>
          <w:color w:val="000000" w:themeColor="text1"/>
        </w:rPr>
        <w:t>работ</w:t>
      </w:r>
      <w:r w:rsidRPr="00B37BED">
        <w:rPr>
          <w:color w:val="000000" w:themeColor="text1"/>
        </w:rPr>
        <w:t xml:space="preserve"> в этом случае продлевается соответственно на период устранения недостатков (дефектов).</w:t>
      </w:r>
    </w:p>
    <w:p w14:paraId="05BC5211" w14:textId="77777777" w:rsidR="00ED5B34" w:rsidRPr="00B37BED" w:rsidRDefault="00ED5B34" w:rsidP="00ED5B34">
      <w:pPr>
        <w:shd w:val="clear" w:color="auto" w:fill="FFFFFF"/>
        <w:ind w:firstLine="567"/>
        <w:jc w:val="both"/>
        <w:rPr>
          <w:color w:val="000000" w:themeColor="text1"/>
        </w:rPr>
      </w:pPr>
      <w:r w:rsidRPr="00B37BED">
        <w:rPr>
          <w:color w:val="000000" w:themeColor="text1"/>
        </w:rPr>
        <w:t xml:space="preserve">6.4. Наличие недостатков (дефектов) и сроки их устранения фиксируются двусторонним актом, а в случае неявки Подрядчика – односторонним.  </w:t>
      </w:r>
    </w:p>
    <w:p w14:paraId="24A50E86" w14:textId="77777777" w:rsidR="00ED5B34" w:rsidRPr="00B37BED" w:rsidRDefault="00ED5B34" w:rsidP="00ED5B34">
      <w:pPr>
        <w:shd w:val="clear" w:color="auto" w:fill="FFFFFF"/>
        <w:ind w:firstLine="567"/>
        <w:jc w:val="both"/>
        <w:rPr>
          <w:color w:val="000000" w:themeColor="text1"/>
        </w:rPr>
      </w:pPr>
      <w:r w:rsidRPr="00B37BED">
        <w:rPr>
          <w:color w:val="000000" w:themeColor="text1"/>
        </w:rPr>
        <w:t xml:space="preserve">6.5. Для участия в составлении акта, фиксирующего недостатки (дефекты), согласования порядка и сроков их устранения Подрядчик обязан командировать своего представителя в срок, указанный в извещении Генерального подрядчика. </w:t>
      </w:r>
    </w:p>
    <w:p w14:paraId="6B2AF4EE" w14:textId="77777777" w:rsidR="00ED5B34" w:rsidRPr="00B37BED" w:rsidRDefault="00ED5B34" w:rsidP="00ED5B34">
      <w:pPr>
        <w:shd w:val="clear" w:color="auto" w:fill="FFFFFF"/>
        <w:ind w:firstLine="567"/>
        <w:jc w:val="both"/>
        <w:rPr>
          <w:color w:val="000000" w:themeColor="text1"/>
        </w:rPr>
      </w:pPr>
      <w:r w:rsidRPr="00B37BED">
        <w:rPr>
          <w:color w:val="000000" w:themeColor="text1"/>
        </w:rPr>
        <w:t xml:space="preserve">6.6. При отказе Подрядчика от составления или подписания акта обнаруженных недостатков (дефектов) Генеральный подрядчик составляет односторонний акт. Генеральный подрядчик вправе привлечь к составлению акта независимых специалистов – экспертов. В этом случае все расходы, по которым при установлении вины Подрядчика, предъявляются ему в полном объеме.  </w:t>
      </w:r>
    </w:p>
    <w:p w14:paraId="6A034EE3" w14:textId="77777777" w:rsidR="00ED5B34" w:rsidRPr="00B37BED" w:rsidRDefault="00ED5B34" w:rsidP="00ED5B34">
      <w:pPr>
        <w:shd w:val="clear" w:color="auto" w:fill="FFFFFF"/>
        <w:ind w:firstLine="567"/>
        <w:jc w:val="both"/>
        <w:rPr>
          <w:color w:val="000000" w:themeColor="text1"/>
        </w:rPr>
      </w:pPr>
      <w:r w:rsidRPr="00B37BED">
        <w:rPr>
          <w:color w:val="000000" w:themeColor="text1"/>
        </w:rPr>
        <w:t>6.7. Если Подрядчик в течение срока, указанного в акте обнаруженных дефектов, не устранит обнаруженные дефекты и недоделки либо самоустранится или откажется от составления акта, то Генеральный подрядчик вправе, при сохранении своих прав по гарантии, устранить дефекты и недоделки своими силами или силами другого подрядчика. В этом случае Подрядчик возмещает Генеральному подрядчику всю сумму затрат по устранению дефектов.</w:t>
      </w:r>
    </w:p>
    <w:p w14:paraId="1BF64132" w14:textId="77777777" w:rsidR="00ED5B34" w:rsidRPr="00B37BED" w:rsidRDefault="00ED5B34" w:rsidP="00ED5B34">
      <w:pPr>
        <w:shd w:val="clear" w:color="auto" w:fill="FFFFFF"/>
        <w:ind w:right="7" w:firstLine="567"/>
        <w:jc w:val="both"/>
        <w:rPr>
          <w:color w:val="000000" w:themeColor="text1"/>
        </w:rPr>
      </w:pPr>
      <w:r w:rsidRPr="00B37BED">
        <w:rPr>
          <w:color w:val="000000" w:themeColor="text1"/>
        </w:rPr>
        <w:t xml:space="preserve">6.8. Подрядчик не несет ответственности за последствия ненадлежащего исполнения Генеральным подрядчиком своих обязательств по Договору, нарушения установленных правил в период гарантийной эксплуатации </w:t>
      </w:r>
      <w:r>
        <w:rPr>
          <w:color w:val="000000" w:themeColor="text1"/>
        </w:rPr>
        <w:t>О</w:t>
      </w:r>
      <w:r w:rsidRPr="00B37BED">
        <w:rPr>
          <w:color w:val="000000" w:themeColor="text1"/>
        </w:rPr>
        <w:t>бъекта, а также преднамеренного или непреднамеренного повреждения объекта третьими лицами.</w:t>
      </w:r>
    </w:p>
    <w:p w14:paraId="512FCFC3" w14:textId="77777777" w:rsidR="00ED5B34" w:rsidRPr="00B37BED" w:rsidRDefault="00ED5B34" w:rsidP="00ED5B34">
      <w:pPr>
        <w:shd w:val="clear" w:color="auto" w:fill="FFFFFF"/>
        <w:ind w:right="7" w:firstLine="567"/>
        <w:jc w:val="both"/>
        <w:rPr>
          <w:b/>
          <w:bCs/>
          <w:color w:val="000000" w:themeColor="text1"/>
        </w:rPr>
      </w:pPr>
    </w:p>
    <w:p w14:paraId="32425950" w14:textId="77777777" w:rsidR="00ED5B34" w:rsidRPr="00B37BED" w:rsidRDefault="00ED5B34" w:rsidP="00ED5B34">
      <w:pPr>
        <w:pStyle w:val="ConsNormal0"/>
        <w:widowControl/>
        <w:numPr>
          <w:ilvl w:val="0"/>
          <w:numId w:val="8"/>
        </w:numPr>
        <w:tabs>
          <w:tab w:val="left" w:pos="330"/>
          <w:tab w:val="left" w:pos="709"/>
        </w:tabs>
        <w:suppressAutoHyphens w:val="0"/>
        <w:autoSpaceDN w:val="0"/>
        <w:adjustRightInd w:val="0"/>
        <w:ind w:left="0" w:right="0" w:firstLine="0"/>
        <w:jc w:val="center"/>
        <w:rPr>
          <w:rFonts w:ascii="Times New Roman" w:hAnsi="Times New Roman" w:cs="Times New Roman"/>
          <w:b/>
          <w:bCs/>
          <w:color w:val="000000" w:themeColor="text1"/>
          <w:sz w:val="24"/>
          <w:szCs w:val="24"/>
        </w:rPr>
      </w:pPr>
      <w:bookmarkStart w:id="1" w:name="P157"/>
      <w:bookmarkEnd w:id="1"/>
      <w:r w:rsidRPr="00B37BED">
        <w:rPr>
          <w:rFonts w:ascii="Times New Roman" w:hAnsi="Times New Roman" w:cs="Times New Roman"/>
          <w:b/>
          <w:bCs/>
          <w:color w:val="000000" w:themeColor="text1"/>
          <w:sz w:val="24"/>
          <w:szCs w:val="24"/>
        </w:rPr>
        <w:t>Ответственность Сторон</w:t>
      </w:r>
    </w:p>
    <w:p w14:paraId="36691400" w14:textId="77777777" w:rsidR="00ED5B34" w:rsidRPr="00B37BED" w:rsidRDefault="00ED5B34" w:rsidP="00ED5B34">
      <w:pPr>
        <w:pStyle w:val="ConsNormal0"/>
        <w:widowControl/>
        <w:tabs>
          <w:tab w:val="left" w:pos="330"/>
          <w:tab w:val="left" w:pos="709"/>
        </w:tabs>
        <w:suppressAutoHyphens w:val="0"/>
        <w:autoSpaceDN w:val="0"/>
        <w:adjustRightInd w:val="0"/>
        <w:ind w:right="0" w:firstLine="0"/>
        <w:jc w:val="center"/>
        <w:rPr>
          <w:rFonts w:ascii="Times New Roman" w:hAnsi="Times New Roman" w:cs="Times New Roman"/>
          <w:b/>
          <w:bCs/>
          <w:color w:val="000000" w:themeColor="text1"/>
          <w:sz w:val="24"/>
          <w:szCs w:val="24"/>
        </w:rPr>
      </w:pPr>
    </w:p>
    <w:p w14:paraId="783117D7" w14:textId="77777777" w:rsidR="00ED5B34" w:rsidRPr="00B37BED" w:rsidRDefault="00ED5B34" w:rsidP="00ED5B34">
      <w:pPr>
        <w:pStyle w:val="afff"/>
        <w:widowControl w:val="0"/>
        <w:numPr>
          <w:ilvl w:val="1"/>
          <w:numId w:val="8"/>
        </w:numPr>
        <w:tabs>
          <w:tab w:val="left" w:pos="142"/>
          <w:tab w:val="left" w:pos="709"/>
        </w:tabs>
        <w:suppressAutoHyphens w:val="0"/>
        <w:ind w:left="0" w:firstLine="568"/>
        <w:contextualSpacing/>
        <w:jc w:val="both"/>
        <w:rPr>
          <w:color w:val="000000" w:themeColor="text1"/>
        </w:rPr>
      </w:pPr>
      <w:r w:rsidRPr="00B37BED">
        <w:rPr>
          <w:color w:val="000000" w:themeColor="text1"/>
        </w:rPr>
        <w:t>За неисполнение или ненадлежащее исполнение обязательств, предусмотренных Договором, Стороны несут ответственность в соответствии с условиями Договора, законодательством Российской Федерации.</w:t>
      </w:r>
    </w:p>
    <w:p w14:paraId="0E6C9D20" w14:textId="77777777" w:rsidR="00ED5B34" w:rsidRPr="00B37BED" w:rsidRDefault="00ED5B34" w:rsidP="00ED5B34">
      <w:pPr>
        <w:numPr>
          <w:ilvl w:val="1"/>
          <w:numId w:val="8"/>
        </w:numPr>
        <w:tabs>
          <w:tab w:val="left" w:pos="709"/>
          <w:tab w:val="left" w:pos="990"/>
        </w:tabs>
        <w:suppressAutoHyphens w:val="0"/>
        <w:ind w:left="0" w:firstLine="567"/>
        <w:jc w:val="both"/>
        <w:rPr>
          <w:color w:val="000000" w:themeColor="text1"/>
        </w:rPr>
      </w:pPr>
      <w:r w:rsidRPr="00B37BED">
        <w:rPr>
          <w:color w:val="000000" w:themeColor="text1"/>
        </w:rPr>
        <w:t xml:space="preserve">Подрядчик несет перед Генеральным подрядчиком ответственность за последствия неисполнения или ненадлежащего исполнения обязательств субподрядчиками (в случае их привлечения), а также за убытки, причиненные участием субподрядчиков в исполнении Договора. </w:t>
      </w:r>
    </w:p>
    <w:p w14:paraId="77D49E93" w14:textId="77777777" w:rsidR="00ED5B34" w:rsidRPr="00B37BED" w:rsidRDefault="00ED5B34" w:rsidP="00ED5B34">
      <w:pPr>
        <w:numPr>
          <w:ilvl w:val="1"/>
          <w:numId w:val="8"/>
        </w:numPr>
        <w:tabs>
          <w:tab w:val="left" w:pos="709"/>
          <w:tab w:val="left" w:pos="990"/>
        </w:tabs>
        <w:suppressAutoHyphens w:val="0"/>
        <w:ind w:left="0" w:firstLine="567"/>
        <w:jc w:val="both"/>
        <w:rPr>
          <w:color w:val="000000" w:themeColor="text1"/>
        </w:rPr>
      </w:pPr>
      <w:r w:rsidRPr="00B37BED">
        <w:rPr>
          <w:color w:val="000000" w:themeColor="text1"/>
        </w:rPr>
        <w:t xml:space="preserve">Пеня начисляется за каждый день просрочки исполнения Генеральным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1/300 действующей на дату уплаты пеней ключевой ставки Центрального банка Российской Федерации от не уплаченной в срок суммы. </w:t>
      </w:r>
    </w:p>
    <w:p w14:paraId="32D47852" w14:textId="77777777" w:rsidR="00ED5B34" w:rsidRPr="00B37BED" w:rsidRDefault="00ED5B34" w:rsidP="00ED5B34">
      <w:pPr>
        <w:numPr>
          <w:ilvl w:val="1"/>
          <w:numId w:val="8"/>
        </w:numPr>
        <w:tabs>
          <w:tab w:val="left" w:pos="709"/>
          <w:tab w:val="left" w:pos="990"/>
        </w:tabs>
        <w:suppressAutoHyphens w:val="0"/>
        <w:ind w:left="0" w:firstLine="567"/>
        <w:jc w:val="both"/>
        <w:rPr>
          <w:color w:val="000000" w:themeColor="text1"/>
        </w:rPr>
      </w:pPr>
      <w:r w:rsidRPr="00B37BED">
        <w:rPr>
          <w:color w:val="000000" w:themeColor="text1"/>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Генеральный подрядчик направляет Подрядчику требование об уплате неустоек (штрафов, пеней).</w:t>
      </w:r>
    </w:p>
    <w:p w14:paraId="1C18B2A4" w14:textId="77777777" w:rsidR="00ED5B34" w:rsidRPr="00B37BED" w:rsidRDefault="00ED5B34" w:rsidP="00ED5B34">
      <w:pPr>
        <w:numPr>
          <w:ilvl w:val="1"/>
          <w:numId w:val="8"/>
        </w:numPr>
        <w:tabs>
          <w:tab w:val="left" w:pos="709"/>
          <w:tab w:val="left" w:pos="990"/>
        </w:tabs>
        <w:suppressAutoHyphens w:val="0"/>
        <w:ind w:left="0" w:firstLine="709"/>
        <w:jc w:val="both"/>
        <w:rPr>
          <w:color w:val="000000" w:themeColor="text1"/>
          <w:lang w:eastAsia="ru-RU"/>
        </w:rPr>
      </w:pPr>
      <w:r w:rsidRPr="00B37BED">
        <w:rPr>
          <w:color w:val="000000" w:themeColor="text1"/>
        </w:rPr>
        <w:lastRenderedPageBreak/>
        <w:t xml:space="preserve">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w:t>
      </w:r>
    </w:p>
    <w:p w14:paraId="7A89F0AD" w14:textId="01AD8A7C" w:rsidR="00ED5B34" w:rsidRPr="00B37BED" w:rsidRDefault="00ED5B34" w:rsidP="00ED5B34">
      <w:pPr>
        <w:numPr>
          <w:ilvl w:val="1"/>
          <w:numId w:val="8"/>
        </w:numPr>
        <w:tabs>
          <w:tab w:val="left" w:pos="709"/>
          <w:tab w:val="left" w:pos="990"/>
        </w:tabs>
        <w:suppressAutoHyphens w:val="0"/>
        <w:ind w:left="0" w:firstLine="709"/>
        <w:jc w:val="both"/>
        <w:rPr>
          <w:color w:val="000000" w:themeColor="text1"/>
          <w:lang w:eastAsia="ru-RU"/>
        </w:rPr>
      </w:pPr>
      <w:r w:rsidRPr="00B37BED">
        <w:rPr>
          <w:color w:val="000000" w:themeColor="text1"/>
          <w:lang w:eastAsia="ru-RU"/>
        </w:rPr>
        <w:t>В случае предъявления Заказчиком Генеральному подрядчику штрафа за неисполнение (ненадлежащее исполнение) обязательств по Договору №</w:t>
      </w:r>
      <w:r w:rsidR="006E047E">
        <w:rPr>
          <w:color w:val="000000" w:themeColor="text1"/>
          <w:lang w:eastAsia="ru-RU"/>
        </w:rPr>
        <w:t>_________</w:t>
      </w:r>
      <w:r w:rsidRPr="00B37BED">
        <w:t xml:space="preserve"> от «___</w:t>
      </w:r>
      <w:proofErr w:type="gramStart"/>
      <w:r w:rsidRPr="00B37BED">
        <w:t>_»_</w:t>
      </w:r>
      <w:proofErr w:type="gramEnd"/>
      <w:r w:rsidRPr="00B37BED">
        <w:t>_________202</w:t>
      </w:r>
      <w:r w:rsidR="006E047E">
        <w:t>__</w:t>
      </w:r>
      <w:r w:rsidRPr="00B37BED">
        <w:rPr>
          <w:color w:val="000000" w:themeColor="text1"/>
          <w:lang w:eastAsia="ru-RU"/>
        </w:rPr>
        <w:t xml:space="preserve"> (за исключением просрочки исполнения), произошедшее по вине Подрядчика, Подрядчик обязан возместить Генеральному подрядчику уплаченную (удержанную) сумму штрафа в течение </w:t>
      </w:r>
      <w:r w:rsidR="006E047E">
        <w:rPr>
          <w:color w:val="000000" w:themeColor="text1"/>
          <w:lang w:eastAsia="ru-RU"/>
        </w:rPr>
        <w:t>_______</w:t>
      </w:r>
      <w:r w:rsidRPr="00B37BED">
        <w:rPr>
          <w:color w:val="000000" w:themeColor="text1"/>
          <w:lang w:eastAsia="ru-RU"/>
        </w:rPr>
        <w:t xml:space="preserve"> календарных дней с момента предъявления требования Генерального подрядчика. </w:t>
      </w:r>
    </w:p>
    <w:p w14:paraId="18E31868" w14:textId="28017FDC" w:rsidR="00ED5B34" w:rsidRPr="00B37BED" w:rsidRDefault="00ED5B34" w:rsidP="00ED5B34">
      <w:pPr>
        <w:numPr>
          <w:ilvl w:val="1"/>
          <w:numId w:val="8"/>
        </w:numPr>
        <w:tabs>
          <w:tab w:val="left" w:pos="709"/>
          <w:tab w:val="left" w:pos="990"/>
        </w:tabs>
        <w:suppressAutoHyphens w:val="0"/>
        <w:ind w:left="0" w:firstLine="709"/>
        <w:jc w:val="both"/>
        <w:rPr>
          <w:color w:val="000000" w:themeColor="text1"/>
          <w:lang w:eastAsia="ru-RU"/>
        </w:rPr>
      </w:pPr>
      <w:r w:rsidRPr="00B37BED">
        <w:rPr>
          <w:color w:val="000000" w:themeColor="text1"/>
          <w:lang w:eastAsia="ru-RU"/>
        </w:rPr>
        <w:t xml:space="preserve">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устанавливается в размере </w:t>
      </w:r>
      <w:r w:rsidR="006E047E">
        <w:rPr>
          <w:color w:val="000000" w:themeColor="text1"/>
          <w:lang w:eastAsia="ru-RU"/>
        </w:rPr>
        <w:t>________</w:t>
      </w:r>
      <w:r w:rsidRPr="00B37BED">
        <w:rPr>
          <w:color w:val="000000" w:themeColor="text1"/>
          <w:lang w:eastAsia="ru-RU"/>
        </w:rPr>
        <w:t xml:space="preserve"> от цены Договора</w:t>
      </w:r>
    </w:p>
    <w:p w14:paraId="5B2C157C" w14:textId="07F385FF" w:rsidR="00ED5B34" w:rsidRPr="00B37BED" w:rsidRDefault="00ED5B34" w:rsidP="00ED5B34">
      <w:pPr>
        <w:pStyle w:val="afff"/>
        <w:numPr>
          <w:ilvl w:val="1"/>
          <w:numId w:val="8"/>
        </w:numPr>
        <w:tabs>
          <w:tab w:val="left" w:pos="709"/>
          <w:tab w:val="left" w:pos="990"/>
        </w:tabs>
        <w:suppressAutoHyphens w:val="0"/>
        <w:ind w:left="0" w:firstLine="709"/>
        <w:jc w:val="both"/>
        <w:rPr>
          <w:b/>
          <w:color w:val="000000" w:themeColor="text1"/>
          <w:lang w:eastAsia="ru-RU"/>
        </w:rPr>
      </w:pPr>
      <w:r w:rsidRPr="00B37BED">
        <w:rPr>
          <w:color w:val="000000" w:themeColor="text1"/>
          <w:lang w:eastAsia="ru-RU"/>
        </w:rPr>
        <w:t xml:space="preserve">Штраф начисляется за каждый факт неисполнения или ненадлежащего исполнения Подрядчиком обязательства, предусмотренного Договором, которое не имеет денежного выражения, размер штрафа устанавливается в виде фиксированной суммы </w:t>
      </w:r>
      <w:r w:rsidR="006E047E">
        <w:rPr>
          <w:color w:val="000000" w:themeColor="text1"/>
          <w:lang w:eastAsia="ru-RU"/>
        </w:rPr>
        <w:t>______</w:t>
      </w:r>
      <w:r w:rsidRPr="00B37BED">
        <w:rPr>
          <w:color w:val="000000"/>
        </w:rPr>
        <w:t xml:space="preserve"> рублей 00 копеек.</w:t>
      </w:r>
      <w:r w:rsidRPr="00B37BED">
        <w:rPr>
          <w:color w:val="000000" w:themeColor="text1"/>
          <w:lang w:eastAsia="ru-RU"/>
        </w:rPr>
        <w:t xml:space="preserve"> </w:t>
      </w:r>
    </w:p>
    <w:p w14:paraId="45412FBB" w14:textId="4E1AF46C" w:rsidR="00ED5B34" w:rsidRPr="00B37BED" w:rsidRDefault="00ED5B34" w:rsidP="00ED5B34">
      <w:pPr>
        <w:pStyle w:val="afff"/>
        <w:numPr>
          <w:ilvl w:val="1"/>
          <w:numId w:val="8"/>
        </w:numPr>
        <w:tabs>
          <w:tab w:val="left" w:pos="709"/>
          <w:tab w:val="left" w:pos="990"/>
        </w:tabs>
        <w:suppressAutoHyphens w:val="0"/>
        <w:ind w:left="0" w:firstLine="709"/>
        <w:jc w:val="both"/>
        <w:rPr>
          <w:color w:val="000000" w:themeColor="text1"/>
          <w:lang w:eastAsia="ru-RU"/>
        </w:rPr>
      </w:pPr>
      <w:r w:rsidRPr="00B37BED">
        <w:rPr>
          <w:color w:val="000000" w:themeColor="text1"/>
          <w:lang w:eastAsia="ru-RU"/>
        </w:rPr>
        <w:t xml:space="preserve">За каждый факт неисполнения или ненадлежащего исполнения Генеральным подрядчиком обязательства, предусмотренного Договором, которое не имеет стоимостного выражения, штраф устанавливается в размере </w:t>
      </w:r>
      <w:r w:rsidR="006E047E">
        <w:rPr>
          <w:color w:val="000000" w:themeColor="text1"/>
          <w:lang w:eastAsia="ru-RU"/>
        </w:rPr>
        <w:t>_________</w:t>
      </w:r>
      <w:r w:rsidRPr="00B37BED">
        <w:rPr>
          <w:color w:val="000000" w:themeColor="text1"/>
          <w:lang w:eastAsia="ru-RU"/>
        </w:rPr>
        <w:t>рублей 00 копеек.</w:t>
      </w:r>
    </w:p>
    <w:p w14:paraId="70D0F22C" w14:textId="77777777" w:rsidR="00ED5B34" w:rsidRPr="00B37BED" w:rsidRDefault="00ED5B34" w:rsidP="00ED5B34">
      <w:pPr>
        <w:numPr>
          <w:ilvl w:val="1"/>
          <w:numId w:val="8"/>
        </w:numPr>
        <w:tabs>
          <w:tab w:val="left" w:pos="709"/>
          <w:tab w:val="left" w:pos="990"/>
        </w:tabs>
        <w:suppressAutoHyphens w:val="0"/>
        <w:ind w:left="0" w:firstLine="709"/>
        <w:jc w:val="both"/>
        <w:rPr>
          <w:color w:val="000000" w:themeColor="text1"/>
          <w:lang w:eastAsia="ru-RU"/>
        </w:rPr>
      </w:pPr>
      <w:r w:rsidRPr="00B37BED">
        <w:rPr>
          <w:color w:val="000000" w:themeColor="text1"/>
          <w:lang w:eastAsia="ru-RU"/>
        </w:rPr>
        <w:t>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14:paraId="1AE768A4" w14:textId="77777777" w:rsidR="00ED5B34" w:rsidRPr="00B37BED" w:rsidRDefault="00ED5B34" w:rsidP="00ED5B34">
      <w:pPr>
        <w:numPr>
          <w:ilvl w:val="1"/>
          <w:numId w:val="8"/>
        </w:numPr>
        <w:tabs>
          <w:tab w:val="left" w:pos="709"/>
          <w:tab w:val="left" w:pos="990"/>
        </w:tabs>
        <w:suppressAutoHyphens w:val="0"/>
        <w:ind w:left="0" w:firstLine="709"/>
        <w:jc w:val="both"/>
        <w:rPr>
          <w:i/>
          <w:color w:val="000000" w:themeColor="text1"/>
          <w:spacing w:val="-4"/>
          <w:lang w:eastAsia="ru-RU"/>
        </w:rPr>
      </w:pPr>
      <w:r w:rsidRPr="00B37BED">
        <w:rPr>
          <w:color w:val="000000" w:themeColor="text1"/>
          <w:spacing w:val="-4"/>
          <w:lang w:eastAsia="ru-RU"/>
        </w:rPr>
        <w:t xml:space="preserve">Уплата неустойки (штрафа, пени), установленной Договором, не освобождает </w:t>
      </w:r>
      <w:r w:rsidRPr="00B37BED">
        <w:rPr>
          <w:bCs/>
          <w:color w:val="000000" w:themeColor="text1"/>
          <w:spacing w:val="-4"/>
          <w:lang w:eastAsia="ru-RU"/>
        </w:rPr>
        <w:t>Стороны</w:t>
      </w:r>
      <w:r w:rsidRPr="00B37BED">
        <w:rPr>
          <w:color w:val="000000" w:themeColor="text1"/>
          <w:spacing w:val="-4"/>
          <w:lang w:eastAsia="ru-RU"/>
        </w:rPr>
        <w:t xml:space="preserve"> от выполнения принятых на себя обязательств или устранения выявленных нарушений.</w:t>
      </w:r>
    </w:p>
    <w:p w14:paraId="3AA6095C" w14:textId="77777777" w:rsidR="00ED5B34" w:rsidRPr="00B37BED" w:rsidRDefault="00ED5B34" w:rsidP="00ED5B34">
      <w:pPr>
        <w:numPr>
          <w:ilvl w:val="1"/>
          <w:numId w:val="8"/>
        </w:numPr>
        <w:tabs>
          <w:tab w:val="left" w:pos="709"/>
          <w:tab w:val="left" w:pos="990"/>
        </w:tabs>
        <w:suppressAutoHyphens w:val="0"/>
        <w:ind w:left="0" w:firstLine="709"/>
        <w:jc w:val="both"/>
        <w:rPr>
          <w:i/>
          <w:color w:val="000000" w:themeColor="text1"/>
          <w:spacing w:val="-4"/>
          <w:lang w:eastAsia="ru-RU"/>
        </w:rPr>
      </w:pPr>
      <w:r w:rsidRPr="00B37BED">
        <w:rPr>
          <w:color w:val="000000" w:themeColor="text1"/>
          <w:lang w:eastAsia="ru-RU"/>
        </w:rPr>
        <w:t>Подрядчик несет ответственность за вред, причиненный имуществу Генерального подрядчика и третьих лиц, в соответствии с законодательством Российской Федерации.</w:t>
      </w:r>
    </w:p>
    <w:p w14:paraId="0EC1E797" w14:textId="77777777" w:rsidR="00ED5B34" w:rsidRPr="00B37BED" w:rsidRDefault="00ED5B34" w:rsidP="00ED5B34">
      <w:pPr>
        <w:numPr>
          <w:ilvl w:val="1"/>
          <w:numId w:val="8"/>
        </w:numPr>
        <w:tabs>
          <w:tab w:val="left" w:pos="709"/>
          <w:tab w:val="left" w:pos="990"/>
        </w:tabs>
        <w:suppressAutoHyphens w:val="0"/>
        <w:ind w:left="0" w:firstLine="709"/>
        <w:jc w:val="both"/>
        <w:rPr>
          <w:color w:val="000000" w:themeColor="text1"/>
          <w:spacing w:val="-4"/>
          <w:lang w:eastAsia="ru-RU"/>
        </w:rPr>
      </w:pPr>
      <w:r w:rsidRPr="00B37BED">
        <w:rPr>
          <w:color w:val="000000" w:themeColor="text1"/>
          <w:lang w:eastAsia="ru-RU"/>
        </w:rPr>
        <w:t xml:space="preserve">Подрядчик в отношении своих </w:t>
      </w:r>
      <w:r>
        <w:rPr>
          <w:color w:val="000000" w:themeColor="text1"/>
          <w:lang w:eastAsia="ru-RU"/>
        </w:rPr>
        <w:t>работников</w:t>
      </w:r>
      <w:r w:rsidRPr="00B37BED">
        <w:rPr>
          <w:color w:val="000000" w:themeColor="text1"/>
          <w:lang w:eastAsia="ru-RU"/>
        </w:rPr>
        <w:t xml:space="preserve">, привлеченных к выполнению </w:t>
      </w:r>
      <w:r>
        <w:rPr>
          <w:color w:val="000000" w:themeColor="text1"/>
          <w:lang w:eastAsia="ru-RU"/>
        </w:rPr>
        <w:t>работ</w:t>
      </w:r>
      <w:r w:rsidRPr="00B37BED">
        <w:rPr>
          <w:color w:val="000000" w:themeColor="text1"/>
          <w:lang w:eastAsia="ru-RU"/>
        </w:rPr>
        <w:t xml:space="preserve">, а также третьих лиц, гарантирует освобождение Генерального подрядчика и Заказчика от любой ответственности, связанной со страхованием жизни и здоровья </w:t>
      </w:r>
      <w:r>
        <w:rPr>
          <w:color w:val="000000" w:themeColor="text1"/>
          <w:lang w:eastAsia="ru-RU"/>
        </w:rPr>
        <w:t>работников</w:t>
      </w:r>
      <w:r w:rsidRPr="00B37BED">
        <w:rPr>
          <w:color w:val="000000" w:themeColor="text1"/>
          <w:lang w:eastAsia="ru-RU"/>
        </w:rPr>
        <w:t xml:space="preserve"> Подрядчика, от уплаты сумм по всем претензиям, требованиям, судебным искам и всякого рода расходам, связанным с ущербом, увечьем, несчастными случаями, в том числе со смертельным исходом, в процессе выполнения </w:t>
      </w:r>
      <w:r>
        <w:rPr>
          <w:color w:val="000000" w:themeColor="text1"/>
          <w:lang w:eastAsia="ru-RU"/>
        </w:rPr>
        <w:t>работ</w:t>
      </w:r>
      <w:r w:rsidRPr="00B37BED">
        <w:rPr>
          <w:color w:val="000000" w:themeColor="text1"/>
          <w:lang w:eastAsia="ru-RU"/>
        </w:rPr>
        <w:t xml:space="preserve"> по Договору.</w:t>
      </w:r>
    </w:p>
    <w:p w14:paraId="3FDE452D" w14:textId="77777777" w:rsidR="00ED5B34" w:rsidRPr="00B37BED" w:rsidRDefault="00ED5B34" w:rsidP="00ED5B34">
      <w:pPr>
        <w:numPr>
          <w:ilvl w:val="1"/>
          <w:numId w:val="8"/>
        </w:numPr>
        <w:tabs>
          <w:tab w:val="left" w:pos="709"/>
          <w:tab w:val="left" w:pos="990"/>
        </w:tabs>
        <w:suppressAutoHyphens w:val="0"/>
        <w:ind w:left="0" w:firstLine="709"/>
        <w:jc w:val="both"/>
        <w:rPr>
          <w:i/>
          <w:color w:val="000000" w:themeColor="text1"/>
          <w:spacing w:val="-4"/>
          <w:lang w:eastAsia="ru-RU"/>
        </w:rPr>
      </w:pPr>
      <w:r w:rsidRPr="00B37BED">
        <w:rPr>
          <w:color w:val="000000" w:themeColor="text1"/>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4D10A776" w14:textId="77777777" w:rsidR="00ED5B34" w:rsidRPr="00B37BED" w:rsidRDefault="00ED5B34" w:rsidP="00ED5B34">
      <w:pPr>
        <w:numPr>
          <w:ilvl w:val="1"/>
          <w:numId w:val="8"/>
        </w:numPr>
        <w:tabs>
          <w:tab w:val="left" w:pos="709"/>
          <w:tab w:val="left" w:pos="990"/>
        </w:tabs>
        <w:suppressAutoHyphens w:val="0"/>
        <w:ind w:left="0" w:firstLine="709"/>
        <w:jc w:val="both"/>
        <w:rPr>
          <w:color w:val="000000" w:themeColor="text1"/>
          <w:lang w:eastAsia="ru-RU"/>
        </w:rPr>
      </w:pPr>
      <w:r w:rsidRPr="00B37BED">
        <w:rPr>
          <w:color w:val="000000" w:themeColor="text1"/>
          <w:lang w:eastAsia="ru-RU"/>
        </w:rPr>
        <w:t>Сторона, которая не исполняет обязательства, предусмотренные Договором, вследствие действия непреодолимой силы, должна известить другую Сторону о таких обстоятельствах, об их влиянии на исполнение обязательств по Договору и возможной продолжительности действия. При таких обстоятельствах Договор может быть расторгнут по соглашению Сторон.</w:t>
      </w:r>
    </w:p>
    <w:p w14:paraId="12F54B16" w14:textId="77777777" w:rsidR="00ED5B34" w:rsidRPr="00B37BED" w:rsidRDefault="00ED5B34" w:rsidP="00ED5B34">
      <w:pPr>
        <w:numPr>
          <w:ilvl w:val="1"/>
          <w:numId w:val="8"/>
        </w:numPr>
        <w:tabs>
          <w:tab w:val="left" w:pos="709"/>
          <w:tab w:val="left" w:pos="990"/>
        </w:tabs>
        <w:suppressAutoHyphens w:val="0"/>
        <w:ind w:left="0" w:firstLine="709"/>
        <w:jc w:val="both"/>
        <w:rPr>
          <w:color w:val="000000" w:themeColor="text1"/>
          <w:lang w:eastAsia="ru-RU"/>
        </w:rPr>
      </w:pPr>
      <w:r w:rsidRPr="00B37BED">
        <w:rPr>
          <w:color w:val="000000" w:themeColor="text1"/>
          <w:lang w:eastAsia="ru-RU"/>
        </w:rPr>
        <w:t xml:space="preserve">Подрядчик несет ответственность перед Генеральным подрядчиком за допущенные отступления от требований, предусмотренных технической документацией, в обязательных строительных нормах и правилах, за снижение или потерю прочности, устойчивости, надежности, здания в целом или его части, вследствие выполненных Подрядчиком </w:t>
      </w:r>
      <w:r>
        <w:rPr>
          <w:color w:val="000000" w:themeColor="text1"/>
          <w:lang w:eastAsia="ru-RU"/>
        </w:rPr>
        <w:t>работ</w:t>
      </w:r>
      <w:r w:rsidRPr="00B37BED">
        <w:rPr>
          <w:color w:val="000000" w:themeColor="text1"/>
          <w:lang w:eastAsia="ru-RU"/>
        </w:rPr>
        <w:t>.</w:t>
      </w:r>
    </w:p>
    <w:p w14:paraId="674E5013" w14:textId="77777777" w:rsidR="00ED5B34" w:rsidRPr="00B37BED" w:rsidRDefault="00ED5B34" w:rsidP="00ED5B34">
      <w:pPr>
        <w:numPr>
          <w:ilvl w:val="1"/>
          <w:numId w:val="8"/>
        </w:numPr>
        <w:tabs>
          <w:tab w:val="left" w:pos="709"/>
          <w:tab w:val="left" w:pos="990"/>
        </w:tabs>
        <w:suppressAutoHyphens w:val="0"/>
        <w:ind w:left="0" w:firstLine="709"/>
        <w:jc w:val="both"/>
        <w:rPr>
          <w:color w:val="000000" w:themeColor="text1"/>
          <w:spacing w:val="-4"/>
          <w:lang w:eastAsia="ru-RU"/>
        </w:rPr>
      </w:pPr>
      <w:r w:rsidRPr="00B37BED">
        <w:rPr>
          <w:color w:val="000000" w:themeColor="text1"/>
          <w:spacing w:val="-4"/>
          <w:lang w:eastAsia="ru-RU"/>
        </w:rPr>
        <w:lastRenderedPageBreak/>
        <w:t xml:space="preserve">Подрядчик несет ответственность за ненадлежащее качество предоставленных им расходных материалов и оборудования, а также за предоставление расходных материалов и оборудования, обремененных правами третьих лиц в соответствии с законодательством Российской Федерации. </w:t>
      </w:r>
    </w:p>
    <w:p w14:paraId="4262D4E0" w14:textId="77777777" w:rsidR="00ED5B34" w:rsidRPr="00B37BED" w:rsidRDefault="00ED5B34" w:rsidP="00ED5B34">
      <w:pPr>
        <w:numPr>
          <w:ilvl w:val="1"/>
          <w:numId w:val="8"/>
        </w:numPr>
        <w:tabs>
          <w:tab w:val="left" w:pos="709"/>
          <w:tab w:val="left" w:pos="990"/>
        </w:tabs>
        <w:suppressAutoHyphens w:val="0"/>
        <w:ind w:left="0" w:firstLine="709"/>
        <w:jc w:val="both"/>
        <w:rPr>
          <w:color w:val="000000" w:themeColor="text1"/>
          <w:lang w:eastAsia="ru-RU"/>
        </w:rPr>
      </w:pPr>
      <w:r w:rsidRPr="00B37BED">
        <w:rPr>
          <w:color w:val="000000" w:themeColor="text1"/>
          <w:lang w:eastAsia="ru-RU"/>
        </w:rPr>
        <w:t xml:space="preserve">Риск случайной гибели или случайного повреждения результата </w:t>
      </w:r>
      <w:r>
        <w:rPr>
          <w:color w:val="000000" w:themeColor="text1"/>
          <w:lang w:eastAsia="ru-RU"/>
        </w:rPr>
        <w:t>работ</w:t>
      </w:r>
      <w:r w:rsidRPr="00B37BED">
        <w:rPr>
          <w:color w:val="000000" w:themeColor="text1"/>
          <w:lang w:eastAsia="ru-RU"/>
        </w:rPr>
        <w:t xml:space="preserve"> до его приемки Генеральным подрядчиком несет Подрядчик.</w:t>
      </w:r>
    </w:p>
    <w:p w14:paraId="648D6566" w14:textId="77777777" w:rsidR="00ED5B34" w:rsidRPr="00B37BED" w:rsidRDefault="00ED5B34" w:rsidP="00ED5B34">
      <w:pPr>
        <w:numPr>
          <w:ilvl w:val="1"/>
          <w:numId w:val="8"/>
        </w:numPr>
        <w:tabs>
          <w:tab w:val="left" w:pos="709"/>
          <w:tab w:val="left" w:pos="990"/>
        </w:tabs>
        <w:suppressAutoHyphens w:val="0"/>
        <w:ind w:left="0" w:firstLine="709"/>
        <w:jc w:val="both"/>
        <w:rPr>
          <w:color w:val="000000" w:themeColor="text1"/>
          <w:lang w:eastAsia="ru-RU"/>
        </w:rPr>
      </w:pPr>
      <w:r w:rsidRPr="00B37BED">
        <w:rPr>
          <w:color w:val="000000" w:themeColor="text1"/>
          <w:lang w:eastAsia="ru-RU"/>
        </w:rPr>
        <w:t xml:space="preserve">При просрочке сдачи-приемки результата </w:t>
      </w:r>
      <w:r>
        <w:rPr>
          <w:color w:val="000000" w:themeColor="text1"/>
          <w:lang w:eastAsia="ru-RU"/>
        </w:rPr>
        <w:t>работ</w:t>
      </w:r>
      <w:r w:rsidRPr="00B37BED">
        <w:rPr>
          <w:color w:val="000000" w:themeColor="text1"/>
          <w:lang w:eastAsia="ru-RU"/>
        </w:rPr>
        <w:t xml:space="preserve"> Подрядчиком риски, предусмотренные в п. 7.18. Договора, несет Подрядчик.</w:t>
      </w:r>
    </w:p>
    <w:p w14:paraId="1F77D399" w14:textId="77777777" w:rsidR="00ED5B34" w:rsidRPr="00B37BED" w:rsidRDefault="00ED5B34" w:rsidP="00ED5B34">
      <w:pPr>
        <w:numPr>
          <w:ilvl w:val="1"/>
          <w:numId w:val="8"/>
        </w:numPr>
        <w:tabs>
          <w:tab w:val="left" w:pos="709"/>
          <w:tab w:val="left" w:pos="851"/>
        </w:tabs>
        <w:suppressAutoHyphens w:val="0"/>
        <w:ind w:left="0" w:firstLine="709"/>
        <w:jc w:val="both"/>
        <w:rPr>
          <w:b/>
          <w:color w:val="000000" w:themeColor="text1"/>
          <w:lang w:eastAsia="ru-RU"/>
        </w:rPr>
      </w:pPr>
      <w:r w:rsidRPr="00B37BED">
        <w:rPr>
          <w:color w:val="000000" w:themeColor="text1"/>
          <w:lang w:eastAsia="ru-RU"/>
        </w:rPr>
        <w:t xml:space="preserve">В случае нарушения Подрядчиком обязательств по Договору, Генеральный подрядчик вправе удержать начисленную за нарушение неустойку (штраф, пени) из суммы, подлежащей уплате по Договору. </w:t>
      </w:r>
      <w:bookmarkStart w:id="2" w:name="_Toc284684769"/>
      <w:r w:rsidRPr="00B37BED">
        <w:rPr>
          <w:b/>
          <w:bCs/>
          <w:color w:val="000000" w:themeColor="text1"/>
          <w:lang w:eastAsia="ru-RU"/>
        </w:rPr>
        <w:t xml:space="preserve"> </w:t>
      </w:r>
    </w:p>
    <w:p w14:paraId="52FD4A61" w14:textId="77777777" w:rsidR="00ED5B34" w:rsidRPr="00B37BED" w:rsidRDefault="00ED5B34" w:rsidP="00ED5B34">
      <w:pPr>
        <w:tabs>
          <w:tab w:val="left" w:pos="709"/>
          <w:tab w:val="left" w:pos="851"/>
        </w:tabs>
        <w:suppressAutoHyphens w:val="0"/>
        <w:ind w:left="709"/>
        <w:jc w:val="both"/>
        <w:rPr>
          <w:b/>
          <w:bCs/>
          <w:color w:val="000000" w:themeColor="text1"/>
          <w:lang w:eastAsia="ru-RU"/>
        </w:rPr>
      </w:pPr>
    </w:p>
    <w:p w14:paraId="5A1B551C" w14:textId="77777777" w:rsidR="00ED5B34" w:rsidRPr="00B37BED" w:rsidRDefault="00ED5B34" w:rsidP="00ED5B34">
      <w:pPr>
        <w:tabs>
          <w:tab w:val="left" w:pos="709"/>
          <w:tab w:val="left" w:pos="851"/>
        </w:tabs>
        <w:suppressAutoHyphens w:val="0"/>
        <w:ind w:left="709"/>
        <w:jc w:val="center"/>
        <w:rPr>
          <w:b/>
          <w:bCs/>
          <w:color w:val="000000" w:themeColor="text1"/>
          <w:lang w:eastAsia="ru-RU"/>
        </w:rPr>
      </w:pPr>
      <w:r w:rsidRPr="00B37BED">
        <w:rPr>
          <w:b/>
          <w:bCs/>
          <w:color w:val="000000" w:themeColor="text1"/>
          <w:lang w:eastAsia="ru-RU"/>
        </w:rPr>
        <w:t>8. Порядок разрешения споров</w:t>
      </w:r>
    </w:p>
    <w:p w14:paraId="659D0642" w14:textId="77777777" w:rsidR="00ED5B34" w:rsidRPr="00B37BED" w:rsidRDefault="00ED5B34" w:rsidP="00ED5B34">
      <w:pPr>
        <w:tabs>
          <w:tab w:val="left" w:pos="709"/>
          <w:tab w:val="left" w:pos="851"/>
        </w:tabs>
        <w:suppressAutoHyphens w:val="0"/>
        <w:ind w:left="709"/>
        <w:jc w:val="both"/>
        <w:rPr>
          <w:b/>
          <w:color w:val="000000" w:themeColor="text1"/>
          <w:lang w:eastAsia="ru-RU"/>
        </w:rPr>
      </w:pPr>
    </w:p>
    <w:p w14:paraId="5406122E" w14:textId="77777777" w:rsidR="00ED5B34" w:rsidRPr="00B37BED" w:rsidRDefault="00ED5B34" w:rsidP="00ED5B34">
      <w:pPr>
        <w:widowControl w:val="0"/>
        <w:tabs>
          <w:tab w:val="left" w:pos="0"/>
          <w:tab w:val="left" w:pos="567"/>
        </w:tabs>
        <w:suppressAutoHyphens w:val="0"/>
        <w:ind w:firstLine="709"/>
        <w:contextualSpacing/>
        <w:jc w:val="both"/>
        <w:rPr>
          <w:color w:val="000000" w:themeColor="text1"/>
          <w:lang w:eastAsia="ru-RU"/>
        </w:rPr>
      </w:pPr>
      <w:r w:rsidRPr="00B37BED">
        <w:rPr>
          <w:color w:val="000000" w:themeColor="text1"/>
          <w:lang w:eastAsia="ru-RU"/>
        </w:rPr>
        <w:t xml:space="preserve">8.1. Все споры и разногласия, связанные с исполнением Договора, Стороны стремятся разрешить путем переговоров.   </w:t>
      </w:r>
    </w:p>
    <w:p w14:paraId="07F44063" w14:textId="77777777" w:rsidR="00ED5B34" w:rsidRPr="00B37BED" w:rsidRDefault="00ED5B34" w:rsidP="00ED5B34">
      <w:pPr>
        <w:widowControl w:val="0"/>
        <w:tabs>
          <w:tab w:val="left" w:pos="0"/>
          <w:tab w:val="left" w:pos="567"/>
        </w:tabs>
        <w:suppressAutoHyphens w:val="0"/>
        <w:ind w:firstLine="709"/>
        <w:contextualSpacing/>
        <w:jc w:val="both"/>
        <w:rPr>
          <w:color w:val="000000" w:themeColor="text1"/>
          <w:lang w:eastAsia="ru-RU"/>
        </w:rPr>
      </w:pPr>
      <w:r w:rsidRPr="00B37BED">
        <w:rPr>
          <w:color w:val="000000" w:themeColor="text1"/>
          <w:lang w:eastAsia="ru-RU"/>
        </w:rPr>
        <w:t>Досудебный претензионный порядок урегулирования споров по исполнению Договора является обязательным. Срок рассмотрения претензии – 10 (десять) календарных дней с момента ее получения</w:t>
      </w:r>
    </w:p>
    <w:p w14:paraId="4056C8FE" w14:textId="77777777" w:rsidR="00ED5B34" w:rsidRPr="00B37BED" w:rsidRDefault="00ED5B34" w:rsidP="00ED5B34">
      <w:pPr>
        <w:widowControl w:val="0"/>
        <w:tabs>
          <w:tab w:val="left" w:pos="0"/>
          <w:tab w:val="left" w:pos="567"/>
        </w:tabs>
        <w:suppressAutoHyphens w:val="0"/>
        <w:ind w:firstLine="709"/>
        <w:contextualSpacing/>
        <w:jc w:val="both"/>
        <w:rPr>
          <w:color w:val="000000" w:themeColor="text1"/>
          <w:lang w:eastAsia="ru-RU"/>
        </w:rPr>
      </w:pPr>
      <w:r w:rsidRPr="00B37BED">
        <w:rPr>
          <w:color w:val="000000" w:themeColor="text1"/>
          <w:lang w:eastAsia="ru-RU"/>
        </w:rPr>
        <w:t>8.2. В случае не достижения Сторонами взаимного согласия споры разрешаются в Арбитражном суде города Москвы.</w:t>
      </w:r>
    </w:p>
    <w:p w14:paraId="5C69867F" w14:textId="77777777" w:rsidR="00ED5B34" w:rsidRPr="00B37BED" w:rsidRDefault="00ED5B34" w:rsidP="00ED5B34">
      <w:pPr>
        <w:tabs>
          <w:tab w:val="left" w:pos="0"/>
          <w:tab w:val="left" w:pos="567"/>
        </w:tabs>
        <w:suppressAutoHyphens w:val="0"/>
        <w:ind w:firstLine="709"/>
        <w:jc w:val="both"/>
        <w:rPr>
          <w:color w:val="000000" w:themeColor="text1"/>
          <w:lang w:eastAsia="ru-RU"/>
        </w:rPr>
      </w:pPr>
      <w:r w:rsidRPr="00B37BED">
        <w:rPr>
          <w:color w:val="000000" w:themeColor="text1"/>
          <w:lang w:eastAsia="ru-RU"/>
        </w:rPr>
        <w:t xml:space="preserve">8.3. Во всем, что не урегулировано Договором, Стороны руководствуются законодательством Российской Федерации. </w:t>
      </w:r>
    </w:p>
    <w:p w14:paraId="5759A840" w14:textId="77777777" w:rsidR="00ED5B34" w:rsidRPr="00B37BED" w:rsidRDefault="00ED5B34" w:rsidP="00ED5B34">
      <w:pPr>
        <w:tabs>
          <w:tab w:val="left" w:pos="0"/>
          <w:tab w:val="left" w:pos="567"/>
        </w:tabs>
        <w:suppressAutoHyphens w:val="0"/>
        <w:ind w:firstLine="709"/>
        <w:jc w:val="both"/>
        <w:rPr>
          <w:color w:val="000000" w:themeColor="text1"/>
          <w:lang w:eastAsia="ru-RU"/>
        </w:rPr>
      </w:pPr>
    </w:p>
    <w:bookmarkEnd w:id="2"/>
    <w:p w14:paraId="25989198" w14:textId="77777777" w:rsidR="00ED5B34" w:rsidRPr="00B37BED" w:rsidRDefault="00ED5B34" w:rsidP="00ED5B34">
      <w:pPr>
        <w:tabs>
          <w:tab w:val="left" w:pos="440"/>
          <w:tab w:val="left" w:pos="709"/>
        </w:tabs>
        <w:suppressAutoHyphens w:val="0"/>
        <w:autoSpaceDE w:val="0"/>
        <w:autoSpaceDN w:val="0"/>
        <w:adjustRightInd w:val="0"/>
        <w:jc w:val="center"/>
        <w:rPr>
          <w:b/>
          <w:bCs/>
          <w:color w:val="000000" w:themeColor="text1"/>
          <w:spacing w:val="1"/>
          <w:lang w:eastAsia="ru-RU"/>
        </w:rPr>
      </w:pPr>
      <w:r w:rsidRPr="00B37BED">
        <w:rPr>
          <w:b/>
          <w:color w:val="000000" w:themeColor="text1"/>
          <w:lang w:eastAsia="ru-RU"/>
        </w:rPr>
        <w:t xml:space="preserve">9. Досрочное расторжение и изменение </w:t>
      </w:r>
      <w:r w:rsidRPr="00B37BED">
        <w:rPr>
          <w:b/>
          <w:bCs/>
          <w:color w:val="000000" w:themeColor="text1"/>
          <w:spacing w:val="1"/>
          <w:lang w:eastAsia="ru-RU"/>
        </w:rPr>
        <w:t>Договора</w:t>
      </w:r>
    </w:p>
    <w:p w14:paraId="69162EBC" w14:textId="77777777" w:rsidR="00ED5B34" w:rsidRPr="00B37BED" w:rsidRDefault="00ED5B34" w:rsidP="00ED5B34">
      <w:pPr>
        <w:tabs>
          <w:tab w:val="left" w:pos="440"/>
          <w:tab w:val="left" w:pos="709"/>
        </w:tabs>
        <w:suppressAutoHyphens w:val="0"/>
        <w:autoSpaceDE w:val="0"/>
        <w:autoSpaceDN w:val="0"/>
        <w:adjustRightInd w:val="0"/>
        <w:jc w:val="both"/>
        <w:rPr>
          <w:rFonts w:eastAsia="Calibri"/>
          <w:color w:val="000000" w:themeColor="text1"/>
          <w:lang w:eastAsia="ru-RU"/>
        </w:rPr>
      </w:pPr>
      <w:r w:rsidRPr="00B37BED">
        <w:rPr>
          <w:rFonts w:eastAsia="Calibri"/>
          <w:color w:val="000000" w:themeColor="text1"/>
          <w:lang w:eastAsia="ru-RU"/>
        </w:rPr>
        <w:tab/>
      </w:r>
      <w:r w:rsidRPr="00B37BED">
        <w:rPr>
          <w:rFonts w:eastAsia="Calibri"/>
          <w:color w:val="000000" w:themeColor="text1"/>
          <w:lang w:eastAsia="ru-RU"/>
        </w:rPr>
        <w:tab/>
      </w:r>
    </w:p>
    <w:p w14:paraId="130BDD2F" w14:textId="77777777" w:rsidR="00ED5B34" w:rsidRPr="00B37BED" w:rsidRDefault="00ED5B34" w:rsidP="00ED5B34">
      <w:pPr>
        <w:widowControl w:val="0"/>
        <w:suppressAutoHyphens w:val="0"/>
        <w:autoSpaceDE w:val="0"/>
        <w:autoSpaceDN w:val="0"/>
        <w:adjustRightInd w:val="0"/>
        <w:ind w:firstLine="540"/>
        <w:jc w:val="both"/>
        <w:rPr>
          <w:rFonts w:eastAsia="Calibri"/>
          <w:color w:val="000000" w:themeColor="text1"/>
          <w:spacing w:val="-4"/>
          <w:lang w:eastAsia="ru-RU"/>
        </w:rPr>
      </w:pPr>
      <w:r w:rsidRPr="00B37BED">
        <w:rPr>
          <w:rFonts w:eastAsia="Calibri"/>
          <w:color w:val="000000" w:themeColor="text1"/>
          <w:spacing w:val="-4"/>
          <w:lang w:eastAsia="ru-RU"/>
        </w:rPr>
        <w:t xml:space="preserve">9.1.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4931035B" w14:textId="77777777" w:rsidR="00ED5B34" w:rsidRPr="00B37BED" w:rsidRDefault="00ED5B34" w:rsidP="00ED5B34">
      <w:pPr>
        <w:widowControl w:val="0"/>
        <w:suppressAutoHyphens w:val="0"/>
        <w:autoSpaceDE w:val="0"/>
        <w:autoSpaceDN w:val="0"/>
        <w:adjustRightInd w:val="0"/>
        <w:ind w:firstLine="540"/>
        <w:jc w:val="both"/>
        <w:rPr>
          <w:rFonts w:eastAsia="Calibri"/>
          <w:color w:val="000000" w:themeColor="text1"/>
          <w:spacing w:val="-4"/>
          <w:lang w:eastAsia="ru-RU"/>
        </w:rPr>
      </w:pPr>
      <w:r w:rsidRPr="00B37BED">
        <w:rPr>
          <w:rFonts w:eastAsia="Calibri"/>
          <w:color w:val="000000" w:themeColor="text1"/>
          <w:spacing w:val="-4"/>
          <w:lang w:eastAsia="ru-RU"/>
        </w:rPr>
        <w:t xml:space="preserve">9.2. Генеральный подрядчик вправе отказаться от исполнения Договора в любое время до сдачи ему результата </w:t>
      </w:r>
      <w:r>
        <w:rPr>
          <w:rFonts w:eastAsia="Calibri"/>
          <w:color w:val="000000" w:themeColor="text1"/>
          <w:spacing w:val="-4"/>
          <w:lang w:eastAsia="ru-RU"/>
        </w:rPr>
        <w:t>работ</w:t>
      </w:r>
      <w:r w:rsidRPr="00B37BED">
        <w:rPr>
          <w:rFonts w:eastAsia="Calibri"/>
          <w:color w:val="000000" w:themeColor="text1"/>
          <w:spacing w:val="-4"/>
          <w:lang w:eastAsia="ru-RU"/>
        </w:rPr>
        <w:t xml:space="preserve">, уплатив Подрядчику, часть установленной цены пропорционально части </w:t>
      </w:r>
      <w:r>
        <w:rPr>
          <w:rFonts w:eastAsia="Calibri"/>
          <w:color w:val="000000" w:themeColor="text1"/>
          <w:spacing w:val="-4"/>
          <w:lang w:eastAsia="ru-RU"/>
        </w:rPr>
        <w:t>работ</w:t>
      </w:r>
      <w:r w:rsidRPr="00B37BED">
        <w:rPr>
          <w:rFonts w:eastAsia="Calibri"/>
          <w:color w:val="000000" w:themeColor="text1"/>
          <w:spacing w:val="-4"/>
          <w:lang w:eastAsia="ru-RU"/>
        </w:rPr>
        <w:t>, выполненных до даты, указанной в уведомлении Генерального подрядчика об отказе от исполнения Договора.</w:t>
      </w:r>
    </w:p>
    <w:p w14:paraId="785A8522" w14:textId="77777777" w:rsidR="00ED5B34" w:rsidRPr="00B37BED" w:rsidRDefault="00ED5B34" w:rsidP="00ED5B34">
      <w:pPr>
        <w:widowControl w:val="0"/>
        <w:suppressAutoHyphens w:val="0"/>
        <w:autoSpaceDE w:val="0"/>
        <w:autoSpaceDN w:val="0"/>
        <w:adjustRightInd w:val="0"/>
        <w:ind w:firstLine="540"/>
        <w:jc w:val="both"/>
        <w:rPr>
          <w:rFonts w:eastAsia="Calibri"/>
          <w:color w:val="000000" w:themeColor="text1"/>
          <w:spacing w:val="-4"/>
          <w:lang w:eastAsia="ru-RU"/>
        </w:rPr>
      </w:pPr>
      <w:r w:rsidRPr="00B37BED">
        <w:rPr>
          <w:rFonts w:eastAsia="Calibri"/>
          <w:color w:val="000000" w:themeColor="text1"/>
          <w:spacing w:val="-4"/>
          <w:lang w:eastAsia="ru-RU"/>
        </w:rPr>
        <w:t xml:space="preserve">9.3. Генеральный подрядчик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Подрядчиком условий Договора: </w:t>
      </w:r>
    </w:p>
    <w:p w14:paraId="43B269B4" w14:textId="77777777" w:rsidR="00ED5B34" w:rsidRPr="00B37BED" w:rsidRDefault="00ED5B34" w:rsidP="00ED5B34">
      <w:pPr>
        <w:suppressAutoHyphens w:val="0"/>
        <w:autoSpaceDE w:val="0"/>
        <w:autoSpaceDN w:val="0"/>
        <w:adjustRightInd w:val="0"/>
        <w:ind w:firstLine="540"/>
        <w:jc w:val="both"/>
        <w:rPr>
          <w:rFonts w:eastAsia="Calibri"/>
          <w:color w:val="000000" w:themeColor="text1"/>
          <w:spacing w:val="-4"/>
          <w:lang w:eastAsia="en-US"/>
        </w:rPr>
      </w:pPr>
      <w:r w:rsidRPr="00B37BED">
        <w:rPr>
          <w:rFonts w:eastAsia="Calibri"/>
          <w:color w:val="000000" w:themeColor="text1"/>
          <w:spacing w:val="-4"/>
          <w:lang w:eastAsia="en-US"/>
        </w:rPr>
        <w:t xml:space="preserve">9.3.1. Если Подрядчик не приступает своевременно к исполнению Договора или выполняет </w:t>
      </w:r>
      <w:r>
        <w:rPr>
          <w:rFonts w:eastAsia="Calibri"/>
          <w:color w:val="000000" w:themeColor="text1"/>
          <w:spacing w:val="-4"/>
          <w:lang w:eastAsia="en-US"/>
        </w:rPr>
        <w:t>работ</w:t>
      </w:r>
      <w:r w:rsidRPr="00B37BED">
        <w:rPr>
          <w:rFonts w:eastAsia="Calibri"/>
          <w:color w:val="000000" w:themeColor="text1"/>
          <w:spacing w:val="-4"/>
          <w:lang w:eastAsia="en-US"/>
        </w:rPr>
        <w:t>ы настолько медленно, что окончание их к сроку становится явно невозможным;</w:t>
      </w:r>
    </w:p>
    <w:p w14:paraId="2E8DFE13" w14:textId="77777777" w:rsidR="00ED5B34" w:rsidRPr="00B37BED" w:rsidRDefault="00ED5B34" w:rsidP="00ED5B34">
      <w:pPr>
        <w:suppressAutoHyphens w:val="0"/>
        <w:autoSpaceDE w:val="0"/>
        <w:autoSpaceDN w:val="0"/>
        <w:adjustRightInd w:val="0"/>
        <w:ind w:firstLine="540"/>
        <w:jc w:val="both"/>
        <w:rPr>
          <w:rFonts w:eastAsia="Calibri"/>
          <w:color w:val="000000" w:themeColor="text1"/>
          <w:spacing w:val="-4"/>
          <w:lang w:eastAsia="en-US"/>
        </w:rPr>
      </w:pPr>
      <w:r w:rsidRPr="00B37BED">
        <w:rPr>
          <w:rFonts w:eastAsia="Calibri"/>
          <w:color w:val="000000" w:themeColor="text1"/>
          <w:spacing w:val="-4"/>
          <w:lang w:eastAsia="en-US"/>
        </w:rPr>
        <w:t xml:space="preserve">9.3.2. Если Подрядчик не выполнил в назначенный срок требование Генерального подрядчика об устранении недостатков в </w:t>
      </w:r>
      <w:r>
        <w:rPr>
          <w:rFonts w:eastAsia="Calibri"/>
          <w:color w:val="000000" w:themeColor="text1"/>
          <w:spacing w:val="-4"/>
          <w:lang w:eastAsia="en-US"/>
        </w:rPr>
        <w:t>работ</w:t>
      </w:r>
      <w:r w:rsidRPr="00B37BED">
        <w:rPr>
          <w:rFonts w:eastAsia="Calibri"/>
          <w:color w:val="000000" w:themeColor="text1"/>
          <w:spacing w:val="-4"/>
          <w:lang w:eastAsia="en-US"/>
        </w:rPr>
        <w:t>ах либо эти недостатки являются существенными и неустранимыми;</w:t>
      </w:r>
    </w:p>
    <w:p w14:paraId="1858F705" w14:textId="77777777" w:rsidR="00ED5B34" w:rsidRPr="00B37BED" w:rsidRDefault="00ED5B34" w:rsidP="00ED5B34">
      <w:pPr>
        <w:suppressAutoHyphens w:val="0"/>
        <w:autoSpaceDE w:val="0"/>
        <w:autoSpaceDN w:val="0"/>
        <w:adjustRightInd w:val="0"/>
        <w:ind w:firstLine="540"/>
        <w:jc w:val="both"/>
        <w:rPr>
          <w:rFonts w:eastAsia="Calibri"/>
          <w:color w:val="000000" w:themeColor="text1"/>
          <w:spacing w:val="-4"/>
          <w:lang w:eastAsia="en-US"/>
        </w:rPr>
      </w:pPr>
      <w:r w:rsidRPr="00B37BED">
        <w:rPr>
          <w:rFonts w:eastAsia="Calibri"/>
          <w:color w:val="000000" w:themeColor="text1"/>
          <w:spacing w:val="-4"/>
          <w:lang w:eastAsia="en-US"/>
        </w:rPr>
        <w:t xml:space="preserve">9.3.3. Нарушения Подрядчиком начального и конечного сроков выполнения </w:t>
      </w:r>
      <w:r>
        <w:rPr>
          <w:rFonts w:eastAsia="Calibri"/>
          <w:color w:val="000000" w:themeColor="text1"/>
          <w:spacing w:val="-4"/>
          <w:lang w:eastAsia="en-US"/>
        </w:rPr>
        <w:t>работ</w:t>
      </w:r>
      <w:r w:rsidRPr="00B37BED">
        <w:rPr>
          <w:rFonts w:eastAsia="Calibri"/>
          <w:color w:val="000000" w:themeColor="text1"/>
          <w:spacing w:val="-4"/>
          <w:lang w:eastAsia="en-US"/>
        </w:rPr>
        <w:t xml:space="preserve"> на 5 (Пять) и более календарных дней.</w:t>
      </w:r>
    </w:p>
    <w:p w14:paraId="280945AC" w14:textId="77777777" w:rsidR="00ED5B34" w:rsidRPr="00B37BED" w:rsidRDefault="00ED5B34" w:rsidP="00ED5B34">
      <w:pPr>
        <w:suppressAutoHyphens w:val="0"/>
        <w:ind w:firstLine="567"/>
        <w:jc w:val="both"/>
        <w:rPr>
          <w:color w:val="000000" w:themeColor="text1"/>
          <w:spacing w:val="-4"/>
        </w:rPr>
      </w:pPr>
      <w:r w:rsidRPr="00B37BED">
        <w:rPr>
          <w:color w:val="000000" w:themeColor="text1"/>
          <w:spacing w:val="-4"/>
          <w:lang w:eastAsia="ru-RU"/>
        </w:rPr>
        <w:t xml:space="preserve">9.4. </w:t>
      </w:r>
      <w:r w:rsidRPr="00B37BED">
        <w:rPr>
          <w:color w:val="000000" w:themeColor="text1"/>
          <w:spacing w:val="-4"/>
        </w:rPr>
        <w:t>В случае одностороннего отказа от исполнения Договора, Генеральный подрядчик обязан письменно уведомить об этом Подрядчика. Договор прекращается с даты, указанной в уведомлении Генерального подрядчика о расторжении Договора в одностороннем порядке.</w:t>
      </w:r>
    </w:p>
    <w:p w14:paraId="06C29C92" w14:textId="77777777" w:rsidR="00ED5B34" w:rsidRPr="00B37BED" w:rsidRDefault="00ED5B34" w:rsidP="00ED5B34">
      <w:pPr>
        <w:suppressAutoHyphens w:val="0"/>
        <w:autoSpaceDE w:val="0"/>
        <w:autoSpaceDN w:val="0"/>
        <w:adjustRightInd w:val="0"/>
        <w:ind w:firstLine="540"/>
        <w:jc w:val="both"/>
        <w:rPr>
          <w:rFonts w:eastAsia="Calibri"/>
          <w:color w:val="000000" w:themeColor="text1"/>
          <w:spacing w:val="-4"/>
          <w:lang w:eastAsia="en-US"/>
        </w:rPr>
      </w:pPr>
      <w:r w:rsidRPr="00B37BED">
        <w:rPr>
          <w:rFonts w:eastAsia="Calibri"/>
          <w:color w:val="000000" w:themeColor="text1"/>
          <w:spacing w:val="-4"/>
          <w:lang w:eastAsia="en-US"/>
        </w:rPr>
        <w:t>9.5. Окончание срока действия Договора или расторжение Договора Генеральным подрядчиком в одностороннем порядке не освобождает Подрядчика от ответственности, установленной разделом 7 Договора.</w:t>
      </w:r>
    </w:p>
    <w:p w14:paraId="72FD52A5" w14:textId="77777777" w:rsidR="00ED5B34" w:rsidRPr="00B37BED" w:rsidRDefault="00ED5B34" w:rsidP="00ED5B34">
      <w:pPr>
        <w:suppressAutoHyphens w:val="0"/>
        <w:ind w:firstLine="567"/>
        <w:jc w:val="both"/>
        <w:rPr>
          <w:color w:val="000000" w:themeColor="text1"/>
          <w:spacing w:val="-4"/>
        </w:rPr>
      </w:pPr>
      <w:r w:rsidRPr="00B37BED">
        <w:rPr>
          <w:color w:val="000000" w:themeColor="text1"/>
          <w:spacing w:val="-4"/>
        </w:rPr>
        <w:t xml:space="preserve">9.6. В случае расторжения Генеральным подрядчиком Договора в одностороннем порядке в связи с существенным нарушением Подрядчиком условий Договора, Генеральный подрядчик </w:t>
      </w:r>
      <w:r w:rsidRPr="00B37BED">
        <w:rPr>
          <w:color w:val="000000" w:themeColor="text1"/>
          <w:spacing w:val="-4"/>
        </w:rPr>
        <w:lastRenderedPageBreak/>
        <w:t xml:space="preserve">вправе включить Подрядчика в реестр недобросовестных поставщиков в порядке, установленном законодательством Российской Федерации </w:t>
      </w:r>
      <w:r w:rsidRPr="00B37BED">
        <w:rPr>
          <w:bCs/>
          <w:color w:val="000000" w:themeColor="text1"/>
          <w:spacing w:val="-4"/>
        </w:rPr>
        <w:t>потребовать взыскания убытков; потребовать от Подрядчика возврата в полном объеме всех полученных по Договору денежных средств.</w:t>
      </w:r>
    </w:p>
    <w:p w14:paraId="7B587A53" w14:textId="77777777" w:rsidR="00ED5B34" w:rsidRPr="00B37BED" w:rsidRDefault="00ED5B34" w:rsidP="00ED5B34">
      <w:pPr>
        <w:suppressAutoHyphens w:val="0"/>
        <w:ind w:firstLine="567"/>
        <w:jc w:val="both"/>
        <w:rPr>
          <w:color w:val="000000" w:themeColor="text1"/>
          <w:spacing w:val="-4"/>
        </w:rPr>
      </w:pPr>
      <w:r w:rsidRPr="00B37BED">
        <w:rPr>
          <w:color w:val="000000" w:themeColor="text1"/>
          <w:spacing w:val="-4"/>
        </w:rPr>
        <w:t xml:space="preserve"> </w:t>
      </w:r>
    </w:p>
    <w:p w14:paraId="0C59C20F" w14:textId="77777777" w:rsidR="00ED5B34" w:rsidRPr="00B37BED" w:rsidRDefault="00ED5B34" w:rsidP="00ED5B34">
      <w:pPr>
        <w:pStyle w:val="afff"/>
        <w:widowControl w:val="0"/>
        <w:tabs>
          <w:tab w:val="num" w:pos="284"/>
          <w:tab w:val="num" w:pos="360"/>
        </w:tabs>
        <w:suppressAutoHyphens w:val="0"/>
        <w:spacing w:line="276" w:lineRule="auto"/>
        <w:ind w:left="360" w:right="-2"/>
        <w:contextualSpacing/>
        <w:jc w:val="center"/>
        <w:rPr>
          <w:b/>
          <w:bCs/>
          <w:color w:val="000000"/>
          <w:lang w:eastAsia="en-US" w:bidi="en-US"/>
        </w:rPr>
      </w:pPr>
      <w:r w:rsidRPr="00B37BED">
        <w:rPr>
          <w:b/>
          <w:bCs/>
          <w:color w:val="000000"/>
          <w:lang w:eastAsia="en-US" w:bidi="en-US"/>
        </w:rPr>
        <w:t>10. Обеспечение гарантийных обязательств по Договору</w:t>
      </w:r>
    </w:p>
    <w:p w14:paraId="6A766F52" w14:textId="77777777" w:rsidR="00ED5B34" w:rsidRPr="00B37BED" w:rsidRDefault="00ED5B34" w:rsidP="00ED5B34">
      <w:pPr>
        <w:pStyle w:val="afff"/>
        <w:widowControl w:val="0"/>
        <w:tabs>
          <w:tab w:val="num" w:pos="284"/>
          <w:tab w:val="num" w:pos="360"/>
        </w:tabs>
        <w:suppressAutoHyphens w:val="0"/>
        <w:spacing w:line="276" w:lineRule="auto"/>
        <w:ind w:left="360" w:right="-2"/>
        <w:contextualSpacing/>
        <w:jc w:val="center"/>
        <w:rPr>
          <w:b/>
          <w:bCs/>
          <w:color w:val="000000"/>
          <w:lang w:eastAsia="en-US" w:bidi="en-US"/>
        </w:rPr>
      </w:pPr>
    </w:p>
    <w:p w14:paraId="5C998DA1" w14:textId="1D336EA5" w:rsidR="00ED5B34" w:rsidRPr="00B37BED" w:rsidRDefault="00ED5B34" w:rsidP="00ED5B34">
      <w:pPr>
        <w:tabs>
          <w:tab w:val="left" w:pos="709"/>
        </w:tabs>
        <w:ind w:firstLine="567"/>
        <w:jc w:val="both"/>
        <w:rPr>
          <w:b/>
          <w:bCs/>
          <w:color w:val="000000"/>
        </w:rPr>
      </w:pPr>
      <w:r w:rsidRPr="00B37BED">
        <w:rPr>
          <w:color w:val="000000"/>
        </w:rPr>
        <w:t xml:space="preserve">10.1. </w:t>
      </w:r>
      <w:r w:rsidRPr="009367A4">
        <w:rPr>
          <w:b/>
          <w:color w:val="000000"/>
        </w:rPr>
        <w:t xml:space="preserve">Стороны договорились о том, что Подрядчик предоставляет обеспечение гарантийных обязательств в размере </w:t>
      </w:r>
      <w:r w:rsidR="006E047E">
        <w:rPr>
          <w:b/>
          <w:color w:val="000000"/>
        </w:rPr>
        <w:t>________</w:t>
      </w:r>
      <w:r w:rsidRPr="009367A4">
        <w:rPr>
          <w:b/>
          <w:color w:val="000000"/>
        </w:rPr>
        <w:t xml:space="preserve"> от цены Договора. Обеспечение гарантийных обязательств </w:t>
      </w:r>
      <w:r w:rsidRPr="009367A4">
        <w:rPr>
          <w:b/>
          <w:bCs/>
          <w:color w:val="000000"/>
        </w:rPr>
        <w:t xml:space="preserve">предоставляется </w:t>
      </w:r>
      <w:r w:rsidRPr="009367A4">
        <w:rPr>
          <w:b/>
          <w:color w:val="000000"/>
        </w:rPr>
        <w:t xml:space="preserve">с момента подписания Сторонами акта о приемке выполненных </w:t>
      </w:r>
      <w:r>
        <w:rPr>
          <w:b/>
          <w:color w:val="000000"/>
        </w:rPr>
        <w:t>работ</w:t>
      </w:r>
      <w:r w:rsidRPr="009367A4">
        <w:rPr>
          <w:b/>
          <w:color w:val="000000"/>
        </w:rPr>
        <w:t xml:space="preserve"> (по форме КС-2).</w:t>
      </w:r>
    </w:p>
    <w:p w14:paraId="09DB4876" w14:textId="77777777" w:rsidR="00ED5B34" w:rsidRPr="00B37BED" w:rsidRDefault="00ED5B34" w:rsidP="00ED5B34">
      <w:pPr>
        <w:ind w:firstLine="709"/>
        <w:jc w:val="both"/>
        <w:rPr>
          <w:color w:val="000000"/>
        </w:rPr>
      </w:pPr>
      <w:r w:rsidRPr="00B37BED">
        <w:rPr>
          <w:lang w:eastAsia="ru-RU"/>
        </w:rPr>
        <w:t>10.2.</w:t>
      </w:r>
      <w:r w:rsidRPr="00B37BED">
        <w:rPr>
          <w:color w:val="000000"/>
        </w:rPr>
        <w:t xml:space="preserve"> Обеспечение исполнения гарантийных обязательств должно быть выражено в российских рублях и представлено Генеральному подрядчику или в виде независимой гарантии, </w:t>
      </w:r>
      <w:r w:rsidRPr="00B37BED">
        <w:rPr>
          <w:lang w:eastAsia="ru-RU"/>
        </w:rPr>
        <w:t xml:space="preserve">соответствующей </w:t>
      </w:r>
      <w:hyperlink r:id="rId8" w:anchor="dst56" w:history="1">
        <w:r w:rsidRPr="00B37BED">
          <w:rPr>
            <w:lang w:eastAsia="ru-RU"/>
          </w:rPr>
          <w:t>требованиям статьи 45</w:t>
        </w:r>
      </w:hyperlink>
      <w:r w:rsidRPr="00B37BED">
        <w:rPr>
          <w:lang w:eastAsia="ru-RU"/>
        </w:rPr>
        <w:t xml:space="preserve"> Федерального закона от 05.04.2013 №44-ФЗ</w:t>
      </w:r>
      <w:r w:rsidRPr="00B37BED">
        <w:rPr>
          <w:color w:val="000000"/>
        </w:rPr>
        <w:t>, или внесением денежных средств на указанный в реквизитах Договора счет Генерального подрядчика. Способ обеспечения исполнения гарантийных обязательств определяется Подрядчиком самостоятельно.  При этом срок действия независимой гарантии должен превышать предусмотренный Договором срок исполнения гарантийных обязательств не менее чем на один месяц.</w:t>
      </w:r>
    </w:p>
    <w:p w14:paraId="3C778AB8" w14:textId="77777777" w:rsidR="00ED5B34" w:rsidRPr="00B37BED" w:rsidRDefault="00ED5B34" w:rsidP="00ED5B34">
      <w:pPr>
        <w:suppressAutoHyphens w:val="0"/>
        <w:ind w:firstLine="709"/>
        <w:jc w:val="both"/>
        <w:rPr>
          <w:color w:val="000000"/>
        </w:rPr>
      </w:pPr>
      <w:r w:rsidRPr="00B37BED">
        <w:rPr>
          <w:color w:val="000000"/>
        </w:rPr>
        <w:t>10.3. Обеспечение исполнения Договора распространяется на случаи неисполнения или ненадлежащего исполнения Подрядчиком обязательств по Договору, неуплаты Подрядчиком неустоек (пеней), предусмотренных Договором, а также убытков, понесенных Генеральным подрядчиком в связи с неисполнением или ненадлежащим исполнением Подрядчиком своих обязательств по Договору.</w:t>
      </w:r>
    </w:p>
    <w:p w14:paraId="511182FE" w14:textId="77777777" w:rsidR="00ED5B34" w:rsidRPr="00B37BED" w:rsidRDefault="00ED5B34" w:rsidP="00ED5B34">
      <w:pPr>
        <w:suppressAutoHyphens w:val="0"/>
        <w:ind w:firstLine="709"/>
        <w:jc w:val="both"/>
        <w:rPr>
          <w:color w:val="000000"/>
        </w:rPr>
      </w:pPr>
      <w:r w:rsidRPr="00B37BED">
        <w:rPr>
          <w:color w:val="000000"/>
        </w:rPr>
        <w:t>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соответствующее обеспечение исполнения обязательств по Договору перестало действовать, предоставить Генеральному подрядчику иное (новое) надлежащее обеспечение Договора на тех же условиях и в том же размере, которые указаны в данном разделе Договора.</w:t>
      </w:r>
    </w:p>
    <w:p w14:paraId="27DB356C" w14:textId="77777777" w:rsidR="00ED5B34" w:rsidRPr="00B37BED" w:rsidRDefault="00ED5B34" w:rsidP="00ED5B34">
      <w:pPr>
        <w:suppressAutoHyphens w:val="0"/>
        <w:ind w:firstLine="709"/>
        <w:jc w:val="both"/>
        <w:rPr>
          <w:color w:val="000000"/>
        </w:rPr>
      </w:pPr>
      <w:r w:rsidRPr="00B37BED">
        <w:rPr>
          <w:color w:val="000000"/>
        </w:rPr>
        <w:t>Действие указанного пункта не распространяется на случаи, когда Подрядчиком предоставлена недостоверная независимая гарантия.</w:t>
      </w:r>
    </w:p>
    <w:p w14:paraId="1F9D4056" w14:textId="3A8C3E79" w:rsidR="00ED5B34" w:rsidRPr="00B37BED" w:rsidRDefault="00ED5B34" w:rsidP="00ED5B34">
      <w:pPr>
        <w:suppressAutoHyphens w:val="0"/>
        <w:ind w:firstLine="709"/>
        <w:jc w:val="both"/>
        <w:rPr>
          <w:color w:val="000000"/>
        </w:rPr>
      </w:pPr>
      <w:r w:rsidRPr="00B37BED">
        <w:rPr>
          <w:color w:val="000000"/>
        </w:rPr>
        <w:t xml:space="preserve">10.5. В случае если обеспечение исполнения гарантийных обязательств осуществляется в форме внесения денежных средств, то обеспечение исполнения гарантийных обязательств возвращается Подрядчику не ранее </w:t>
      </w:r>
      <w:r w:rsidR="006E047E">
        <w:rPr>
          <w:color w:val="000000"/>
        </w:rPr>
        <w:t>____</w:t>
      </w:r>
      <w:r w:rsidRPr="00B37BED">
        <w:rPr>
          <w:color w:val="000000"/>
        </w:rPr>
        <w:t xml:space="preserve"> календарных дней после исполнения (прекращения) гарантийных обязательств по Договору. Денежные средства возвращаются Подрядчику на основании письменного требования Подрядчика по Договору на банковский счет, указанный в этом требовании.</w:t>
      </w:r>
    </w:p>
    <w:p w14:paraId="6EB9DD62" w14:textId="77777777" w:rsidR="00ED5B34" w:rsidRPr="00B37BED" w:rsidRDefault="00ED5B34" w:rsidP="00ED5B34">
      <w:pPr>
        <w:suppressAutoHyphens w:val="0"/>
        <w:ind w:firstLine="709"/>
        <w:jc w:val="both"/>
        <w:rPr>
          <w:color w:val="000000"/>
        </w:rPr>
      </w:pPr>
      <w:r w:rsidRPr="00B37BED">
        <w:rPr>
          <w:color w:val="000000"/>
        </w:rPr>
        <w:t>10.6. В случае отзыва в соответствии с законодательством Российской Федерации у организации, предоставившей независимую гарантию в качестве обеспечения гарантийных обязательств, лицензии на осуществление банковских операций Подрядчик обязуется предоставить новое обеспечение исполнения настоящего Договора на позднее одного месяца со дня надлежащего уведомления Генеральным подрядчиком Подрядчика о необходимости предоставить соответствующее обеспечение.</w:t>
      </w:r>
    </w:p>
    <w:p w14:paraId="6B6EF701" w14:textId="77777777" w:rsidR="00ED5B34" w:rsidRPr="00B37BED" w:rsidRDefault="00ED5B34" w:rsidP="00ED5B34">
      <w:pPr>
        <w:tabs>
          <w:tab w:val="left" w:pos="709"/>
          <w:tab w:val="left" w:pos="990"/>
        </w:tabs>
        <w:suppressAutoHyphens w:val="0"/>
        <w:ind w:firstLine="567"/>
        <w:jc w:val="both"/>
        <w:rPr>
          <w:lang w:eastAsia="ru-RU"/>
        </w:rPr>
      </w:pPr>
    </w:p>
    <w:p w14:paraId="1B06CBB0" w14:textId="77777777" w:rsidR="00ED5B34" w:rsidRPr="00B37BED" w:rsidRDefault="00ED5B34" w:rsidP="00ED5B34">
      <w:pPr>
        <w:suppressAutoHyphens w:val="0"/>
        <w:ind w:firstLine="567"/>
        <w:jc w:val="center"/>
        <w:rPr>
          <w:b/>
          <w:color w:val="000000" w:themeColor="text1"/>
          <w:lang w:eastAsia="ru-RU"/>
        </w:rPr>
      </w:pPr>
      <w:r w:rsidRPr="00B37BED">
        <w:rPr>
          <w:b/>
          <w:color w:val="000000" w:themeColor="text1"/>
          <w:lang w:eastAsia="ru-RU"/>
        </w:rPr>
        <w:t>11. Антикоррупционная оговорка</w:t>
      </w:r>
    </w:p>
    <w:p w14:paraId="6EC0EF2F" w14:textId="77777777" w:rsidR="00ED5B34" w:rsidRPr="00B37BED" w:rsidRDefault="00ED5B34" w:rsidP="00ED5B34">
      <w:pPr>
        <w:suppressAutoHyphens w:val="0"/>
        <w:ind w:firstLine="567"/>
        <w:jc w:val="center"/>
        <w:rPr>
          <w:b/>
          <w:color w:val="000000" w:themeColor="text1"/>
          <w:lang w:eastAsia="ru-RU"/>
        </w:rPr>
      </w:pPr>
    </w:p>
    <w:p w14:paraId="7AA4CC84" w14:textId="77777777" w:rsidR="00ED5B34" w:rsidRPr="00B37BED" w:rsidRDefault="00ED5B34" w:rsidP="00ED5B34">
      <w:pPr>
        <w:suppressAutoHyphens w:val="0"/>
        <w:ind w:firstLine="567"/>
        <w:jc w:val="both"/>
        <w:rPr>
          <w:color w:val="000000" w:themeColor="text1"/>
          <w:lang w:eastAsia="ru-RU"/>
        </w:rPr>
      </w:pPr>
      <w:r w:rsidRPr="00B37BED">
        <w:rPr>
          <w:color w:val="000000" w:themeColor="text1"/>
          <w:lang w:eastAsia="ru-RU"/>
        </w:rPr>
        <w:t xml:space="preserve">11.1. При исполнении своих обязательств по Договору Стороны, их аффилированные лица, </w:t>
      </w:r>
      <w:r>
        <w:rPr>
          <w:color w:val="000000" w:themeColor="text1"/>
          <w:lang w:eastAsia="ru-RU"/>
        </w:rPr>
        <w:t>работ</w:t>
      </w:r>
      <w:r w:rsidRPr="00B37BED">
        <w:rPr>
          <w:color w:val="000000" w:themeColor="text1"/>
          <w:lang w:eastAsia="ru-RU"/>
        </w:rPr>
        <w:t xml:space="preserve">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w:t>
      </w:r>
      <w:r w:rsidRPr="00B37BED">
        <w:rPr>
          <w:color w:val="000000" w:themeColor="text1"/>
          <w:lang w:eastAsia="ru-RU"/>
        </w:rPr>
        <w:lastRenderedPageBreak/>
        <w:t>для оказания влияния на действия или решения этих лиц с целью получить какие-либо неправомерные преимущества или иные неправомерные цели.</w:t>
      </w:r>
    </w:p>
    <w:p w14:paraId="1F46DA44" w14:textId="77777777" w:rsidR="00ED5B34" w:rsidRPr="00B37BED" w:rsidRDefault="00ED5B34" w:rsidP="00ED5B34">
      <w:pPr>
        <w:suppressAutoHyphens w:val="0"/>
        <w:ind w:firstLine="567"/>
        <w:jc w:val="both"/>
        <w:rPr>
          <w:color w:val="000000" w:themeColor="text1"/>
          <w:lang w:eastAsia="ru-RU"/>
        </w:rPr>
      </w:pPr>
      <w:r w:rsidRPr="00B37BED">
        <w:rPr>
          <w:color w:val="000000" w:themeColor="text1"/>
          <w:lang w:eastAsia="ru-RU"/>
        </w:rPr>
        <w:t xml:space="preserve">11.2. При исполнении своих обязательств по Договору Стороны, их аффилированные лица, </w:t>
      </w:r>
      <w:r>
        <w:rPr>
          <w:color w:val="000000" w:themeColor="text1"/>
          <w:lang w:eastAsia="ru-RU"/>
        </w:rPr>
        <w:t>работ</w:t>
      </w:r>
      <w:r w:rsidRPr="00B37BED">
        <w:rPr>
          <w:color w:val="000000" w:themeColor="text1"/>
          <w:lang w:eastAsia="ru-RU"/>
        </w:rPr>
        <w:t>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C303558" w14:textId="77777777" w:rsidR="00ED5B34" w:rsidRPr="00B37BED" w:rsidRDefault="00ED5B34" w:rsidP="00ED5B34">
      <w:pPr>
        <w:suppressAutoHyphens w:val="0"/>
        <w:ind w:firstLine="567"/>
        <w:jc w:val="both"/>
        <w:rPr>
          <w:color w:val="000000" w:themeColor="text1"/>
          <w:lang w:eastAsia="ru-RU"/>
        </w:rPr>
      </w:pPr>
      <w:r w:rsidRPr="00B37BED">
        <w:rPr>
          <w:color w:val="000000" w:themeColor="text1"/>
          <w:lang w:eastAsia="ru-RU"/>
        </w:rPr>
        <w:t xml:space="preserve">11.3.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w:t>
      </w:r>
      <w:r>
        <w:rPr>
          <w:color w:val="000000" w:themeColor="text1"/>
          <w:lang w:eastAsia="ru-RU"/>
        </w:rPr>
        <w:t>работ</w:t>
      </w:r>
      <w:r w:rsidRPr="00B37BED">
        <w:rPr>
          <w:color w:val="000000" w:themeColor="text1"/>
          <w:lang w:eastAsia="ru-RU"/>
        </w:rPr>
        <w:t>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607B7E95" w14:textId="77777777" w:rsidR="00ED5B34" w:rsidRPr="00B37BED" w:rsidRDefault="00ED5B34" w:rsidP="00ED5B34">
      <w:pPr>
        <w:suppressAutoHyphens w:val="0"/>
        <w:ind w:firstLine="567"/>
        <w:jc w:val="both"/>
        <w:rPr>
          <w:color w:val="000000" w:themeColor="text1"/>
          <w:lang w:eastAsia="ru-RU"/>
        </w:rPr>
      </w:pPr>
      <w:r w:rsidRPr="00B37BED">
        <w:rPr>
          <w:color w:val="000000" w:themeColor="text1"/>
          <w:lang w:eastAsia="ru-RU"/>
        </w:rPr>
        <w:t>11.4.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7CB3FFA7" w14:textId="77777777" w:rsidR="00ED5B34" w:rsidRPr="00B37BED" w:rsidRDefault="00ED5B34" w:rsidP="00ED5B34">
      <w:pPr>
        <w:suppressAutoHyphens w:val="0"/>
        <w:ind w:firstLine="567"/>
        <w:jc w:val="both"/>
        <w:rPr>
          <w:color w:val="000000" w:themeColor="text1"/>
          <w:lang w:eastAsia="ru-RU"/>
        </w:rPr>
      </w:pPr>
    </w:p>
    <w:p w14:paraId="2063AE98" w14:textId="77777777" w:rsidR="00ED5B34" w:rsidRPr="00B37BED" w:rsidRDefault="00ED5B34" w:rsidP="00ED5B34">
      <w:pPr>
        <w:pStyle w:val="ConsNormal0"/>
        <w:tabs>
          <w:tab w:val="left" w:pos="709"/>
        </w:tabs>
        <w:ind w:right="0"/>
        <w:jc w:val="center"/>
        <w:rPr>
          <w:rFonts w:ascii="Times New Roman" w:hAnsi="Times New Roman" w:cs="Times New Roman"/>
          <w:b/>
          <w:sz w:val="24"/>
          <w:szCs w:val="24"/>
        </w:rPr>
      </w:pPr>
      <w:r w:rsidRPr="00B37BED">
        <w:rPr>
          <w:rFonts w:ascii="Times New Roman" w:hAnsi="Times New Roman" w:cs="Times New Roman"/>
          <w:b/>
          <w:sz w:val="24"/>
          <w:szCs w:val="24"/>
        </w:rPr>
        <w:t>12. Конфиденциальность</w:t>
      </w:r>
    </w:p>
    <w:p w14:paraId="2B2DB9B0" w14:textId="77777777" w:rsidR="00ED5B34" w:rsidRPr="00B37BED" w:rsidRDefault="00ED5B34" w:rsidP="00ED5B34">
      <w:pPr>
        <w:pStyle w:val="ConsNormal0"/>
        <w:tabs>
          <w:tab w:val="left" w:pos="709"/>
        </w:tabs>
        <w:ind w:right="0"/>
        <w:jc w:val="center"/>
        <w:rPr>
          <w:b/>
          <w:sz w:val="24"/>
          <w:szCs w:val="24"/>
        </w:rPr>
      </w:pPr>
    </w:p>
    <w:p w14:paraId="14395ED2" w14:textId="77777777" w:rsidR="00ED5B34" w:rsidRPr="00B37BED" w:rsidRDefault="00ED5B34" w:rsidP="00ED5B34">
      <w:pPr>
        <w:ind w:firstLine="709"/>
        <w:jc w:val="both"/>
      </w:pPr>
      <w:r w:rsidRPr="00B37BED">
        <w:t xml:space="preserve">12.1.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w:t>
      </w:r>
      <w:r>
        <w:t>работников</w:t>
      </w:r>
      <w:r w:rsidRPr="00B37BED">
        <w:t xml:space="preserve">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77F75582" w14:textId="77777777" w:rsidR="00ED5B34" w:rsidRPr="00B37BED" w:rsidRDefault="00ED5B34" w:rsidP="00ED5B34">
      <w:pPr>
        <w:ind w:firstLine="709"/>
        <w:jc w:val="both"/>
      </w:pPr>
      <w:r w:rsidRPr="00B37BED">
        <w:t>12.2. Стороны Договора не признают конфиденциальной информацию, которая:</w:t>
      </w:r>
    </w:p>
    <w:p w14:paraId="66985768" w14:textId="77777777" w:rsidR="00ED5B34" w:rsidRPr="00B37BED" w:rsidRDefault="00ED5B34" w:rsidP="00ED5B34">
      <w:pPr>
        <w:ind w:firstLine="709"/>
        <w:jc w:val="both"/>
      </w:pPr>
      <w:r w:rsidRPr="00B37BED">
        <w:t>12.2.1. к моменту её передачи уже была известна другой Стороне;</w:t>
      </w:r>
    </w:p>
    <w:p w14:paraId="7D5E224B" w14:textId="77777777" w:rsidR="00ED5B34" w:rsidRPr="00B37BED" w:rsidRDefault="00ED5B34" w:rsidP="00ED5B34">
      <w:pPr>
        <w:ind w:firstLine="709"/>
        <w:jc w:val="both"/>
      </w:pPr>
      <w:r w:rsidRPr="00B37BED">
        <w:t>12.2.2. к моменту её передачи уже является достоянием общественности.</w:t>
      </w:r>
    </w:p>
    <w:p w14:paraId="1F569E92" w14:textId="77777777" w:rsidR="00ED5B34" w:rsidRPr="00B37BED" w:rsidRDefault="00ED5B34" w:rsidP="00ED5B34">
      <w:pPr>
        <w:ind w:firstLine="709"/>
        <w:jc w:val="both"/>
      </w:pPr>
      <w:r w:rsidRPr="00B37BED">
        <w:t xml:space="preserve">12.3. Стороны обязуются не разглашать конфиденциальную информацию третьим лицам. Доступ к указанной информации может быть предоставлен третьим лицам </w:t>
      </w:r>
      <w:r w:rsidRPr="00B37BED">
        <w:lastRenderedPageBreak/>
        <w:t>исключительно при условии получения письменного согласия на это Стороны, являющейся обладателем такой конфиденциальной информации.</w:t>
      </w:r>
    </w:p>
    <w:p w14:paraId="590DFC50" w14:textId="77777777" w:rsidR="00ED5B34" w:rsidRPr="00B37BED" w:rsidRDefault="00ED5B34" w:rsidP="00ED5B34">
      <w:pPr>
        <w:ind w:firstLine="709"/>
        <w:jc w:val="both"/>
      </w:pPr>
      <w:r w:rsidRPr="00B37BED">
        <w:t>12.4.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08956886" w14:textId="77777777" w:rsidR="00ED5B34" w:rsidRPr="00B37BED" w:rsidRDefault="00ED5B34" w:rsidP="00ED5B34">
      <w:pPr>
        <w:ind w:firstLine="709"/>
        <w:jc w:val="both"/>
      </w:pPr>
      <w:r w:rsidRPr="00B37BED">
        <w:t>12.5.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66D79FE3" w14:textId="77777777" w:rsidR="00ED5B34" w:rsidRPr="00B37BED" w:rsidRDefault="00ED5B34" w:rsidP="00ED5B34">
      <w:pPr>
        <w:ind w:firstLine="709"/>
        <w:jc w:val="both"/>
      </w:pPr>
      <w:r w:rsidRPr="00B37BED">
        <w:t>12.6.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791DC50B" w14:textId="77777777" w:rsidR="00ED5B34" w:rsidRPr="00B37BED" w:rsidRDefault="00ED5B34" w:rsidP="00ED5B34">
      <w:pPr>
        <w:ind w:firstLine="709"/>
        <w:jc w:val="both"/>
      </w:pPr>
      <w:r w:rsidRPr="00B37BED">
        <w:t>12.7.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061D2153" w14:textId="77777777" w:rsidR="00ED5B34" w:rsidRPr="00B37BED" w:rsidRDefault="00ED5B34" w:rsidP="00ED5B34">
      <w:pPr>
        <w:ind w:firstLine="709"/>
      </w:pPr>
    </w:p>
    <w:p w14:paraId="2694170A" w14:textId="77777777" w:rsidR="00ED5B34" w:rsidRPr="00B37BED" w:rsidRDefault="00ED5B34" w:rsidP="00ED5B34">
      <w:pPr>
        <w:tabs>
          <w:tab w:val="left" w:pos="709"/>
        </w:tabs>
        <w:suppressAutoHyphens w:val="0"/>
        <w:autoSpaceDE w:val="0"/>
        <w:autoSpaceDN w:val="0"/>
        <w:adjustRightInd w:val="0"/>
        <w:ind w:firstLine="720"/>
        <w:jc w:val="center"/>
        <w:rPr>
          <w:b/>
          <w:color w:val="000000" w:themeColor="text1"/>
          <w:lang w:eastAsia="ru-RU"/>
        </w:rPr>
      </w:pPr>
      <w:r w:rsidRPr="00B37BED">
        <w:rPr>
          <w:b/>
          <w:color w:val="000000" w:themeColor="text1"/>
          <w:lang w:eastAsia="ru-RU"/>
        </w:rPr>
        <w:t>13. Прочие условия и заключительные положения</w:t>
      </w:r>
    </w:p>
    <w:p w14:paraId="1A44A2B7" w14:textId="77777777" w:rsidR="00ED5B34" w:rsidRPr="00B37BED" w:rsidRDefault="00ED5B34" w:rsidP="00ED5B34">
      <w:pPr>
        <w:tabs>
          <w:tab w:val="left" w:pos="709"/>
        </w:tabs>
        <w:suppressAutoHyphens w:val="0"/>
        <w:autoSpaceDE w:val="0"/>
        <w:autoSpaceDN w:val="0"/>
        <w:adjustRightInd w:val="0"/>
        <w:ind w:firstLine="720"/>
        <w:jc w:val="center"/>
        <w:rPr>
          <w:b/>
          <w:color w:val="000000" w:themeColor="text1"/>
          <w:lang w:eastAsia="ru-RU"/>
        </w:rPr>
      </w:pPr>
    </w:p>
    <w:p w14:paraId="56231647" w14:textId="77777777" w:rsidR="00ED5B34" w:rsidRPr="00B37BED" w:rsidRDefault="00ED5B34" w:rsidP="00ED5B34">
      <w:pPr>
        <w:tabs>
          <w:tab w:val="left" w:pos="709"/>
          <w:tab w:val="left" w:pos="1100"/>
        </w:tabs>
        <w:suppressAutoHyphens w:val="0"/>
        <w:ind w:left="142" w:firstLine="425"/>
        <w:jc w:val="both"/>
        <w:rPr>
          <w:color w:val="000000" w:themeColor="text1"/>
          <w:lang w:eastAsia="ru-RU"/>
        </w:rPr>
      </w:pPr>
      <w:r w:rsidRPr="00B37BED">
        <w:rPr>
          <w:color w:val="000000" w:themeColor="text1"/>
          <w:lang w:eastAsia="ru-RU"/>
        </w:rPr>
        <w:t>13.1. Настоящий Договор составлен в письменной форме в 2 (двух) экземплярах, имеющих одинаковую юридическую силу (по одному для каждой Стороны).</w:t>
      </w:r>
    </w:p>
    <w:p w14:paraId="1B1A8CCB" w14:textId="77777777" w:rsidR="00ED5B34" w:rsidRPr="00B37BED" w:rsidRDefault="00ED5B34" w:rsidP="00ED5B34">
      <w:pPr>
        <w:tabs>
          <w:tab w:val="left" w:pos="709"/>
          <w:tab w:val="left" w:pos="1100"/>
        </w:tabs>
        <w:suppressAutoHyphens w:val="0"/>
        <w:ind w:left="142" w:firstLine="425"/>
        <w:jc w:val="both"/>
        <w:rPr>
          <w:color w:val="000000" w:themeColor="text1"/>
          <w:lang w:eastAsia="ru-RU"/>
        </w:rPr>
      </w:pPr>
      <w:r w:rsidRPr="00B37BED">
        <w:rPr>
          <w:color w:val="000000" w:themeColor="text1"/>
          <w:lang w:eastAsia="ru-RU"/>
        </w:rPr>
        <w:t>13.2. Стороны безотлагательно уведомляют друг друга об изменении сведений о них, содержащихся в разделе 14 Договора.</w:t>
      </w:r>
    </w:p>
    <w:p w14:paraId="649809E8" w14:textId="77777777" w:rsidR="00ED5B34" w:rsidRPr="00B37BED" w:rsidRDefault="00ED5B34" w:rsidP="00ED5B34">
      <w:pPr>
        <w:tabs>
          <w:tab w:val="left" w:pos="709"/>
          <w:tab w:val="left" w:pos="1100"/>
        </w:tabs>
        <w:suppressAutoHyphens w:val="0"/>
        <w:ind w:left="142" w:firstLine="425"/>
        <w:jc w:val="both"/>
        <w:rPr>
          <w:color w:val="000000" w:themeColor="text1"/>
          <w:lang w:eastAsia="ru-RU"/>
        </w:rPr>
      </w:pPr>
      <w:r w:rsidRPr="00B37BED">
        <w:rPr>
          <w:color w:val="000000" w:themeColor="text1"/>
          <w:lang w:eastAsia="ru-RU"/>
        </w:rPr>
        <w:t>13.3. Приложения к Договору:</w:t>
      </w:r>
    </w:p>
    <w:p w14:paraId="37C0F208" w14:textId="77777777" w:rsidR="00ED5B34" w:rsidRPr="00B37BED" w:rsidRDefault="00ED5B34" w:rsidP="00ED5B34">
      <w:pPr>
        <w:tabs>
          <w:tab w:val="left" w:pos="709"/>
          <w:tab w:val="left" w:pos="1100"/>
        </w:tabs>
        <w:suppressAutoHyphens w:val="0"/>
        <w:ind w:left="142" w:firstLine="425"/>
        <w:jc w:val="both"/>
        <w:rPr>
          <w:color w:val="000000"/>
        </w:rPr>
      </w:pPr>
      <w:r w:rsidRPr="00B37BED">
        <w:rPr>
          <w:color w:val="000000"/>
        </w:rPr>
        <w:t xml:space="preserve">- Техническое задание (Приложение №1); </w:t>
      </w:r>
    </w:p>
    <w:p w14:paraId="0011F434" w14:textId="77777777" w:rsidR="00ED5B34" w:rsidRPr="00B37BED" w:rsidRDefault="00ED5B34" w:rsidP="00ED5B34">
      <w:pPr>
        <w:tabs>
          <w:tab w:val="left" w:pos="709"/>
          <w:tab w:val="left" w:pos="1100"/>
        </w:tabs>
        <w:suppressAutoHyphens w:val="0"/>
        <w:ind w:left="142" w:firstLine="425"/>
        <w:jc w:val="both"/>
        <w:rPr>
          <w:color w:val="000000"/>
        </w:rPr>
      </w:pPr>
      <w:r w:rsidRPr="00B37BED">
        <w:rPr>
          <w:color w:val="000000"/>
        </w:rPr>
        <w:t>- Локальный сметный расчет (Приложение №2);</w:t>
      </w:r>
    </w:p>
    <w:p w14:paraId="4BD21375" w14:textId="77777777" w:rsidR="00ED5B34" w:rsidRPr="00B37BED" w:rsidRDefault="00ED5B34" w:rsidP="00ED5B34">
      <w:pPr>
        <w:tabs>
          <w:tab w:val="left" w:pos="709"/>
          <w:tab w:val="left" w:pos="1100"/>
        </w:tabs>
        <w:suppressAutoHyphens w:val="0"/>
        <w:ind w:left="142" w:firstLine="425"/>
        <w:jc w:val="both"/>
        <w:rPr>
          <w:color w:val="000000" w:themeColor="text1"/>
          <w:lang w:eastAsia="ru-RU"/>
        </w:rPr>
      </w:pPr>
      <w:r w:rsidRPr="00B37BED">
        <w:rPr>
          <w:color w:val="000000" w:themeColor="text1"/>
          <w:lang w:eastAsia="ru-RU"/>
        </w:rPr>
        <w:t xml:space="preserve">- </w:t>
      </w:r>
      <w:r w:rsidRPr="00B37BED">
        <w:rPr>
          <w:lang w:eastAsia="ru-RU"/>
        </w:rPr>
        <w:t xml:space="preserve">Акт передачи объекта к производству </w:t>
      </w:r>
      <w:r>
        <w:rPr>
          <w:lang w:eastAsia="ru-RU"/>
        </w:rPr>
        <w:t>работ</w:t>
      </w:r>
      <w:r w:rsidRPr="00B37BED">
        <w:rPr>
          <w:lang w:eastAsia="ru-RU"/>
        </w:rPr>
        <w:t xml:space="preserve"> </w:t>
      </w:r>
      <w:r w:rsidRPr="00B37BED">
        <w:rPr>
          <w:color w:val="000000" w:themeColor="text1"/>
          <w:lang w:eastAsia="ru-RU"/>
        </w:rPr>
        <w:t>(Приложение № 3).</w:t>
      </w:r>
    </w:p>
    <w:p w14:paraId="55413B8E" w14:textId="77777777" w:rsidR="00ED5B34" w:rsidRPr="00B37BED" w:rsidRDefault="00ED5B34" w:rsidP="00ED5B34">
      <w:pPr>
        <w:tabs>
          <w:tab w:val="left" w:pos="709"/>
          <w:tab w:val="left" w:pos="1100"/>
        </w:tabs>
        <w:suppressAutoHyphens w:val="0"/>
        <w:ind w:left="142" w:firstLine="425"/>
        <w:jc w:val="both"/>
        <w:rPr>
          <w:color w:val="000000" w:themeColor="text1"/>
          <w:lang w:eastAsia="ru-RU"/>
        </w:rPr>
      </w:pPr>
      <w:r w:rsidRPr="00B37BED">
        <w:rPr>
          <w:color w:val="000000"/>
        </w:rPr>
        <w:t xml:space="preserve">- Спецификация передаваемых материалов </w:t>
      </w:r>
      <w:r w:rsidRPr="00B37BED">
        <w:rPr>
          <w:color w:val="000000" w:themeColor="text1"/>
          <w:lang w:eastAsia="ru-RU"/>
        </w:rPr>
        <w:t>(Приложение № 4);</w:t>
      </w:r>
    </w:p>
    <w:p w14:paraId="4296AC13" w14:textId="77777777" w:rsidR="00ED5B34" w:rsidRPr="00B37BED" w:rsidRDefault="00ED5B34" w:rsidP="00ED5B34">
      <w:pPr>
        <w:tabs>
          <w:tab w:val="left" w:pos="709"/>
          <w:tab w:val="left" w:pos="1100"/>
        </w:tabs>
        <w:suppressAutoHyphens w:val="0"/>
        <w:ind w:left="142" w:firstLine="425"/>
        <w:jc w:val="both"/>
        <w:rPr>
          <w:color w:val="000000" w:themeColor="text1"/>
          <w:lang w:eastAsia="ru-RU"/>
        </w:rPr>
      </w:pPr>
      <w:r w:rsidRPr="00B37BED">
        <w:rPr>
          <w:color w:val="000000" w:themeColor="text1"/>
          <w:lang w:eastAsia="ru-RU"/>
        </w:rPr>
        <w:t>- Отчет об использовании материалов, переданных Генеральным подрядчиком (Приложение № 5).</w:t>
      </w:r>
    </w:p>
    <w:p w14:paraId="2954278D" w14:textId="77777777" w:rsidR="00ED5B34" w:rsidRPr="00B37BED" w:rsidRDefault="00ED5B34" w:rsidP="00ED5B34">
      <w:pPr>
        <w:tabs>
          <w:tab w:val="left" w:pos="709"/>
          <w:tab w:val="left" w:pos="1100"/>
        </w:tabs>
        <w:suppressAutoHyphens w:val="0"/>
        <w:ind w:left="142" w:firstLine="425"/>
        <w:jc w:val="both"/>
        <w:rPr>
          <w:color w:val="000000" w:themeColor="text1"/>
          <w:lang w:eastAsia="ru-RU"/>
        </w:rPr>
      </w:pPr>
    </w:p>
    <w:p w14:paraId="600EEBBF" w14:textId="77777777" w:rsidR="004F68DF" w:rsidRPr="00B37BED" w:rsidRDefault="004F68DF" w:rsidP="00074F42">
      <w:pPr>
        <w:suppressAutoHyphens w:val="0"/>
        <w:autoSpaceDE w:val="0"/>
        <w:autoSpaceDN w:val="0"/>
        <w:adjustRightInd w:val="0"/>
        <w:ind w:firstLine="709"/>
        <w:jc w:val="both"/>
        <w:rPr>
          <w:bCs/>
          <w:iCs/>
          <w:color w:val="000000" w:themeColor="text1"/>
          <w:lang w:eastAsia="ru-RU"/>
        </w:rPr>
      </w:pPr>
    </w:p>
    <w:p w14:paraId="053C33CB" w14:textId="77777777" w:rsidR="00572D41" w:rsidRPr="00B37BED" w:rsidRDefault="008C7901" w:rsidP="00074F42">
      <w:pPr>
        <w:ind w:firstLine="709"/>
        <w:jc w:val="center"/>
        <w:rPr>
          <w:b/>
          <w:color w:val="000000" w:themeColor="text1"/>
        </w:rPr>
      </w:pPr>
      <w:r w:rsidRPr="00B37BED">
        <w:rPr>
          <w:b/>
          <w:color w:val="000000" w:themeColor="text1"/>
        </w:rPr>
        <w:t>1</w:t>
      </w:r>
      <w:r w:rsidR="00A03A22" w:rsidRPr="00B37BED">
        <w:rPr>
          <w:b/>
          <w:color w:val="000000" w:themeColor="text1"/>
        </w:rPr>
        <w:t>4</w:t>
      </w:r>
      <w:r w:rsidR="00572D41" w:rsidRPr="00B37BED">
        <w:rPr>
          <w:b/>
          <w:color w:val="000000" w:themeColor="text1"/>
        </w:rPr>
        <w:t>. Адреса и реквизиты Сторон</w:t>
      </w:r>
    </w:p>
    <w:p w14:paraId="09BF2A82" w14:textId="77777777" w:rsidR="006D28D8" w:rsidRPr="00B37BED" w:rsidRDefault="006D28D8" w:rsidP="006D28D8">
      <w:pPr>
        <w:suppressAutoHyphens w:val="0"/>
        <w:ind w:firstLine="708"/>
        <w:jc w:val="both"/>
        <w:rPr>
          <w:color w:val="000000" w:themeColor="text1"/>
          <w:lang w:eastAsia="ru-RU"/>
        </w:rPr>
      </w:pPr>
    </w:p>
    <w:tbl>
      <w:tblPr>
        <w:tblW w:w="19847" w:type="dxa"/>
        <w:tblInd w:w="108" w:type="dxa"/>
        <w:tblLook w:val="0000" w:firstRow="0" w:lastRow="0" w:firstColumn="0" w:lastColumn="0" w:noHBand="0" w:noVBand="0"/>
      </w:tblPr>
      <w:tblGrid>
        <w:gridCol w:w="5245"/>
        <w:gridCol w:w="4678"/>
        <w:gridCol w:w="4962"/>
        <w:gridCol w:w="4962"/>
      </w:tblGrid>
      <w:tr w:rsidR="00E854E6" w:rsidRPr="00B37BED" w14:paraId="5927D42C" w14:textId="77777777" w:rsidTr="00B37BED">
        <w:trPr>
          <w:trHeight w:val="20"/>
        </w:trPr>
        <w:tc>
          <w:tcPr>
            <w:tcW w:w="5245" w:type="dxa"/>
          </w:tcPr>
          <w:p w14:paraId="294A3C8F" w14:textId="64264052" w:rsidR="00E854E6" w:rsidRPr="00B37BED" w:rsidRDefault="00483D6C" w:rsidP="00E854E6">
            <w:pPr>
              <w:suppressAutoHyphens w:val="0"/>
              <w:ind w:firstLine="708"/>
              <w:jc w:val="both"/>
              <w:rPr>
                <w:b/>
                <w:color w:val="000000" w:themeColor="text1"/>
                <w:lang w:eastAsia="ru-RU"/>
              </w:rPr>
            </w:pPr>
            <w:r w:rsidRPr="00B37BED">
              <w:rPr>
                <w:b/>
                <w:color w:val="000000" w:themeColor="text1"/>
                <w:lang w:eastAsia="ru-RU"/>
              </w:rPr>
              <w:t>Подрядчик</w:t>
            </w:r>
          </w:p>
          <w:p w14:paraId="18862CE1" w14:textId="77777777" w:rsidR="00E854E6" w:rsidRPr="00B37BED" w:rsidRDefault="00E854E6" w:rsidP="00E854E6">
            <w:pPr>
              <w:suppressAutoHyphens w:val="0"/>
              <w:ind w:firstLine="708"/>
              <w:jc w:val="both"/>
              <w:rPr>
                <w:color w:val="000000" w:themeColor="text1"/>
                <w:lang w:eastAsia="ru-RU"/>
              </w:rPr>
            </w:pPr>
          </w:p>
          <w:p w14:paraId="36215260" w14:textId="77777777" w:rsidR="00E854E6" w:rsidRPr="00B37BED" w:rsidRDefault="00E854E6" w:rsidP="006E047E">
            <w:pPr>
              <w:suppressAutoHyphens w:val="0"/>
              <w:ind w:firstLine="708"/>
              <w:jc w:val="both"/>
              <w:rPr>
                <w:color w:val="000000" w:themeColor="text1"/>
                <w:lang w:eastAsia="ru-RU"/>
              </w:rPr>
            </w:pPr>
          </w:p>
        </w:tc>
        <w:tc>
          <w:tcPr>
            <w:tcW w:w="4678" w:type="dxa"/>
          </w:tcPr>
          <w:p w14:paraId="3761EB4B" w14:textId="6FC1F27F" w:rsidR="00E854E6" w:rsidRPr="00B37BED" w:rsidRDefault="00483D6C" w:rsidP="00E854E6">
            <w:pPr>
              <w:suppressAutoHyphens w:val="0"/>
              <w:rPr>
                <w:b/>
                <w:color w:val="000000" w:themeColor="text1"/>
                <w:lang w:eastAsia="ru-RU"/>
              </w:rPr>
            </w:pPr>
            <w:r>
              <w:rPr>
                <w:b/>
                <w:color w:val="000000" w:themeColor="text1"/>
                <w:lang w:eastAsia="ru-RU"/>
              </w:rPr>
              <w:t>Генеральный подрядчик</w:t>
            </w:r>
          </w:p>
          <w:p w14:paraId="428C5B7C" w14:textId="77777777" w:rsidR="00E854E6" w:rsidRPr="00B37BED" w:rsidRDefault="00E854E6" w:rsidP="00E854E6">
            <w:pPr>
              <w:suppressAutoHyphens w:val="0"/>
              <w:rPr>
                <w:color w:val="000000" w:themeColor="text1"/>
                <w:lang w:eastAsia="ru-RU"/>
              </w:rPr>
            </w:pPr>
            <w:r w:rsidRPr="00B37BED">
              <w:rPr>
                <w:color w:val="000000" w:themeColor="text1"/>
                <w:lang w:eastAsia="ru-RU"/>
              </w:rPr>
              <w:t>ФГУП «ППП»</w:t>
            </w:r>
          </w:p>
          <w:p w14:paraId="1D9E8994" w14:textId="77777777" w:rsidR="00E854E6" w:rsidRDefault="00E854E6" w:rsidP="00E854E6">
            <w:pPr>
              <w:suppressAutoHyphens w:val="0"/>
              <w:rPr>
                <w:color w:val="000000" w:themeColor="text1"/>
                <w:lang w:eastAsia="ru-RU"/>
              </w:rPr>
            </w:pPr>
          </w:p>
          <w:p w14:paraId="7FCE0B92" w14:textId="77777777" w:rsidR="00E854E6" w:rsidRPr="00B37BED" w:rsidRDefault="00E854E6" w:rsidP="00E854E6">
            <w:pPr>
              <w:suppressAutoHyphens w:val="0"/>
              <w:rPr>
                <w:color w:val="000000" w:themeColor="text1"/>
                <w:lang w:eastAsia="ru-RU"/>
              </w:rPr>
            </w:pPr>
          </w:p>
          <w:p w14:paraId="54A803B9" w14:textId="67B9331E" w:rsidR="00E854E6" w:rsidRPr="00B37BED" w:rsidRDefault="00E854E6" w:rsidP="00E854E6">
            <w:pPr>
              <w:suppressAutoHyphens w:val="0"/>
              <w:rPr>
                <w:color w:val="000000" w:themeColor="text1"/>
                <w:lang w:eastAsia="ru-RU"/>
              </w:rPr>
            </w:pPr>
            <w:r w:rsidRPr="00B37BED">
              <w:rPr>
                <w:color w:val="000000" w:themeColor="text1"/>
                <w:lang w:eastAsia="ru-RU"/>
              </w:rPr>
              <w:t>Юридический адрес: 125047, г. Москва,</w:t>
            </w:r>
          </w:p>
          <w:p w14:paraId="4CA3A613" w14:textId="77777777" w:rsidR="00E854E6" w:rsidRPr="00B37BED" w:rsidRDefault="00E854E6" w:rsidP="00E854E6">
            <w:pPr>
              <w:suppressAutoHyphens w:val="0"/>
              <w:rPr>
                <w:color w:val="000000" w:themeColor="text1"/>
                <w:lang w:eastAsia="ru-RU"/>
              </w:rPr>
            </w:pPr>
            <w:r w:rsidRPr="00B37BED">
              <w:rPr>
                <w:color w:val="000000" w:themeColor="text1"/>
                <w:lang w:eastAsia="ru-RU"/>
              </w:rPr>
              <w:t xml:space="preserve">ул. 2-я Тверская-Ямская, д.16 </w:t>
            </w:r>
          </w:p>
          <w:p w14:paraId="3D2706E3" w14:textId="77777777" w:rsidR="00E854E6" w:rsidRPr="00B37BED" w:rsidRDefault="00E854E6" w:rsidP="00E854E6">
            <w:pPr>
              <w:suppressAutoHyphens w:val="0"/>
              <w:rPr>
                <w:color w:val="000000" w:themeColor="text1"/>
                <w:lang w:eastAsia="ru-RU"/>
              </w:rPr>
            </w:pPr>
            <w:r w:rsidRPr="00B37BED">
              <w:rPr>
                <w:color w:val="000000" w:themeColor="text1"/>
                <w:lang w:eastAsia="ru-RU"/>
              </w:rPr>
              <w:t xml:space="preserve">ИНН 7710142570 </w:t>
            </w:r>
          </w:p>
          <w:p w14:paraId="1D400018" w14:textId="77777777" w:rsidR="00E854E6" w:rsidRPr="00B37BED" w:rsidRDefault="00E854E6" w:rsidP="00E854E6">
            <w:pPr>
              <w:suppressAutoHyphens w:val="0"/>
              <w:rPr>
                <w:color w:val="000000" w:themeColor="text1"/>
                <w:lang w:eastAsia="ru-RU"/>
              </w:rPr>
            </w:pPr>
            <w:r w:rsidRPr="00B37BED">
              <w:rPr>
                <w:color w:val="000000" w:themeColor="text1"/>
                <w:lang w:eastAsia="ru-RU"/>
              </w:rPr>
              <w:t>КПП 771001001</w:t>
            </w:r>
          </w:p>
          <w:p w14:paraId="3B505317" w14:textId="77777777" w:rsidR="00E854E6" w:rsidRPr="00B37BED" w:rsidRDefault="00E854E6" w:rsidP="00E854E6">
            <w:pPr>
              <w:suppressAutoHyphens w:val="0"/>
              <w:rPr>
                <w:color w:val="000000" w:themeColor="text1"/>
                <w:lang w:eastAsia="ru-RU"/>
              </w:rPr>
            </w:pPr>
            <w:r w:rsidRPr="00B37BED">
              <w:rPr>
                <w:color w:val="000000" w:themeColor="text1"/>
                <w:lang w:eastAsia="ru-RU"/>
              </w:rPr>
              <w:t>ОГРН 1027700045999</w:t>
            </w:r>
          </w:p>
          <w:p w14:paraId="13905FF1" w14:textId="77777777" w:rsidR="00E854E6" w:rsidRPr="00B37BED" w:rsidRDefault="00E854E6" w:rsidP="00E854E6">
            <w:pPr>
              <w:suppressAutoHyphens w:val="0"/>
              <w:rPr>
                <w:color w:val="000000" w:themeColor="text1"/>
                <w:lang w:eastAsia="ru-RU"/>
              </w:rPr>
            </w:pPr>
            <w:r w:rsidRPr="00B37BED">
              <w:rPr>
                <w:color w:val="000000" w:themeColor="text1"/>
                <w:lang w:eastAsia="ru-RU"/>
              </w:rPr>
              <w:t xml:space="preserve">ОКПО 17664448 </w:t>
            </w:r>
          </w:p>
          <w:p w14:paraId="24BD5813" w14:textId="77777777" w:rsidR="00E854E6" w:rsidRPr="00B37BED" w:rsidRDefault="00E854E6" w:rsidP="00E854E6">
            <w:pPr>
              <w:suppressAutoHyphens w:val="0"/>
              <w:rPr>
                <w:color w:val="000000" w:themeColor="text1"/>
                <w:lang w:eastAsia="ru-RU"/>
              </w:rPr>
            </w:pPr>
            <w:r w:rsidRPr="00B37BED">
              <w:rPr>
                <w:color w:val="000000" w:themeColor="text1"/>
                <w:lang w:eastAsia="ru-RU"/>
              </w:rPr>
              <w:t>ОКТМО 45382000</w:t>
            </w:r>
          </w:p>
          <w:p w14:paraId="0EE89B3C" w14:textId="77777777" w:rsidR="00E854E6" w:rsidRPr="00B37BED" w:rsidRDefault="00E854E6" w:rsidP="00E854E6">
            <w:pPr>
              <w:suppressAutoHyphens w:val="0"/>
              <w:rPr>
                <w:color w:val="000000" w:themeColor="text1"/>
                <w:lang w:eastAsia="ru-RU"/>
              </w:rPr>
            </w:pPr>
            <w:r w:rsidRPr="00B37BED">
              <w:rPr>
                <w:color w:val="000000" w:themeColor="text1"/>
                <w:lang w:eastAsia="ru-RU"/>
              </w:rPr>
              <w:t>Банковские реквизиты:</w:t>
            </w:r>
          </w:p>
          <w:p w14:paraId="0C980778" w14:textId="77777777" w:rsidR="00E854E6" w:rsidRPr="00B37BED" w:rsidRDefault="00E854E6" w:rsidP="00E854E6">
            <w:pPr>
              <w:suppressAutoHyphens w:val="0"/>
              <w:rPr>
                <w:color w:val="000000" w:themeColor="text1"/>
                <w:lang w:eastAsia="ru-RU"/>
              </w:rPr>
            </w:pPr>
            <w:r w:rsidRPr="00B37BED">
              <w:rPr>
                <w:color w:val="000000" w:themeColor="text1"/>
                <w:lang w:eastAsia="ru-RU"/>
              </w:rPr>
              <w:t xml:space="preserve">р/с 40502810400000000311 </w:t>
            </w:r>
          </w:p>
          <w:p w14:paraId="3F6342B0" w14:textId="77777777" w:rsidR="00E854E6" w:rsidRPr="00B37BED" w:rsidRDefault="00E854E6" w:rsidP="00E854E6">
            <w:pPr>
              <w:suppressAutoHyphens w:val="0"/>
              <w:rPr>
                <w:color w:val="000000" w:themeColor="text1"/>
                <w:lang w:eastAsia="ru-RU"/>
              </w:rPr>
            </w:pPr>
            <w:r w:rsidRPr="00B37BED">
              <w:rPr>
                <w:color w:val="000000" w:themeColor="text1"/>
                <w:lang w:eastAsia="ru-RU"/>
              </w:rPr>
              <w:t>в ПАО "Банк ПСБ" г. Ярославль</w:t>
            </w:r>
          </w:p>
          <w:p w14:paraId="5E022756" w14:textId="77777777" w:rsidR="00E854E6" w:rsidRPr="00B37BED" w:rsidRDefault="00E854E6" w:rsidP="00E854E6">
            <w:pPr>
              <w:suppressAutoHyphens w:val="0"/>
              <w:rPr>
                <w:color w:val="000000" w:themeColor="text1"/>
                <w:lang w:eastAsia="ru-RU"/>
              </w:rPr>
            </w:pPr>
            <w:r w:rsidRPr="00B37BED">
              <w:rPr>
                <w:color w:val="000000" w:themeColor="text1"/>
                <w:lang w:eastAsia="ru-RU"/>
              </w:rPr>
              <w:t>к/с 30101810400000000555</w:t>
            </w:r>
          </w:p>
          <w:p w14:paraId="13AC0070" w14:textId="77777777" w:rsidR="00E854E6" w:rsidRPr="00B37BED" w:rsidRDefault="00E854E6" w:rsidP="00E854E6">
            <w:pPr>
              <w:suppressAutoHyphens w:val="0"/>
              <w:rPr>
                <w:color w:val="000000" w:themeColor="text1"/>
                <w:lang w:eastAsia="ru-RU"/>
              </w:rPr>
            </w:pPr>
            <w:r w:rsidRPr="00B37BED">
              <w:rPr>
                <w:color w:val="000000" w:themeColor="text1"/>
                <w:lang w:eastAsia="ru-RU"/>
              </w:rPr>
              <w:t>БИК 044525555</w:t>
            </w:r>
          </w:p>
          <w:p w14:paraId="48997545" w14:textId="77777777" w:rsidR="00E854E6" w:rsidRPr="00B37BED" w:rsidRDefault="00E854E6" w:rsidP="00E854E6">
            <w:pPr>
              <w:suppressAutoHyphens w:val="0"/>
              <w:rPr>
                <w:color w:val="000000" w:themeColor="text1"/>
                <w:lang w:eastAsia="ru-RU"/>
              </w:rPr>
            </w:pPr>
            <w:r w:rsidRPr="00B37BED">
              <w:rPr>
                <w:color w:val="000000" w:themeColor="text1"/>
                <w:lang w:eastAsia="ru-RU"/>
              </w:rPr>
              <w:t>Конт. тел.: + 7 (499) 250-39-36</w:t>
            </w:r>
          </w:p>
          <w:p w14:paraId="4234B4D4" w14:textId="77777777" w:rsidR="00E854E6" w:rsidRPr="00B37BED" w:rsidRDefault="00E854E6" w:rsidP="00E854E6">
            <w:pPr>
              <w:suppressAutoHyphens w:val="0"/>
              <w:rPr>
                <w:color w:val="000000" w:themeColor="text1"/>
                <w:lang w:eastAsia="ru-RU"/>
              </w:rPr>
            </w:pPr>
            <w:r w:rsidRPr="00B37BED">
              <w:rPr>
                <w:color w:val="000000" w:themeColor="text1"/>
                <w:lang w:eastAsia="ru-RU"/>
              </w:rPr>
              <w:t xml:space="preserve">Адрес электронной почты: </w:t>
            </w:r>
          </w:p>
          <w:p w14:paraId="3A581306" w14:textId="36430088" w:rsidR="00E854E6" w:rsidRPr="00B37BED" w:rsidRDefault="00E854E6" w:rsidP="00E854E6">
            <w:pPr>
              <w:suppressAutoHyphens w:val="0"/>
              <w:rPr>
                <w:color w:val="000000" w:themeColor="text1"/>
                <w:lang w:eastAsia="ru-RU"/>
              </w:rPr>
            </w:pPr>
            <w:proofErr w:type="spellStart"/>
            <w:r w:rsidRPr="00B37BED">
              <w:rPr>
                <w:color w:val="000000" w:themeColor="text1"/>
                <w:lang w:eastAsia="ru-RU"/>
              </w:rPr>
              <w:lastRenderedPageBreak/>
              <w:t>postmaster@pppudp.ruru</w:t>
            </w:r>
            <w:proofErr w:type="spellEnd"/>
          </w:p>
          <w:p w14:paraId="5FDE9A34" w14:textId="77777777" w:rsidR="00E854E6" w:rsidRPr="00B37BED" w:rsidRDefault="00E854E6" w:rsidP="00E854E6">
            <w:pPr>
              <w:suppressAutoHyphens w:val="0"/>
              <w:ind w:firstLine="708"/>
              <w:jc w:val="center"/>
              <w:rPr>
                <w:color w:val="000000" w:themeColor="text1"/>
                <w:lang w:eastAsia="ru-RU"/>
              </w:rPr>
            </w:pPr>
          </w:p>
        </w:tc>
        <w:tc>
          <w:tcPr>
            <w:tcW w:w="4962" w:type="dxa"/>
            <w:vMerge w:val="restart"/>
          </w:tcPr>
          <w:p w14:paraId="79CEB29A" w14:textId="77777777" w:rsidR="00E854E6" w:rsidRPr="00B37BED" w:rsidRDefault="00E854E6" w:rsidP="00E854E6">
            <w:pPr>
              <w:suppressAutoHyphens w:val="0"/>
              <w:ind w:firstLine="708"/>
              <w:jc w:val="both"/>
              <w:rPr>
                <w:color w:val="000000" w:themeColor="text1"/>
                <w:lang w:eastAsia="ru-RU"/>
              </w:rPr>
            </w:pPr>
          </w:p>
        </w:tc>
        <w:tc>
          <w:tcPr>
            <w:tcW w:w="4962" w:type="dxa"/>
          </w:tcPr>
          <w:p w14:paraId="09A6A580" w14:textId="77777777" w:rsidR="00E854E6" w:rsidRPr="00B37BED" w:rsidRDefault="00E854E6" w:rsidP="00E854E6">
            <w:pPr>
              <w:suppressAutoHyphens w:val="0"/>
              <w:ind w:firstLine="708"/>
              <w:jc w:val="both"/>
              <w:rPr>
                <w:color w:val="000000" w:themeColor="text1"/>
                <w:lang w:eastAsia="ru-RU"/>
              </w:rPr>
            </w:pPr>
          </w:p>
        </w:tc>
      </w:tr>
      <w:tr w:rsidR="00E854E6" w:rsidRPr="00B37BED" w14:paraId="1AD72FFF" w14:textId="77777777" w:rsidTr="00B37BED">
        <w:trPr>
          <w:trHeight w:val="336"/>
        </w:trPr>
        <w:tc>
          <w:tcPr>
            <w:tcW w:w="5245" w:type="dxa"/>
          </w:tcPr>
          <w:p w14:paraId="019AADBB" w14:textId="77777777" w:rsidR="00E854E6" w:rsidRDefault="00E854E6" w:rsidP="00E854E6">
            <w:pPr>
              <w:suppressAutoHyphens w:val="0"/>
              <w:ind w:firstLine="708"/>
              <w:jc w:val="both"/>
              <w:rPr>
                <w:color w:val="000000" w:themeColor="text1"/>
                <w:lang w:eastAsia="ru-RU"/>
              </w:rPr>
            </w:pPr>
          </w:p>
          <w:p w14:paraId="3145894A" w14:textId="77777777" w:rsidR="006E047E" w:rsidRDefault="006E047E" w:rsidP="00E854E6">
            <w:pPr>
              <w:suppressAutoHyphens w:val="0"/>
              <w:ind w:firstLine="708"/>
              <w:jc w:val="both"/>
              <w:rPr>
                <w:color w:val="000000" w:themeColor="text1"/>
                <w:lang w:eastAsia="ru-RU"/>
              </w:rPr>
            </w:pPr>
          </w:p>
          <w:p w14:paraId="53B0B3D9" w14:textId="77777777" w:rsidR="006E047E" w:rsidRPr="00B37BED" w:rsidRDefault="006E047E" w:rsidP="00E854E6">
            <w:pPr>
              <w:suppressAutoHyphens w:val="0"/>
              <w:ind w:firstLine="708"/>
              <w:jc w:val="both"/>
              <w:rPr>
                <w:color w:val="000000" w:themeColor="text1"/>
                <w:lang w:eastAsia="ru-RU"/>
              </w:rPr>
            </w:pPr>
          </w:p>
          <w:p w14:paraId="260798B5" w14:textId="77777777" w:rsidR="00E854E6" w:rsidRPr="00B37BED" w:rsidRDefault="00E854E6" w:rsidP="00E854E6">
            <w:pPr>
              <w:suppressAutoHyphens w:val="0"/>
              <w:ind w:firstLine="708"/>
              <w:jc w:val="both"/>
              <w:rPr>
                <w:color w:val="000000" w:themeColor="text1"/>
                <w:lang w:eastAsia="ru-RU"/>
              </w:rPr>
            </w:pPr>
          </w:p>
          <w:p w14:paraId="0C7A0CF5" w14:textId="6EE2B30D" w:rsidR="00E854E6" w:rsidRPr="00B37BED" w:rsidRDefault="00E854E6" w:rsidP="006E047E">
            <w:pPr>
              <w:suppressAutoHyphens w:val="0"/>
              <w:ind w:firstLine="708"/>
              <w:jc w:val="both"/>
              <w:rPr>
                <w:color w:val="000000" w:themeColor="text1"/>
                <w:lang w:eastAsia="ru-RU"/>
              </w:rPr>
            </w:pPr>
            <w:r w:rsidRPr="00B37BED">
              <w:rPr>
                <w:color w:val="000000" w:themeColor="text1"/>
                <w:lang w:eastAsia="ru-RU"/>
              </w:rPr>
              <w:t xml:space="preserve">____________________ </w:t>
            </w:r>
            <w:r w:rsidR="006E047E">
              <w:rPr>
                <w:color w:val="000000" w:themeColor="text1"/>
                <w:lang w:eastAsia="ru-RU"/>
              </w:rPr>
              <w:t>/____/</w:t>
            </w:r>
          </w:p>
        </w:tc>
        <w:tc>
          <w:tcPr>
            <w:tcW w:w="4678" w:type="dxa"/>
          </w:tcPr>
          <w:p w14:paraId="414FD0A2" w14:textId="2978C2E7" w:rsidR="00E854E6" w:rsidRPr="00B37BED" w:rsidRDefault="00E854E6" w:rsidP="00E854E6">
            <w:pPr>
              <w:suppressAutoHyphens w:val="0"/>
              <w:ind w:firstLine="34"/>
              <w:jc w:val="both"/>
              <w:rPr>
                <w:color w:val="000000" w:themeColor="text1"/>
                <w:lang w:eastAsia="ru-RU"/>
              </w:rPr>
            </w:pPr>
            <w:r w:rsidRPr="00B37BED">
              <w:rPr>
                <w:color w:val="000000" w:themeColor="text1"/>
                <w:lang w:eastAsia="ru-RU"/>
              </w:rPr>
              <w:t>Заместитель генерального директора</w:t>
            </w:r>
          </w:p>
          <w:p w14:paraId="2E03ACD5" w14:textId="77777777" w:rsidR="00E854E6" w:rsidRPr="00B37BED" w:rsidRDefault="00E854E6" w:rsidP="00E854E6">
            <w:pPr>
              <w:suppressAutoHyphens w:val="0"/>
              <w:ind w:firstLine="708"/>
              <w:jc w:val="both"/>
              <w:rPr>
                <w:bCs/>
                <w:color w:val="000000" w:themeColor="text1"/>
                <w:lang w:eastAsia="ru-RU"/>
              </w:rPr>
            </w:pPr>
          </w:p>
          <w:p w14:paraId="5E0A3E98" w14:textId="77777777" w:rsidR="00E854E6" w:rsidRPr="00B37BED" w:rsidRDefault="00E854E6" w:rsidP="00E854E6">
            <w:pPr>
              <w:suppressAutoHyphens w:val="0"/>
              <w:ind w:firstLine="708"/>
              <w:jc w:val="both"/>
              <w:rPr>
                <w:color w:val="000000" w:themeColor="text1"/>
                <w:lang w:eastAsia="ru-RU"/>
              </w:rPr>
            </w:pPr>
          </w:p>
          <w:p w14:paraId="4A10378B" w14:textId="77777777" w:rsidR="00E854E6" w:rsidRPr="00B37BED" w:rsidRDefault="00E854E6" w:rsidP="00E854E6">
            <w:pPr>
              <w:suppressAutoHyphens w:val="0"/>
              <w:ind w:firstLine="708"/>
              <w:jc w:val="both"/>
              <w:rPr>
                <w:color w:val="000000" w:themeColor="text1"/>
                <w:lang w:eastAsia="ru-RU"/>
              </w:rPr>
            </w:pPr>
          </w:p>
          <w:p w14:paraId="6B2F9FAB" w14:textId="1BD2CE46" w:rsidR="00E854E6" w:rsidRPr="00B37BED" w:rsidRDefault="00E854E6" w:rsidP="00E854E6">
            <w:pPr>
              <w:suppressAutoHyphens w:val="0"/>
              <w:ind w:firstLine="708"/>
              <w:jc w:val="both"/>
              <w:rPr>
                <w:color w:val="000000" w:themeColor="text1"/>
                <w:lang w:eastAsia="ru-RU"/>
              </w:rPr>
            </w:pPr>
            <w:r w:rsidRPr="00B37BED">
              <w:rPr>
                <w:color w:val="000000" w:themeColor="text1"/>
                <w:lang w:eastAsia="ru-RU"/>
              </w:rPr>
              <w:t>_____________</w:t>
            </w:r>
            <w:r w:rsidRPr="00B37BED">
              <w:rPr>
                <w:b/>
                <w:color w:val="000000" w:themeColor="text1"/>
                <w:lang w:eastAsia="ru-RU"/>
              </w:rPr>
              <w:t xml:space="preserve">А.И. </w:t>
            </w:r>
            <w:proofErr w:type="spellStart"/>
            <w:r w:rsidRPr="00B37BED">
              <w:rPr>
                <w:b/>
                <w:color w:val="000000" w:themeColor="text1"/>
                <w:lang w:eastAsia="ru-RU"/>
              </w:rPr>
              <w:t>Стерлев</w:t>
            </w:r>
            <w:proofErr w:type="spellEnd"/>
          </w:p>
        </w:tc>
        <w:tc>
          <w:tcPr>
            <w:tcW w:w="4962" w:type="dxa"/>
            <w:vMerge/>
            <w:vAlign w:val="center"/>
          </w:tcPr>
          <w:p w14:paraId="1D0D4A99" w14:textId="77777777" w:rsidR="00E854E6" w:rsidRPr="00B37BED" w:rsidRDefault="00E854E6" w:rsidP="00E854E6">
            <w:pPr>
              <w:suppressAutoHyphens w:val="0"/>
              <w:ind w:firstLine="708"/>
              <w:jc w:val="both"/>
              <w:rPr>
                <w:color w:val="000000" w:themeColor="text1"/>
                <w:lang w:eastAsia="ru-RU"/>
              </w:rPr>
            </w:pPr>
          </w:p>
        </w:tc>
        <w:tc>
          <w:tcPr>
            <w:tcW w:w="4962" w:type="dxa"/>
          </w:tcPr>
          <w:p w14:paraId="21F3A394" w14:textId="77777777" w:rsidR="00E854E6" w:rsidRPr="00B37BED" w:rsidRDefault="00E854E6" w:rsidP="00E854E6">
            <w:pPr>
              <w:suppressAutoHyphens w:val="0"/>
              <w:ind w:firstLine="708"/>
              <w:jc w:val="both"/>
              <w:rPr>
                <w:color w:val="000000" w:themeColor="text1"/>
                <w:lang w:eastAsia="ru-RU"/>
              </w:rPr>
            </w:pPr>
          </w:p>
        </w:tc>
      </w:tr>
    </w:tbl>
    <w:p w14:paraId="0997D54F" w14:textId="77777777" w:rsidR="008C017D" w:rsidRPr="00B37BED" w:rsidRDefault="008C017D" w:rsidP="00525917">
      <w:pPr>
        <w:suppressAutoHyphens w:val="0"/>
        <w:ind w:firstLine="708"/>
        <w:jc w:val="both"/>
        <w:rPr>
          <w:color w:val="000000" w:themeColor="text1"/>
          <w:lang w:eastAsia="ru-RU"/>
        </w:rPr>
      </w:pPr>
    </w:p>
    <w:p w14:paraId="20DEF1EC" w14:textId="77777777" w:rsidR="00C71DB9" w:rsidRPr="00B37BED" w:rsidRDefault="008C017D" w:rsidP="00525917">
      <w:pPr>
        <w:suppressAutoHyphens w:val="0"/>
        <w:ind w:firstLine="708"/>
        <w:jc w:val="both"/>
        <w:rPr>
          <w:color w:val="000000" w:themeColor="text1"/>
          <w:lang w:eastAsia="ru-RU"/>
        </w:rPr>
      </w:pPr>
      <w:r w:rsidRPr="00B37BED">
        <w:rPr>
          <w:color w:val="000000" w:themeColor="text1"/>
          <w:lang w:eastAsia="ru-RU"/>
        </w:rPr>
        <w:tab/>
        <w:t xml:space="preserve">                                                                                                       </w:t>
      </w:r>
    </w:p>
    <w:p w14:paraId="23F3A362" w14:textId="77777777" w:rsidR="00C71DB9" w:rsidRPr="00B37BED" w:rsidRDefault="00C71DB9" w:rsidP="00C71DB9">
      <w:pPr>
        <w:jc w:val="both"/>
        <w:rPr>
          <w:lang w:eastAsia="ar-SA"/>
        </w:rPr>
      </w:pPr>
    </w:p>
    <w:p w14:paraId="54CFA65D" w14:textId="77777777" w:rsidR="00B0546C" w:rsidRPr="00B37BED" w:rsidRDefault="00B0546C" w:rsidP="00C71DB9">
      <w:pPr>
        <w:shd w:val="clear" w:color="auto" w:fill="FFFFFF"/>
        <w:jc w:val="right"/>
        <w:rPr>
          <w:b/>
          <w:bCs/>
          <w:lang w:eastAsia="ar-SA"/>
        </w:rPr>
      </w:pPr>
    </w:p>
    <w:p w14:paraId="3D2E2DBB" w14:textId="77777777" w:rsidR="00B0546C" w:rsidRPr="00B37BED" w:rsidRDefault="00B0546C" w:rsidP="00C71DB9">
      <w:pPr>
        <w:shd w:val="clear" w:color="auto" w:fill="FFFFFF"/>
        <w:jc w:val="right"/>
        <w:rPr>
          <w:b/>
          <w:bCs/>
          <w:lang w:eastAsia="ar-SA"/>
        </w:rPr>
      </w:pPr>
    </w:p>
    <w:p w14:paraId="2F9D20A6" w14:textId="77777777" w:rsidR="00B0546C" w:rsidRPr="00B37BED" w:rsidRDefault="00B0546C" w:rsidP="00C71DB9">
      <w:pPr>
        <w:shd w:val="clear" w:color="auto" w:fill="FFFFFF"/>
        <w:jc w:val="right"/>
        <w:rPr>
          <w:b/>
          <w:bCs/>
          <w:lang w:eastAsia="ar-SA"/>
        </w:rPr>
      </w:pPr>
    </w:p>
    <w:p w14:paraId="39FA3F3F" w14:textId="77777777" w:rsidR="00B0546C" w:rsidRDefault="00B0546C" w:rsidP="00C71DB9">
      <w:pPr>
        <w:shd w:val="clear" w:color="auto" w:fill="FFFFFF"/>
        <w:jc w:val="right"/>
        <w:rPr>
          <w:b/>
          <w:bCs/>
          <w:lang w:eastAsia="ar-SA"/>
        </w:rPr>
      </w:pPr>
    </w:p>
    <w:p w14:paraId="499D0396" w14:textId="77777777" w:rsidR="00453832" w:rsidRDefault="00453832" w:rsidP="00C71DB9">
      <w:pPr>
        <w:shd w:val="clear" w:color="auto" w:fill="FFFFFF"/>
        <w:jc w:val="right"/>
        <w:rPr>
          <w:b/>
          <w:bCs/>
          <w:lang w:eastAsia="ar-SA"/>
        </w:rPr>
      </w:pPr>
    </w:p>
    <w:p w14:paraId="279F5AD9" w14:textId="77777777" w:rsidR="00453832" w:rsidRDefault="00453832" w:rsidP="00C71DB9">
      <w:pPr>
        <w:shd w:val="clear" w:color="auto" w:fill="FFFFFF"/>
        <w:jc w:val="right"/>
        <w:rPr>
          <w:b/>
          <w:bCs/>
          <w:lang w:eastAsia="ar-SA"/>
        </w:rPr>
      </w:pPr>
    </w:p>
    <w:p w14:paraId="276D0A01" w14:textId="77777777" w:rsidR="00453832" w:rsidRDefault="00453832" w:rsidP="00C71DB9">
      <w:pPr>
        <w:shd w:val="clear" w:color="auto" w:fill="FFFFFF"/>
        <w:jc w:val="right"/>
        <w:rPr>
          <w:b/>
          <w:bCs/>
          <w:lang w:eastAsia="ar-SA"/>
        </w:rPr>
      </w:pPr>
    </w:p>
    <w:p w14:paraId="1D2593AB" w14:textId="77777777" w:rsidR="00453832" w:rsidRDefault="00453832" w:rsidP="00C71DB9">
      <w:pPr>
        <w:shd w:val="clear" w:color="auto" w:fill="FFFFFF"/>
        <w:jc w:val="right"/>
        <w:rPr>
          <w:b/>
          <w:bCs/>
          <w:lang w:eastAsia="ar-SA"/>
        </w:rPr>
      </w:pPr>
    </w:p>
    <w:p w14:paraId="459ECFA7" w14:textId="77777777" w:rsidR="00453832" w:rsidRDefault="00453832" w:rsidP="00C71DB9">
      <w:pPr>
        <w:shd w:val="clear" w:color="auto" w:fill="FFFFFF"/>
        <w:jc w:val="right"/>
        <w:rPr>
          <w:b/>
          <w:bCs/>
          <w:lang w:eastAsia="ar-SA"/>
        </w:rPr>
      </w:pPr>
    </w:p>
    <w:p w14:paraId="78910CE9" w14:textId="77777777" w:rsidR="00453832" w:rsidRDefault="00453832" w:rsidP="00C71DB9">
      <w:pPr>
        <w:shd w:val="clear" w:color="auto" w:fill="FFFFFF"/>
        <w:jc w:val="right"/>
        <w:rPr>
          <w:b/>
          <w:bCs/>
          <w:lang w:eastAsia="ar-SA"/>
        </w:rPr>
      </w:pPr>
    </w:p>
    <w:p w14:paraId="6FA93F47" w14:textId="77777777" w:rsidR="00453832" w:rsidRPr="00B37BED" w:rsidRDefault="00453832" w:rsidP="00C71DB9">
      <w:pPr>
        <w:shd w:val="clear" w:color="auto" w:fill="FFFFFF"/>
        <w:jc w:val="right"/>
        <w:rPr>
          <w:b/>
          <w:bCs/>
          <w:lang w:eastAsia="ar-SA"/>
        </w:rPr>
      </w:pPr>
    </w:p>
    <w:p w14:paraId="50591D8A" w14:textId="77777777" w:rsidR="00C71DB9" w:rsidRPr="00B37BED" w:rsidRDefault="00C71DB9" w:rsidP="00C71DB9">
      <w:pPr>
        <w:shd w:val="clear" w:color="auto" w:fill="FFFFFF"/>
        <w:jc w:val="right"/>
        <w:rPr>
          <w:color w:val="000000"/>
          <w:spacing w:val="-8"/>
          <w:lang w:eastAsia="ar-SA"/>
        </w:rPr>
      </w:pPr>
      <w:r w:rsidRPr="00B37BED">
        <w:rPr>
          <w:b/>
          <w:bCs/>
          <w:lang w:eastAsia="ar-SA"/>
        </w:rPr>
        <w:t xml:space="preserve">  </w:t>
      </w:r>
      <w:r w:rsidRPr="00B37BED">
        <w:rPr>
          <w:color w:val="000000"/>
          <w:spacing w:val="-8"/>
          <w:lang w:eastAsia="ar-SA"/>
        </w:rPr>
        <w:t>Приложение № 1</w:t>
      </w:r>
    </w:p>
    <w:p w14:paraId="05CF262E" w14:textId="34E40FBD" w:rsidR="00C71DB9" w:rsidRPr="00B37BED" w:rsidRDefault="00C71DB9" w:rsidP="00C71DB9">
      <w:pPr>
        <w:shd w:val="clear" w:color="auto" w:fill="FFFFFF"/>
        <w:jc w:val="right"/>
        <w:rPr>
          <w:color w:val="000000"/>
          <w:spacing w:val="-5"/>
          <w:lang w:eastAsia="ar-SA"/>
        </w:rPr>
      </w:pPr>
      <w:r w:rsidRPr="00B37BED">
        <w:rPr>
          <w:color w:val="000000"/>
          <w:spacing w:val="-5"/>
          <w:lang w:eastAsia="ar-SA"/>
        </w:rPr>
        <w:t>к Договору подряда №</w:t>
      </w:r>
      <w:r w:rsidR="006E047E">
        <w:rPr>
          <w:color w:val="000000"/>
          <w:spacing w:val="-5"/>
          <w:lang w:eastAsia="ar-SA"/>
        </w:rPr>
        <w:t>________</w:t>
      </w:r>
      <w:r w:rsidRPr="00B37BED">
        <w:rPr>
          <w:color w:val="000000"/>
          <w:spacing w:val="-5"/>
          <w:lang w:eastAsia="ar-SA"/>
        </w:rPr>
        <w:t xml:space="preserve"> </w:t>
      </w:r>
    </w:p>
    <w:p w14:paraId="76F86D87" w14:textId="2CEDC11B" w:rsidR="00C71DB9" w:rsidRPr="00B37BED" w:rsidRDefault="00C71DB9" w:rsidP="00C71DB9">
      <w:pPr>
        <w:shd w:val="clear" w:color="auto" w:fill="FFFFFF"/>
        <w:jc w:val="right"/>
        <w:rPr>
          <w:color w:val="000000"/>
          <w:spacing w:val="-4"/>
          <w:lang w:eastAsia="ar-SA"/>
        </w:rPr>
      </w:pPr>
      <w:r w:rsidRPr="00B37BED">
        <w:rPr>
          <w:color w:val="000000"/>
          <w:spacing w:val="-7"/>
          <w:lang w:eastAsia="ar-SA"/>
        </w:rPr>
        <w:t>от</w:t>
      </w:r>
      <w:proofErr w:type="gramStart"/>
      <w:r w:rsidRPr="00B37BED">
        <w:rPr>
          <w:color w:val="000000"/>
          <w:spacing w:val="-7"/>
          <w:lang w:eastAsia="ar-SA"/>
        </w:rPr>
        <w:t xml:space="preserve">   «</w:t>
      </w:r>
      <w:proofErr w:type="gramEnd"/>
      <w:r w:rsidRPr="00B37BED">
        <w:rPr>
          <w:color w:val="000000"/>
          <w:lang w:eastAsia="ar-SA"/>
        </w:rPr>
        <w:t>___</w:t>
      </w:r>
      <w:r w:rsidRPr="00B37BED">
        <w:rPr>
          <w:color w:val="000000"/>
          <w:spacing w:val="23"/>
          <w:lang w:eastAsia="ar-SA"/>
        </w:rPr>
        <w:t>»</w:t>
      </w:r>
      <w:r w:rsidRPr="00B37BED">
        <w:rPr>
          <w:color w:val="000000"/>
          <w:spacing w:val="-5"/>
          <w:lang w:eastAsia="ar-SA"/>
        </w:rPr>
        <w:t xml:space="preserve">___________ </w:t>
      </w:r>
      <w:r w:rsidRPr="00B37BED">
        <w:rPr>
          <w:color w:val="000000"/>
          <w:spacing w:val="23"/>
          <w:lang w:eastAsia="ar-SA"/>
        </w:rPr>
        <w:t>202</w:t>
      </w:r>
      <w:r w:rsidR="006E047E">
        <w:rPr>
          <w:color w:val="000000"/>
          <w:spacing w:val="23"/>
          <w:lang w:eastAsia="ar-SA"/>
        </w:rPr>
        <w:t>__</w:t>
      </w:r>
      <w:r w:rsidRPr="00B37BED">
        <w:rPr>
          <w:color w:val="000000"/>
          <w:spacing w:val="-11"/>
          <w:lang w:eastAsia="ar-SA"/>
        </w:rPr>
        <w:t>г.</w:t>
      </w:r>
    </w:p>
    <w:p w14:paraId="338EC470" w14:textId="77777777" w:rsidR="00C71DB9" w:rsidRPr="00B37BED" w:rsidRDefault="00C71DB9" w:rsidP="00C71DB9">
      <w:pPr>
        <w:shd w:val="clear" w:color="auto" w:fill="FFFFFF"/>
        <w:jc w:val="right"/>
        <w:rPr>
          <w:color w:val="000000"/>
          <w:spacing w:val="-3"/>
          <w:lang w:eastAsia="ar-SA"/>
        </w:rPr>
      </w:pPr>
      <w:r w:rsidRPr="00B37BED">
        <w:rPr>
          <w:color w:val="000000"/>
          <w:spacing w:val="-4"/>
          <w:lang w:eastAsia="ar-SA"/>
        </w:rPr>
        <w:t xml:space="preserve">       </w:t>
      </w:r>
    </w:p>
    <w:p w14:paraId="0958A469" w14:textId="3C6FB219" w:rsidR="00C71DB9" w:rsidRPr="00B37BED" w:rsidRDefault="00CC281B" w:rsidP="00525917">
      <w:pPr>
        <w:suppressAutoHyphens w:val="0"/>
        <w:ind w:firstLine="708"/>
        <w:jc w:val="both"/>
        <w:rPr>
          <w:color w:val="000000" w:themeColor="text1"/>
          <w:lang w:eastAsia="ru-RU"/>
        </w:rPr>
      </w:pPr>
      <w:bookmarkStart w:id="3" w:name="101225"/>
      <w:bookmarkStart w:id="4" w:name="101226"/>
      <w:bookmarkEnd w:id="3"/>
      <w:bookmarkEnd w:id="4"/>
      <w:r>
        <w:rPr>
          <w:b/>
          <w:bCs/>
          <w:color w:val="000000"/>
          <w:spacing w:val="-2"/>
          <w:lang w:eastAsia="ar-SA"/>
        </w:rPr>
        <w:t xml:space="preserve"> </w:t>
      </w:r>
    </w:p>
    <w:p w14:paraId="547718B1" w14:textId="77777777" w:rsidR="00CC281B" w:rsidRDefault="00CC281B" w:rsidP="00CC281B">
      <w:pPr>
        <w:widowControl w:val="0"/>
        <w:tabs>
          <w:tab w:val="left" w:pos="2616"/>
        </w:tabs>
        <w:suppressAutoHyphens w:val="0"/>
        <w:autoSpaceDE w:val="0"/>
        <w:autoSpaceDN w:val="0"/>
        <w:ind w:left="720"/>
        <w:contextualSpacing/>
        <w:jc w:val="center"/>
        <w:rPr>
          <w:rFonts w:eastAsia="Calibri"/>
          <w:b/>
          <w:u w:val="single"/>
          <w:lang w:eastAsia="en-US"/>
        </w:rPr>
      </w:pPr>
      <w:bookmarkStart w:id="5" w:name="_Toc528747856"/>
      <w:r w:rsidRPr="00CC281B">
        <w:rPr>
          <w:rFonts w:eastAsia="Calibri"/>
          <w:b/>
          <w:u w:val="single"/>
          <w:lang w:eastAsia="en-US"/>
        </w:rPr>
        <w:t>ТЕХНИЧЕСКОЕ ЗАДАНИЕ</w:t>
      </w:r>
    </w:p>
    <w:p w14:paraId="25D9CB7F" w14:textId="77777777" w:rsidR="00D126CE" w:rsidRPr="00CC281B" w:rsidRDefault="00D126CE" w:rsidP="00CC281B">
      <w:pPr>
        <w:widowControl w:val="0"/>
        <w:tabs>
          <w:tab w:val="left" w:pos="2616"/>
        </w:tabs>
        <w:suppressAutoHyphens w:val="0"/>
        <w:autoSpaceDE w:val="0"/>
        <w:autoSpaceDN w:val="0"/>
        <w:ind w:left="720"/>
        <w:contextualSpacing/>
        <w:jc w:val="center"/>
        <w:rPr>
          <w:rFonts w:eastAsia="Calibri"/>
          <w:lang w:eastAsia="en-US"/>
        </w:rPr>
      </w:pPr>
    </w:p>
    <w:p w14:paraId="77FB14B1" w14:textId="5EDFF6A5" w:rsidR="00CC281B" w:rsidRPr="00CC281B" w:rsidRDefault="00D71FE1" w:rsidP="00D71FE1">
      <w:pPr>
        <w:suppressAutoHyphens w:val="0"/>
        <w:spacing w:after="160" w:line="259" w:lineRule="auto"/>
        <w:jc w:val="center"/>
        <w:rPr>
          <w:rFonts w:eastAsia="Calibri"/>
          <w:color w:val="000000"/>
          <w:spacing w:val="5"/>
          <w:lang w:eastAsia="en-US"/>
        </w:rPr>
      </w:pPr>
      <w:r>
        <w:rPr>
          <w:rFonts w:eastAsia="Calibri"/>
          <w:color w:val="000000"/>
          <w:spacing w:val="5"/>
          <w:lang w:eastAsia="en-US"/>
        </w:rPr>
        <w:t xml:space="preserve">на выполнение работ </w:t>
      </w:r>
      <w:r w:rsidR="00D126CE" w:rsidRPr="00D126CE">
        <w:rPr>
          <w:rFonts w:eastAsia="Calibri"/>
          <w:color w:val="000000"/>
          <w:spacing w:val="5"/>
          <w:lang w:eastAsia="en-US"/>
        </w:rPr>
        <w:t>по оснащению въездных ворот системой считывания номеров и сопряжение ее с имеющейся системой контроля прохода на территорию</w:t>
      </w:r>
    </w:p>
    <w:bookmarkEnd w:id="5"/>
    <w:p w14:paraId="656F7F51" w14:textId="5EAD1EC0" w:rsidR="00D12C01" w:rsidRPr="00D126CE" w:rsidRDefault="00CC281B" w:rsidP="00D71FE1">
      <w:pPr>
        <w:numPr>
          <w:ilvl w:val="0"/>
          <w:numId w:val="21"/>
        </w:numPr>
        <w:suppressAutoHyphens w:val="0"/>
        <w:ind w:left="0" w:firstLine="360"/>
        <w:contextualSpacing/>
        <w:jc w:val="both"/>
        <w:rPr>
          <w:rFonts w:eastAsia="Calibri"/>
          <w:lang w:eastAsia="en-US"/>
        </w:rPr>
      </w:pPr>
      <w:r w:rsidRPr="00D71FE1">
        <w:rPr>
          <w:rFonts w:eastAsia="Calibri"/>
          <w:b/>
          <w:lang w:eastAsia="en-US"/>
        </w:rPr>
        <w:t>Место выполнения работ</w:t>
      </w:r>
      <w:r w:rsidRPr="00D126CE">
        <w:rPr>
          <w:rFonts w:eastAsia="Calibri"/>
          <w:lang w:eastAsia="en-US"/>
        </w:rPr>
        <w:t xml:space="preserve">: </w:t>
      </w:r>
      <w:r w:rsidR="00D71FE1" w:rsidRPr="00D71FE1">
        <w:rPr>
          <w:rFonts w:eastAsia="Calibri"/>
          <w:lang w:eastAsia="en-US"/>
        </w:rPr>
        <w:t>ФГБУ «</w:t>
      </w:r>
      <w:r w:rsidR="006E047E">
        <w:rPr>
          <w:rFonts w:eastAsia="Calibri"/>
          <w:lang w:eastAsia="en-US"/>
        </w:rPr>
        <w:t>____</w:t>
      </w:r>
      <w:proofErr w:type="gramStart"/>
      <w:r w:rsidR="006E047E">
        <w:rPr>
          <w:rFonts w:eastAsia="Calibri"/>
          <w:lang w:eastAsia="en-US"/>
        </w:rPr>
        <w:t>_</w:t>
      </w:r>
      <w:r w:rsidR="00D71FE1" w:rsidRPr="00D71FE1">
        <w:rPr>
          <w:rFonts w:eastAsia="Calibri"/>
          <w:lang w:eastAsia="en-US"/>
        </w:rPr>
        <w:t>»</w:t>
      </w:r>
      <w:r w:rsidR="006E047E">
        <w:rPr>
          <w:rFonts w:eastAsia="Calibri"/>
          <w:lang w:eastAsia="en-US"/>
        </w:rPr>
        <w:t>_</w:t>
      </w:r>
      <w:proofErr w:type="gramEnd"/>
      <w:r w:rsidR="006E047E">
        <w:rPr>
          <w:rFonts w:eastAsia="Calibri"/>
          <w:lang w:eastAsia="en-US"/>
        </w:rPr>
        <w:t>_______</w:t>
      </w:r>
      <w:r w:rsidR="00D71FE1" w:rsidRPr="00D71FE1">
        <w:rPr>
          <w:rFonts w:eastAsia="Calibri"/>
          <w:lang w:eastAsia="en-US"/>
        </w:rPr>
        <w:t>Российск</w:t>
      </w:r>
      <w:r w:rsidR="00D71FE1">
        <w:rPr>
          <w:rFonts w:eastAsia="Calibri"/>
          <w:lang w:eastAsia="en-US"/>
        </w:rPr>
        <w:t>ой Федерации</w:t>
      </w:r>
      <w:r w:rsidR="006E047E">
        <w:rPr>
          <w:rFonts w:eastAsia="Calibri"/>
          <w:lang w:eastAsia="en-US"/>
        </w:rPr>
        <w:t>______</w:t>
      </w:r>
      <w:r w:rsidRPr="00D126CE">
        <w:rPr>
          <w:rFonts w:eastAsia="Calibri"/>
          <w:lang w:eastAsia="en-US"/>
        </w:rPr>
        <w:t>.</w:t>
      </w:r>
    </w:p>
    <w:p w14:paraId="3EBEF252" w14:textId="1DF24E4D" w:rsidR="00D12C01" w:rsidRPr="00D12C01" w:rsidRDefault="00D12C01" w:rsidP="008762DE">
      <w:pPr>
        <w:suppressAutoHyphens w:val="0"/>
        <w:ind w:left="360"/>
        <w:contextualSpacing/>
        <w:jc w:val="both"/>
        <w:rPr>
          <w:rFonts w:eastAsia="Calibri"/>
          <w:lang w:eastAsia="en-US"/>
        </w:rPr>
      </w:pPr>
      <w:r w:rsidRPr="00D12C01">
        <w:rPr>
          <w:rFonts w:eastAsia="Calibri"/>
          <w:lang w:eastAsia="en-US"/>
        </w:rPr>
        <w:t xml:space="preserve">Контактный телефон </w:t>
      </w:r>
      <w:r w:rsidR="006E047E">
        <w:rPr>
          <w:rFonts w:eastAsia="Calibri"/>
          <w:lang w:eastAsia="en-US"/>
        </w:rPr>
        <w:t>______________</w:t>
      </w:r>
    </w:p>
    <w:p w14:paraId="0174315A" w14:textId="2725598D" w:rsidR="00D12C01" w:rsidRDefault="00D12C01" w:rsidP="008762DE">
      <w:pPr>
        <w:tabs>
          <w:tab w:val="left" w:pos="900"/>
        </w:tabs>
        <w:suppressAutoHyphens w:val="0"/>
        <w:spacing w:after="200" w:line="276" w:lineRule="auto"/>
        <w:ind w:left="426"/>
        <w:contextualSpacing/>
        <w:rPr>
          <w:rFonts w:eastAsia="Calibri"/>
          <w:lang w:eastAsia="en-US"/>
        </w:rPr>
      </w:pPr>
      <w:r w:rsidRPr="00D12C01">
        <w:rPr>
          <w:rFonts w:eastAsia="Calibri"/>
          <w:lang w:eastAsia="en-US"/>
        </w:rPr>
        <w:t xml:space="preserve">Адрес электронной почты: </w:t>
      </w:r>
      <w:r w:rsidR="006E047E">
        <w:rPr>
          <w:rFonts w:eastAsia="Calibri"/>
          <w:lang w:eastAsia="en-US"/>
        </w:rPr>
        <w:t>______________</w:t>
      </w:r>
    </w:p>
    <w:p w14:paraId="0DCC0945" w14:textId="1620506B" w:rsidR="00CC281B" w:rsidRPr="00CC281B" w:rsidRDefault="00D12C01" w:rsidP="008762DE">
      <w:pPr>
        <w:tabs>
          <w:tab w:val="left" w:pos="900"/>
        </w:tabs>
        <w:suppressAutoHyphens w:val="0"/>
        <w:spacing w:after="200" w:line="276" w:lineRule="auto"/>
        <w:ind w:left="426"/>
        <w:contextualSpacing/>
        <w:rPr>
          <w:rFonts w:eastAsia="Calibri"/>
          <w:b/>
          <w:color w:val="000000"/>
          <w:lang w:eastAsia="en-US"/>
        </w:rPr>
      </w:pPr>
      <w:r>
        <w:rPr>
          <w:rFonts w:eastAsia="Calibri"/>
          <w:lang w:eastAsia="en-US"/>
        </w:rPr>
        <w:t xml:space="preserve">2. </w:t>
      </w:r>
      <w:r w:rsidR="00CC281B" w:rsidRPr="00CC281B">
        <w:rPr>
          <w:rFonts w:eastAsia="Calibri"/>
          <w:b/>
          <w:color w:val="000000"/>
          <w:lang w:eastAsia="en-US"/>
        </w:rPr>
        <w:t>Объемы выполняемых работ:</w:t>
      </w:r>
    </w:p>
    <w:tbl>
      <w:tblPr>
        <w:tblW w:w="9706" w:type="dxa"/>
        <w:tblInd w:w="113" w:type="dxa"/>
        <w:tblLook w:val="04A0" w:firstRow="1" w:lastRow="0" w:firstColumn="1" w:lastColumn="0" w:noHBand="0" w:noVBand="1"/>
      </w:tblPr>
      <w:tblGrid>
        <w:gridCol w:w="498"/>
        <w:gridCol w:w="6585"/>
        <w:gridCol w:w="1352"/>
        <w:gridCol w:w="1271"/>
      </w:tblGrid>
      <w:tr w:rsidR="00CC281B" w:rsidRPr="00CC281B" w14:paraId="0C30808B" w14:textId="77777777" w:rsidTr="00A101B1">
        <w:trPr>
          <w:trHeight w:val="375"/>
        </w:trPr>
        <w:tc>
          <w:tcPr>
            <w:tcW w:w="970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C4B45" w14:textId="77777777" w:rsidR="00CC281B" w:rsidRPr="00CC281B" w:rsidRDefault="00CC281B" w:rsidP="00CC281B">
            <w:pPr>
              <w:suppressAutoHyphens w:val="0"/>
              <w:spacing w:after="160" w:line="259" w:lineRule="auto"/>
              <w:jc w:val="center"/>
              <w:rPr>
                <w:rFonts w:eastAsia="Calibri"/>
                <w:b/>
                <w:bCs/>
                <w:lang w:eastAsia="en-US"/>
              </w:rPr>
            </w:pPr>
            <w:r w:rsidRPr="00CC281B">
              <w:rPr>
                <w:rFonts w:eastAsia="Calibri"/>
                <w:b/>
                <w:bCs/>
                <w:lang w:eastAsia="en-US"/>
              </w:rPr>
              <w:t>Монтажные и пусконаладочный работы</w:t>
            </w:r>
          </w:p>
        </w:tc>
      </w:tr>
      <w:tr w:rsidR="00CC281B" w:rsidRPr="00CC281B" w14:paraId="78BFF403" w14:textId="77777777" w:rsidTr="00A101B1">
        <w:trPr>
          <w:trHeight w:val="375"/>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3BC00C3E" w14:textId="77777777" w:rsidR="00CC281B" w:rsidRPr="00CC281B" w:rsidRDefault="00CC281B" w:rsidP="00CC281B">
            <w:pPr>
              <w:suppressAutoHyphens w:val="0"/>
              <w:spacing w:after="160" w:line="259" w:lineRule="auto"/>
              <w:jc w:val="center"/>
              <w:rPr>
                <w:rFonts w:eastAsia="Calibri"/>
                <w:b/>
                <w:bCs/>
                <w:highlight w:val="yellow"/>
                <w:lang w:eastAsia="en-US"/>
              </w:rPr>
            </w:pPr>
            <w:r w:rsidRPr="00CC281B">
              <w:rPr>
                <w:rFonts w:eastAsia="Calibri"/>
                <w:b/>
                <w:bCs/>
                <w:lang w:eastAsia="en-US"/>
              </w:rPr>
              <w:t>№</w:t>
            </w:r>
          </w:p>
        </w:tc>
        <w:tc>
          <w:tcPr>
            <w:tcW w:w="6585" w:type="dxa"/>
            <w:tcBorders>
              <w:top w:val="nil"/>
              <w:left w:val="nil"/>
              <w:bottom w:val="single" w:sz="4" w:space="0" w:color="auto"/>
              <w:right w:val="single" w:sz="4" w:space="0" w:color="auto"/>
            </w:tcBorders>
            <w:shd w:val="clear" w:color="auto" w:fill="auto"/>
            <w:vAlign w:val="center"/>
            <w:hideMark/>
          </w:tcPr>
          <w:p w14:paraId="51A285C2" w14:textId="77777777" w:rsidR="00CC281B" w:rsidRPr="00CC281B" w:rsidRDefault="00CC281B" w:rsidP="00CC281B">
            <w:pPr>
              <w:suppressAutoHyphens w:val="0"/>
              <w:spacing w:after="160" w:line="259" w:lineRule="auto"/>
              <w:rPr>
                <w:rFonts w:eastAsia="Calibri"/>
                <w:b/>
                <w:bCs/>
                <w:lang w:eastAsia="en-US"/>
              </w:rPr>
            </w:pPr>
            <w:r w:rsidRPr="00CC281B">
              <w:rPr>
                <w:rFonts w:eastAsia="Calibri"/>
                <w:b/>
                <w:bCs/>
                <w:lang w:eastAsia="en-US"/>
              </w:rPr>
              <w:t>Наименование</w:t>
            </w:r>
          </w:p>
        </w:tc>
        <w:tc>
          <w:tcPr>
            <w:tcW w:w="1352" w:type="dxa"/>
            <w:tcBorders>
              <w:top w:val="nil"/>
              <w:left w:val="nil"/>
              <w:bottom w:val="single" w:sz="4" w:space="0" w:color="auto"/>
              <w:right w:val="single" w:sz="4" w:space="0" w:color="auto"/>
            </w:tcBorders>
            <w:shd w:val="clear" w:color="auto" w:fill="auto"/>
            <w:noWrap/>
            <w:vAlign w:val="center"/>
            <w:hideMark/>
          </w:tcPr>
          <w:p w14:paraId="62F23825" w14:textId="77777777" w:rsidR="00CC281B" w:rsidRPr="00CC281B" w:rsidRDefault="00CC281B" w:rsidP="00CC281B">
            <w:pPr>
              <w:suppressAutoHyphens w:val="0"/>
              <w:spacing w:after="160" w:line="259" w:lineRule="auto"/>
              <w:jc w:val="center"/>
              <w:rPr>
                <w:rFonts w:eastAsia="Calibri"/>
                <w:b/>
                <w:bCs/>
                <w:lang w:eastAsia="en-US"/>
              </w:rPr>
            </w:pPr>
            <w:r w:rsidRPr="00CC281B">
              <w:rPr>
                <w:rFonts w:eastAsia="Calibri"/>
                <w:b/>
                <w:bCs/>
                <w:lang w:eastAsia="en-US"/>
              </w:rPr>
              <w:t xml:space="preserve">Ед. </w:t>
            </w:r>
            <w:proofErr w:type="spellStart"/>
            <w:r w:rsidRPr="00CC281B">
              <w:rPr>
                <w:rFonts w:eastAsia="Calibri"/>
                <w:b/>
                <w:bCs/>
                <w:lang w:eastAsia="en-US"/>
              </w:rPr>
              <w:t>изм</w:t>
            </w:r>
            <w:proofErr w:type="spellEnd"/>
          </w:p>
        </w:tc>
        <w:tc>
          <w:tcPr>
            <w:tcW w:w="1271" w:type="dxa"/>
            <w:tcBorders>
              <w:top w:val="nil"/>
              <w:left w:val="nil"/>
              <w:bottom w:val="single" w:sz="4" w:space="0" w:color="auto"/>
              <w:right w:val="single" w:sz="4" w:space="0" w:color="auto"/>
            </w:tcBorders>
            <w:shd w:val="clear" w:color="auto" w:fill="auto"/>
            <w:noWrap/>
            <w:vAlign w:val="center"/>
            <w:hideMark/>
          </w:tcPr>
          <w:p w14:paraId="0160C706" w14:textId="77777777" w:rsidR="00CC281B" w:rsidRPr="00CC281B" w:rsidRDefault="00CC281B" w:rsidP="00CC281B">
            <w:pPr>
              <w:suppressAutoHyphens w:val="0"/>
              <w:spacing w:after="160" w:line="259" w:lineRule="auto"/>
              <w:jc w:val="center"/>
              <w:rPr>
                <w:rFonts w:eastAsia="Calibri"/>
                <w:b/>
                <w:bCs/>
                <w:lang w:eastAsia="en-US"/>
              </w:rPr>
            </w:pPr>
            <w:r w:rsidRPr="00CC281B">
              <w:rPr>
                <w:rFonts w:eastAsia="Calibri"/>
                <w:b/>
                <w:bCs/>
                <w:lang w:eastAsia="en-US"/>
              </w:rPr>
              <w:t>Кол-во</w:t>
            </w:r>
          </w:p>
        </w:tc>
      </w:tr>
      <w:tr w:rsidR="00CC281B" w:rsidRPr="00CC281B" w14:paraId="0009F3FC" w14:textId="77777777" w:rsidTr="00A101B1">
        <w:trPr>
          <w:trHeight w:val="375"/>
        </w:trPr>
        <w:tc>
          <w:tcPr>
            <w:tcW w:w="9706" w:type="dxa"/>
            <w:gridSpan w:val="4"/>
            <w:tcBorders>
              <w:top w:val="nil"/>
              <w:left w:val="single" w:sz="4" w:space="0" w:color="auto"/>
              <w:bottom w:val="single" w:sz="4" w:space="0" w:color="auto"/>
              <w:right w:val="single" w:sz="4" w:space="0" w:color="auto"/>
            </w:tcBorders>
            <w:shd w:val="clear" w:color="auto" w:fill="auto"/>
            <w:noWrap/>
            <w:vAlign w:val="center"/>
          </w:tcPr>
          <w:p w14:paraId="77011830" w14:textId="77777777" w:rsidR="00CC281B" w:rsidRPr="00CC281B" w:rsidRDefault="00CC281B" w:rsidP="00CC281B">
            <w:pPr>
              <w:suppressAutoHyphens w:val="0"/>
              <w:spacing w:after="160" w:line="259" w:lineRule="auto"/>
              <w:rPr>
                <w:rFonts w:eastAsia="Calibri"/>
                <w:b/>
                <w:bCs/>
                <w:lang w:eastAsia="en-US"/>
              </w:rPr>
            </w:pPr>
            <w:r w:rsidRPr="00CC281B">
              <w:rPr>
                <w:rFonts w:eastAsia="Calibri"/>
                <w:b/>
                <w:bCs/>
                <w:lang w:eastAsia="en-US"/>
              </w:rPr>
              <w:t>Раздел 1. Строительно-монтажные работы</w:t>
            </w:r>
          </w:p>
        </w:tc>
      </w:tr>
      <w:tr w:rsidR="00CC281B" w:rsidRPr="00CC281B" w14:paraId="2EF6C4E6" w14:textId="77777777" w:rsidTr="006E047E">
        <w:trPr>
          <w:trHeight w:val="375"/>
        </w:trPr>
        <w:tc>
          <w:tcPr>
            <w:tcW w:w="498" w:type="dxa"/>
            <w:tcBorders>
              <w:top w:val="nil"/>
              <w:left w:val="single" w:sz="4" w:space="0" w:color="auto"/>
              <w:bottom w:val="single" w:sz="4" w:space="0" w:color="auto"/>
              <w:right w:val="single" w:sz="4" w:space="0" w:color="auto"/>
            </w:tcBorders>
            <w:shd w:val="clear" w:color="auto" w:fill="auto"/>
            <w:noWrap/>
            <w:vAlign w:val="center"/>
          </w:tcPr>
          <w:p w14:paraId="18E1B87B" w14:textId="7DCD3CEE" w:rsidR="00CC281B" w:rsidRPr="00CC281B" w:rsidRDefault="00CC281B" w:rsidP="00CC281B">
            <w:pPr>
              <w:suppressAutoHyphens w:val="0"/>
              <w:spacing w:after="160" w:line="259" w:lineRule="auto"/>
              <w:jc w:val="center"/>
              <w:rPr>
                <w:rFonts w:eastAsia="Calibri"/>
                <w:color w:val="000000"/>
                <w:lang w:eastAsia="en-US"/>
              </w:rPr>
            </w:pPr>
          </w:p>
        </w:tc>
        <w:tc>
          <w:tcPr>
            <w:tcW w:w="6585" w:type="dxa"/>
            <w:tcBorders>
              <w:top w:val="nil"/>
              <w:left w:val="nil"/>
              <w:bottom w:val="single" w:sz="4" w:space="0" w:color="auto"/>
              <w:right w:val="single" w:sz="4" w:space="0" w:color="auto"/>
            </w:tcBorders>
            <w:shd w:val="clear" w:color="auto" w:fill="auto"/>
            <w:vAlign w:val="center"/>
          </w:tcPr>
          <w:p w14:paraId="266F076D" w14:textId="28C08C25" w:rsidR="00CC281B" w:rsidRPr="00CC281B" w:rsidRDefault="00CC281B" w:rsidP="00CC281B">
            <w:pPr>
              <w:suppressAutoHyphens w:val="0"/>
              <w:spacing w:after="160" w:line="259" w:lineRule="auto"/>
              <w:rPr>
                <w:rFonts w:eastAsia="Calibri"/>
                <w:color w:val="000000"/>
                <w:lang w:eastAsia="en-US"/>
              </w:rPr>
            </w:pPr>
          </w:p>
        </w:tc>
        <w:tc>
          <w:tcPr>
            <w:tcW w:w="1352" w:type="dxa"/>
            <w:tcBorders>
              <w:top w:val="nil"/>
              <w:left w:val="nil"/>
              <w:bottom w:val="single" w:sz="4" w:space="0" w:color="auto"/>
              <w:right w:val="single" w:sz="4" w:space="0" w:color="auto"/>
            </w:tcBorders>
            <w:shd w:val="clear" w:color="auto" w:fill="auto"/>
            <w:noWrap/>
            <w:vAlign w:val="center"/>
          </w:tcPr>
          <w:p w14:paraId="0C7C9F56" w14:textId="3FCFFA42" w:rsidR="00CC281B" w:rsidRPr="00CC281B" w:rsidRDefault="00CC281B" w:rsidP="00CC281B">
            <w:pPr>
              <w:suppressAutoHyphens w:val="0"/>
              <w:spacing w:after="160" w:line="259" w:lineRule="auto"/>
              <w:jc w:val="center"/>
              <w:rPr>
                <w:rFonts w:eastAsia="Calibri"/>
                <w:color w:val="000000"/>
                <w:lang w:eastAsia="en-US"/>
              </w:rPr>
            </w:pPr>
          </w:p>
        </w:tc>
        <w:tc>
          <w:tcPr>
            <w:tcW w:w="1271" w:type="dxa"/>
            <w:tcBorders>
              <w:top w:val="nil"/>
              <w:left w:val="nil"/>
              <w:bottom w:val="single" w:sz="4" w:space="0" w:color="auto"/>
              <w:right w:val="single" w:sz="4" w:space="0" w:color="auto"/>
            </w:tcBorders>
            <w:shd w:val="clear" w:color="auto" w:fill="auto"/>
            <w:noWrap/>
            <w:vAlign w:val="center"/>
          </w:tcPr>
          <w:p w14:paraId="23F95320" w14:textId="0E99DD6B" w:rsidR="00CC281B" w:rsidRPr="00CC281B" w:rsidRDefault="00CC281B" w:rsidP="00CC281B">
            <w:pPr>
              <w:suppressAutoHyphens w:val="0"/>
              <w:spacing w:after="160" w:line="259" w:lineRule="auto"/>
              <w:jc w:val="center"/>
              <w:rPr>
                <w:rFonts w:eastAsia="Calibri"/>
                <w:color w:val="000000"/>
                <w:lang w:eastAsia="en-US"/>
              </w:rPr>
            </w:pPr>
          </w:p>
        </w:tc>
      </w:tr>
      <w:tr w:rsidR="00CC281B" w:rsidRPr="00CC281B" w14:paraId="606A51C2" w14:textId="77777777" w:rsidTr="00A101B1">
        <w:trPr>
          <w:trHeight w:val="375"/>
        </w:trPr>
        <w:tc>
          <w:tcPr>
            <w:tcW w:w="9706" w:type="dxa"/>
            <w:gridSpan w:val="4"/>
            <w:tcBorders>
              <w:top w:val="nil"/>
              <w:left w:val="single" w:sz="4" w:space="0" w:color="auto"/>
              <w:bottom w:val="single" w:sz="4" w:space="0" w:color="auto"/>
              <w:right w:val="single" w:sz="4" w:space="0" w:color="auto"/>
            </w:tcBorders>
            <w:shd w:val="clear" w:color="auto" w:fill="auto"/>
            <w:noWrap/>
            <w:vAlign w:val="center"/>
          </w:tcPr>
          <w:p w14:paraId="1F7B8357" w14:textId="77777777" w:rsidR="00CC281B" w:rsidRPr="00CC281B" w:rsidRDefault="00CC281B" w:rsidP="00CC281B">
            <w:pPr>
              <w:suppressAutoHyphens w:val="0"/>
              <w:spacing w:after="160" w:line="259" w:lineRule="auto"/>
              <w:rPr>
                <w:rFonts w:eastAsia="Calibri"/>
                <w:b/>
                <w:bCs/>
                <w:color w:val="000000"/>
                <w:lang w:eastAsia="en-US"/>
              </w:rPr>
            </w:pPr>
            <w:r w:rsidRPr="00CC281B">
              <w:rPr>
                <w:rFonts w:eastAsia="Calibri"/>
                <w:b/>
                <w:bCs/>
                <w:color w:val="000000"/>
                <w:lang w:eastAsia="en-US"/>
              </w:rPr>
              <w:t>Раздел 2. Пуско-наладочные работы</w:t>
            </w:r>
          </w:p>
        </w:tc>
      </w:tr>
      <w:tr w:rsidR="00CC281B" w:rsidRPr="00CC281B" w14:paraId="6C6F1E58" w14:textId="77777777" w:rsidTr="006E047E">
        <w:trPr>
          <w:trHeight w:val="425"/>
        </w:trPr>
        <w:tc>
          <w:tcPr>
            <w:tcW w:w="498" w:type="dxa"/>
            <w:tcBorders>
              <w:top w:val="nil"/>
              <w:left w:val="single" w:sz="4" w:space="0" w:color="auto"/>
              <w:bottom w:val="single" w:sz="4" w:space="0" w:color="auto"/>
              <w:right w:val="single" w:sz="4" w:space="0" w:color="auto"/>
            </w:tcBorders>
            <w:shd w:val="clear" w:color="auto" w:fill="auto"/>
            <w:noWrap/>
            <w:vAlign w:val="center"/>
          </w:tcPr>
          <w:p w14:paraId="69CF5F4F" w14:textId="76B9C713" w:rsidR="00CC281B" w:rsidRPr="00CC281B" w:rsidRDefault="00CC281B" w:rsidP="00CC281B">
            <w:pPr>
              <w:suppressAutoHyphens w:val="0"/>
              <w:spacing w:after="160" w:line="259" w:lineRule="auto"/>
              <w:jc w:val="center"/>
              <w:rPr>
                <w:rFonts w:eastAsia="Calibri"/>
                <w:color w:val="000000"/>
                <w:lang w:eastAsia="en-US"/>
              </w:rPr>
            </w:pPr>
          </w:p>
        </w:tc>
        <w:tc>
          <w:tcPr>
            <w:tcW w:w="6585" w:type="dxa"/>
            <w:tcBorders>
              <w:top w:val="nil"/>
              <w:left w:val="nil"/>
              <w:bottom w:val="single" w:sz="4" w:space="0" w:color="auto"/>
              <w:right w:val="single" w:sz="4" w:space="0" w:color="auto"/>
            </w:tcBorders>
            <w:shd w:val="clear" w:color="auto" w:fill="auto"/>
            <w:vAlign w:val="center"/>
          </w:tcPr>
          <w:p w14:paraId="53883FC0" w14:textId="153D9640" w:rsidR="00CC281B" w:rsidRPr="00CC281B" w:rsidRDefault="00CC281B" w:rsidP="00CC281B">
            <w:pPr>
              <w:suppressAutoHyphens w:val="0"/>
              <w:spacing w:after="160" w:line="259" w:lineRule="auto"/>
              <w:rPr>
                <w:rFonts w:eastAsia="Calibri"/>
                <w:color w:val="000000"/>
                <w:lang w:eastAsia="en-US"/>
              </w:rPr>
            </w:pPr>
          </w:p>
        </w:tc>
        <w:tc>
          <w:tcPr>
            <w:tcW w:w="1352" w:type="dxa"/>
            <w:tcBorders>
              <w:top w:val="nil"/>
              <w:left w:val="nil"/>
              <w:bottom w:val="single" w:sz="4" w:space="0" w:color="auto"/>
              <w:right w:val="single" w:sz="4" w:space="0" w:color="auto"/>
            </w:tcBorders>
            <w:shd w:val="clear" w:color="auto" w:fill="auto"/>
            <w:noWrap/>
            <w:vAlign w:val="center"/>
          </w:tcPr>
          <w:p w14:paraId="2D0291BA" w14:textId="45F2F8BF" w:rsidR="00CC281B" w:rsidRPr="00CC281B" w:rsidRDefault="00CC281B" w:rsidP="00CC281B">
            <w:pPr>
              <w:suppressAutoHyphens w:val="0"/>
              <w:spacing w:after="160" w:line="259" w:lineRule="auto"/>
              <w:jc w:val="center"/>
              <w:rPr>
                <w:rFonts w:eastAsia="Calibri"/>
                <w:color w:val="000000"/>
                <w:lang w:eastAsia="en-US"/>
              </w:rPr>
            </w:pPr>
          </w:p>
        </w:tc>
        <w:tc>
          <w:tcPr>
            <w:tcW w:w="1271" w:type="dxa"/>
            <w:tcBorders>
              <w:top w:val="nil"/>
              <w:left w:val="nil"/>
              <w:bottom w:val="single" w:sz="4" w:space="0" w:color="auto"/>
              <w:right w:val="single" w:sz="4" w:space="0" w:color="auto"/>
            </w:tcBorders>
            <w:shd w:val="clear" w:color="auto" w:fill="auto"/>
            <w:noWrap/>
            <w:vAlign w:val="center"/>
          </w:tcPr>
          <w:p w14:paraId="569D5267" w14:textId="45A78054" w:rsidR="00CC281B" w:rsidRPr="00CC281B" w:rsidRDefault="00CC281B" w:rsidP="00CC281B">
            <w:pPr>
              <w:suppressAutoHyphens w:val="0"/>
              <w:spacing w:after="160" w:line="259" w:lineRule="auto"/>
              <w:jc w:val="center"/>
              <w:rPr>
                <w:rFonts w:eastAsia="Calibri"/>
                <w:color w:val="000000"/>
                <w:lang w:eastAsia="en-US"/>
              </w:rPr>
            </w:pPr>
          </w:p>
        </w:tc>
      </w:tr>
    </w:tbl>
    <w:p w14:paraId="3CD611A2" w14:textId="77777777" w:rsidR="00CC281B" w:rsidRPr="00CC281B" w:rsidRDefault="00CC281B" w:rsidP="00731C34">
      <w:pPr>
        <w:shd w:val="clear" w:color="auto" w:fill="FFFFFF"/>
        <w:suppressAutoHyphens w:val="0"/>
        <w:rPr>
          <w:rFonts w:eastAsia="Calibri"/>
          <w:b/>
          <w:bCs/>
          <w:color w:val="000000"/>
          <w:lang w:eastAsia="en-US"/>
        </w:rPr>
      </w:pPr>
    </w:p>
    <w:p w14:paraId="7B6F37CF" w14:textId="24C7F2A1" w:rsidR="00CC281B" w:rsidRPr="00CC281B" w:rsidRDefault="002939BD" w:rsidP="00CF7390">
      <w:pPr>
        <w:shd w:val="clear" w:color="auto" w:fill="FFFFFF"/>
        <w:suppressAutoHyphens w:val="0"/>
        <w:jc w:val="center"/>
        <w:rPr>
          <w:rFonts w:eastAsia="Calibri"/>
          <w:b/>
          <w:bCs/>
          <w:color w:val="000000"/>
          <w:lang w:eastAsia="en-US"/>
        </w:rPr>
      </w:pPr>
      <w:r>
        <w:rPr>
          <w:rFonts w:eastAsia="Calibri"/>
          <w:b/>
          <w:bCs/>
          <w:color w:val="000000"/>
          <w:lang w:eastAsia="en-US"/>
        </w:rPr>
        <w:t xml:space="preserve">3. </w:t>
      </w:r>
      <w:r w:rsidR="00CC281B" w:rsidRPr="00CC281B">
        <w:rPr>
          <w:rFonts w:eastAsia="Calibri"/>
          <w:b/>
          <w:bCs/>
          <w:color w:val="000000"/>
          <w:lang w:eastAsia="en-US"/>
        </w:rPr>
        <w:t>Требования к цене работ:</w:t>
      </w:r>
    </w:p>
    <w:p w14:paraId="124C0EFB" w14:textId="77777777" w:rsidR="00ED5B34" w:rsidRPr="00CC281B" w:rsidRDefault="00ED5B34" w:rsidP="00ED5B34">
      <w:pPr>
        <w:shd w:val="clear" w:color="auto" w:fill="FFFFFF"/>
        <w:suppressAutoHyphens w:val="0"/>
        <w:jc w:val="both"/>
        <w:rPr>
          <w:rFonts w:eastAsia="Calibri"/>
          <w:b/>
          <w:bCs/>
          <w:color w:val="000000"/>
          <w:lang w:eastAsia="en-US"/>
        </w:rPr>
      </w:pPr>
      <w:r w:rsidRPr="00CC281B">
        <w:rPr>
          <w:rFonts w:eastAsia="Calibri"/>
          <w:bCs/>
          <w:color w:val="000000"/>
          <w:lang w:eastAsia="en-US"/>
        </w:rPr>
        <w:t xml:space="preserve">В цену договора должны быть включены все расходы Подрядчика, связанные с выполнением </w:t>
      </w:r>
      <w:r>
        <w:rPr>
          <w:rFonts w:eastAsia="Calibri"/>
          <w:bCs/>
          <w:color w:val="000000"/>
          <w:lang w:eastAsia="en-US"/>
        </w:rPr>
        <w:t>работ</w:t>
      </w:r>
      <w:r w:rsidRPr="00CC281B">
        <w:rPr>
          <w:rFonts w:eastAsia="Calibri"/>
          <w:bCs/>
          <w:color w:val="000000"/>
          <w:lang w:eastAsia="en-US"/>
        </w:rPr>
        <w:t xml:space="preserve"> по договору, в том числе расходы на погрузку, разгрузку, доставку материалов, оборудования, инструмента до объекта, монтаж, выполнение контрольных мероприятий (в том числе с привлечением аккредитованной строительной лаборатории), </w:t>
      </w:r>
      <w:r w:rsidRPr="00CC281B">
        <w:rPr>
          <w:rFonts w:eastAsia="Calibri"/>
          <w:bCs/>
          <w:color w:val="000000"/>
          <w:lang w:eastAsia="en-US"/>
        </w:rPr>
        <w:lastRenderedPageBreak/>
        <w:t xml:space="preserve">таможенные расходы, оплату НДС и других обязательных платежей в соответствии с законодательством РФ. </w:t>
      </w:r>
    </w:p>
    <w:p w14:paraId="0AE776EC" w14:textId="77777777" w:rsidR="00ED5B34" w:rsidRPr="00CC281B" w:rsidRDefault="00ED5B34" w:rsidP="00ED5B34">
      <w:pPr>
        <w:shd w:val="clear" w:color="auto" w:fill="FFFFFF"/>
        <w:suppressAutoHyphens w:val="0"/>
        <w:jc w:val="center"/>
        <w:rPr>
          <w:rFonts w:eastAsia="Calibri"/>
          <w:b/>
          <w:bCs/>
          <w:color w:val="000000"/>
          <w:lang w:eastAsia="en-US"/>
        </w:rPr>
      </w:pPr>
      <w:r>
        <w:rPr>
          <w:rFonts w:eastAsia="Calibri"/>
          <w:b/>
          <w:bCs/>
          <w:color w:val="000000"/>
          <w:lang w:eastAsia="en-US"/>
        </w:rPr>
        <w:t>4</w:t>
      </w:r>
      <w:r w:rsidRPr="00CC281B">
        <w:rPr>
          <w:rFonts w:eastAsia="Calibri"/>
          <w:b/>
          <w:bCs/>
          <w:color w:val="000000"/>
          <w:lang w:eastAsia="en-US"/>
        </w:rPr>
        <w:t>. Требования к применяемым материалам, оборудованию</w:t>
      </w:r>
    </w:p>
    <w:p w14:paraId="6CC9F700" w14:textId="77777777" w:rsidR="00ED5B34" w:rsidRPr="00CC281B" w:rsidRDefault="00ED5B34" w:rsidP="00ED5B34">
      <w:pPr>
        <w:shd w:val="clear" w:color="auto" w:fill="FFFFFF"/>
        <w:suppressAutoHyphens w:val="0"/>
        <w:jc w:val="both"/>
        <w:rPr>
          <w:rFonts w:eastAsia="Calibri"/>
          <w:bCs/>
          <w:color w:val="000000"/>
          <w:lang w:eastAsia="en-US"/>
        </w:rPr>
      </w:pPr>
      <w:r w:rsidRPr="00CC281B">
        <w:rPr>
          <w:rFonts w:eastAsia="Calibri"/>
          <w:bCs/>
          <w:color w:val="000000"/>
          <w:lang w:eastAsia="en-US"/>
        </w:rPr>
        <w:t>Материалы и запасные части должны быть новыми, иметь сертификаты качества и паспорта заводов – изготовителей.</w:t>
      </w:r>
    </w:p>
    <w:p w14:paraId="1B15AED7" w14:textId="77777777" w:rsidR="00ED5B34" w:rsidRPr="00CC281B" w:rsidRDefault="00ED5B34" w:rsidP="00ED5B34">
      <w:pPr>
        <w:shd w:val="clear" w:color="auto" w:fill="FFFFFF"/>
        <w:suppressAutoHyphens w:val="0"/>
        <w:jc w:val="center"/>
        <w:rPr>
          <w:rFonts w:eastAsia="Calibri"/>
          <w:b/>
          <w:bCs/>
          <w:color w:val="000000"/>
          <w:lang w:eastAsia="en-US"/>
        </w:rPr>
      </w:pPr>
      <w:r>
        <w:rPr>
          <w:rFonts w:eastAsia="Calibri"/>
          <w:b/>
          <w:bCs/>
          <w:color w:val="000000"/>
          <w:lang w:eastAsia="en-US"/>
        </w:rPr>
        <w:t>5</w:t>
      </w:r>
      <w:r w:rsidRPr="00CC281B">
        <w:rPr>
          <w:rFonts w:eastAsia="Calibri"/>
          <w:b/>
          <w:bCs/>
          <w:color w:val="000000"/>
          <w:lang w:eastAsia="en-US"/>
        </w:rPr>
        <w:t xml:space="preserve">. Требования к качеству и безопасности </w:t>
      </w:r>
      <w:r>
        <w:rPr>
          <w:rFonts w:eastAsia="Calibri"/>
          <w:b/>
          <w:bCs/>
          <w:color w:val="000000"/>
          <w:lang w:eastAsia="en-US"/>
        </w:rPr>
        <w:t>работ</w:t>
      </w:r>
    </w:p>
    <w:p w14:paraId="29E1410E" w14:textId="77777777" w:rsidR="00ED5B34" w:rsidRPr="00CC281B" w:rsidRDefault="00ED5B34" w:rsidP="00ED5B34">
      <w:pPr>
        <w:shd w:val="clear" w:color="auto" w:fill="FFFFFF"/>
        <w:suppressAutoHyphens w:val="0"/>
        <w:jc w:val="both"/>
        <w:rPr>
          <w:rFonts w:eastAsia="Calibri"/>
          <w:bCs/>
          <w:color w:val="000000"/>
          <w:lang w:eastAsia="en-US"/>
        </w:rPr>
      </w:pPr>
      <w:r w:rsidRPr="00CC281B">
        <w:rPr>
          <w:rFonts w:eastAsia="Calibri"/>
          <w:bCs/>
          <w:color w:val="000000"/>
          <w:lang w:eastAsia="en-US"/>
        </w:rPr>
        <w:t>­</w:t>
      </w:r>
      <w:r w:rsidRPr="00CC281B">
        <w:rPr>
          <w:rFonts w:eastAsia="Calibri"/>
          <w:bCs/>
          <w:color w:val="000000"/>
          <w:lang w:eastAsia="en-US"/>
        </w:rPr>
        <w:tab/>
      </w:r>
      <w:r>
        <w:rPr>
          <w:rFonts w:eastAsia="Calibri"/>
          <w:bCs/>
          <w:color w:val="000000"/>
          <w:lang w:eastAsia="en-US"/>
        </w:rPr>
        <w:t>Работ</w:t>
      </w:r>
      <w:r w:rsidRPr="00CC281B">
        <w:rPr>
          <w:rFonts w:eastAsia="Calibri"/>
          <w:bCs/>
          <w:color w:val="000000"/>
          <w:lang w:eastAsia="en-US"/>
        </w:rPr>
        <w:t xml:space="preserve">ы выполнять в соответствии с действующими строительными нормами и правилами, техническими регламентами, противопожарными, эксплуатационными, санитарными нормами, с учётом режима </w:t>
      </w:r>
      <w:r>
        <w:rPr>
          <w:rFonts w:eastAsia="Calibri"/>
          <w:bCs/>
          <w:color w:val="000000"/>
          <w:lang w:eastAsia="en-US"/>
        </w:rPr>
        <w:t>работ</w:t>
      </w:r>
      <w:r w:rsidRPr="00CC281B">
        <w:rPr>
          <w:rFonts w:eastAsia="Calibri"/>
          <w:bCs/>
          <w:color w:val="000000"/>
          <w:lang w:eastAsia="en-US"/>
        </w:rPr>
        <w:t>ы подразделений и режима охраны объекта.</w:t>
      </w:r>
    </w:p>
    <w:p w14:paraId="41896C7C" w14:textId="77777777" w:rsidR="00ED5B34" w:rsidRPr="00CC281B" w:rsidRDefault="00ED5B34" w:rsidP="00ED5B34">
      <w:pPr>
        <w:shd w:val="clear" w:color="auto" w:fill="FFFFFF"/>
        <w:suppressAutoHyphens w:val="0"/>
        <w:jc w:val="both"/>
        <w:rPr>
          <w:rFonts w:eastAsia="Calibri"/>
          <w:bCs/>
          <w:color w:val="000000"/>
          <w:lang w:eastAsia="en-US"/>
        </w:rPr>
      </w:pPr>
      <w:r w:rsidRPr="00CC281B">
        <w:rPr>
          <w:rFonts w:eastAsia="Calibri"/>
          <w:bCs/>
          <w:color w:val="000000"/>
          <w:lang w:eastAsia="en-US"/>
        </w:rPr>
        <w:t>­</w:t>
      </w:r>
      <w:r w:rsidRPr="00CC281B">
        <w:rPr>
          <w:rFonts w:eastAsia="Calibri"/>
          <w:bCs/>
          <w:color w:val="000000"/>
          <w:lang w:eastAsia="en-US"/>
        </w:rPr>
        <w:tab/>
        <w:t>Все материалы и оборудование, представляемые Подрядчиком, должны быть сертифицированы.</w:t>
      </w:r>
    </w:p>
    <w:p w14:paraId="5013A5F1" w14:textId="77777777" w:rsidR="00ED5B34" w:rsidRPr="00CC281B" w:rsidRDefault="00ED5B34" w:rsidP="00ED5B34">
      <w:pPr>
        <w:shd w:val="clear" w:color="auto" w:fill="FFFFFF"/>
        <w:suppressAutoHyphens w:val="0"/>
        <w:spacing w:line="259" w:lineRule="auto"/>
        <w:jc w:val="both"/>
        <w:rPr>
          <w:rFonts w:eastAsia="Calibri"/>
          <w:bCs/>
          <w:color w:val="000000"/>
          <w:lang w:eastAsia="en-US"/>
        </w:rPr>
      </w:pPr>
      <w:r w:rsidRPr="00CC281B">
        <w:rPr>
          <w:rFonts w:eastAsia="Calibri"/>
          <w:bCs/>
          <w:color w:val="000000"/>
          <w:lang w:eastAsia="en-US"/>
        </w:rPr>
        <w:t>­</w:t>
      </w:r>
      <w:r w:rsidRPr="00CC281B">
        <w:rPr>
          <w:rFonts w:eastAsia="Calibri"/>
          <w:bCs/>
          <w:color w:val="000000"/>
          <w:lang w:eastAsia="en-US"/>
        </w:rPr>
        <w:tab/>
        <w:t>Качество всех используемых материалов и изделий подтверждается паспортами, сертификатами соответствия, гигиеническими сертификатами и т.п. и входит в состав исполнительной документации.</w:t>
      </w:r>
    </w:p>
    <w:p w14:paraId="1CD1E0AD" w14:textId="77777777" w:rsidR="00ED5B34" w:rsidRPr="00CC281B" w:rsidRDefault="00ED5B34" w:rsidP="00ED5B34">
      <w:pPr>
        <w:shd w:val="clear" w:color="auto" w:fill="FFFFFF"/>
        <w:suppressAutoHyphens w:val="0"/>
        <w:spacing w:line="259" w:lineRule="auto"/>
        <w:jc w:val="both"/>
        <w:rPr>
          <w:rFonts w:eastAsia="Calibri"/>
          <w:bCs/>
          <w:color w:val="000000"/>
          <w:lang w:eastAsia="en-US"/>
        </w:rPr>
      </w:pPr>
      <w:r w:rsidRPr="00CC281B">
        <w:rPr>
          <w:rFonts w:eastAsia="Calibri"/>
          <w:bCs/>
          <w:color w:val="000000"/>
          <w:lang w:eastAsia="en-US"/>
        </w:rPr>
        <w:t>­</w:t>
      </w:r>
      <w:r w:rsidRPr="00CC281B">
        <w:rPr>
          <w:rFonts w:eastAsia="Calibri"/>
          <w:bCs/>
          <w:color w:val="000000"/>
          <w:lang w:eastAsia="en-US"/>
        </w:rPr>
        <w:tab/>
        <w:t xml:space="preserve">Оперативно производить уборку мусора и складирование в организованных местах, с последующим вывозом и утилизацией. Принимать меры к нераспространению мусора и пыли по территории. Во время выполнения </w:t>
      </w:r>
      <w:r>
        <w:rPr>
          <w:rFonts w:eastAsia="Calibri"/>
          <w:bCs/>
          <w:color w:val="000000"/>
          <w:lang w:eastAsia="en-US"/>
        </w:rPr>
        <w:t>работ</w:t>
      </w:r>
      <w:r w:rsidRPr="00CC281B">
        <w:rPr>
          <w:rFonts w:eastAsia="Calibri"/>
          <w:bCs/>
          <w:color w:val="000000"/>
          <w:lang w:eastAsia="en-US"/>
        </w:rPr>
        <w:t xml:space="preserve"> обеспечить необходимые мероприятия по соблюдению чистоты прилегающей территории. Погрузка и вывоз мусора производится силами </w:t>
      </w:r>
      <w:r>
        <w:rPr>
          <w:rFonts w:eastAsia="Calibri"/>
          <w:bCs/>
          <w:color w:val="000000"/>
          <w:lang w:eastAsia="en-US"/>
        </w:rPr>
        <w:t>Подрядчика</w:t>
      </w:r>
      <w:r w:rsidRPr="00CC281B">
        <w:rPr>
          <w:rFonts w:eastAsia="Calibri"/>
          <w:bCs/>
          <w:color w:val="000000"/>
          <w:lang w:eastAsia="en-US"/>
        </w:rPr>
        <w:t xml:space="preserve">, с последующей утилизацией.  </w:t>
      </w:r>
    </w:p>
    <w:p w14:paraId="3AA50352" w14:textId="77777777" w:rsidR="00ED5B34" w:rsidRPr="00CC281B" w:rsidRDefault="00ED5B34" w:rsidP="00ED5B34">
      <w:pPr>
        <w:shd w:val="clear" w:color="auto" w:fill="FFFFFF"/>
        <w:suppressAutoHyphens w:val="0"/>
        <w:jc w:val="both"/>
        <w:rPr>
          <w:rFonts w:eastAsia="Calibri"/>
          <w:bCs/>
          <w:color w:val="000000"/>
          <w:lang w:eastAsia="en-US"/>
        </w:rPr>
      </w:pPr>
      <w:r w:rsidRPr="00CC281B">
        <w:rPr>
          <w:rFonts w:eastAsia="Calibri"/>
          <w:bCs/>
          <w:color w:val="000000"/>
          <w:lang w:eastAsia="en-US"/>
        </w:rPr>
        <w:t xml:space="preserve"> </w:t>
      </w:r>
      <w:r>
        <w:rPr>
          <w:rFonts w:eastAsia="Calibri"/>
          <w:bCs/>
          <w:color w:val="000000"/>
          <w:lang w:eastAsia="en-US"/>
        </w:rPr>
        <w:tab/>
      </w:r>
      <w:r w:rsidRPr="00CC281B">
        <w:rPr>
          <w:rFonts w:eastAsia="Calibri"/>
          <w:bCs/>
          <w:color w:val="000000"/>
          <w:lang w:eastAsia="en-US"/>
        </w:rPr>
        <w:t xml:space="preserve">Подрядчик обязан обеспечить надлежащее качество </w:t>
      </w:r>
      <w:r>
        <w:rPr>
          <w:rFonts w:eastAsia="Calibri"/>
          <w:bCs/>
          <w:color w:val="000000"/>
          <w:lang w:eastAsia="en-US"/>
        </w:rPr>
        <w:t>работ</w:t>
      </w:r>
      <w:r w:rsidRPr="00CC281B">
        <w:rPr>
          <w:rFonts w:eastAsia="Calibri"/>
          <w:bCs/>
          <w:color w:val="000000"/>
          <w:lang w:eastAsia="en-US"/>
        </w:rPr>
        <w:t>, в соответствии со строительными нормами и правилами.</w:t>
      </w:r>
    </w:p>
    <w:p w14:paraId="677D3CA6" w14:textId="77777777" w:rsidR="00ED5B34" w:rsidRPr="00CC281B" w:rsidRDefault="00ED5B34" w:rsidP="00ED5B34">
      <w:pPr>
        <w:shd w:val="clear" w:color="auto" w:fill="FFFFFF"/>
        <w:suppressAutoHyphens w:val="0"/>
        <w:jc w:val="both"/>
        <w:rPr>
          <w:rFonts w:eastAsia="Calibri"/>
          <w:bCs/>
          <w:color w:val="000000"/>
          <w:lang w:eastAsia="en-US"/>
        </w:rPr>
      </w:pPr>
      <w:r>
        <w:rPr>
          <w:rFonts w:eastAsia="Calibri"/>
          <w:bCs/>
          <w:color w:val="000000"/>
          <w:lang w:eastAsia="en-US"/>
        </w:rPr>
        <w:tab/>
      </w:r>
      <w:r w:rsidRPr="00CC281B">
        <w:rPr>
          <w:rFonts w:eastAsia="Calibri"/>
          <w:bCs/>
          <w:color w:val="000000"/>
          <w:lang w:eastAsia="en-US"/>
        </w:rPr>
        <w:t xml:space="preserve">Качество выполняемых </w:t>
      </w:r>
      <w:r>
        <w:rPr>
          <w:rFonts w:eastAsia="Calibri"/>
          <w:bCs/>
          <w:color w:val="000000"/>
          <w:lang w:eastAsia="en-US"/>
        </w:rPr>
        <w:t>работ</w:t>
      </w:r>
      <w:r w:rsidRPr="00CC281B">
        <w:rPr>
          <w:rFonts w:eastAsia="Calibri"/>
          <w:bCs/>
          <w:color w:val="000000"/>
          <w:lang w:eastAsia="en-US"/>
        </w:rPr>
        <w:t xml:space="preserve"> должно удовлетворять требованиям, установленным действующими нормативными документами Российской Федерации.</w:t>
      </w:r>
    </w:p>
    <w:p w14:paraId="4A8CA0AB" w14:textId="77777777" w:rsidR="00ED5B34" w:rsidRPr="00CC281B" w:rsidRDefault="00ED5B34" w:rsidP="00ED5B34">
      <w:pPr>
        <w:shd w:val="clear" w:color="auto" w:fill="FFFFFF"/>
        <w:suppressAutoHyphens w:val="0"/>
        <w:jc w:val="both"/>
        <w:rPr>
          <w:rFonts w:eastAsia="Calibri"/>
          <w:bCs/>
          <w:color w:val="000000"/>
          <w:lang w:eastAsia="en-US"/>
        </w:rPr>
      </w:pPr>
      <w:r>
        <w:rPr>
          <w:rFonts w:eastAsia="Calibri"/>
          <w:bCs/>
          <w:color w:val="000000"/>
          <w:lang w:eastAsia="en-US"/>
        </w:rPr>
        <w:tab/>
      </w:r>
      <w:r w:rsidRPr="00CC281B">
        <w:rPr>
          <w:rFonts w:eastAsia="Calibri"/>
          <w:bCs/>
          <w:color w:val="000000"/>
          <w:lang w:eastAsia="en-US"/>
        </w:rPr>
        <w:t xml:space="preserve">Безопасность выполняемых </w:t>
      </w:r>
      <w:r>
        <w:rPr>
          <w:rFonts w:eastAsia="Calibri"/>
          <w:bCs/>
          <w:color w:val="000000"/>
          <w:lang w:eastAsia="en-US"/>
        </w:rPr>
        <w:t>работ</w:t>
      </w:r>
      <w:r w:rsidRPr="00CC281B">
        <w:rPr>
          <w:rFonts w:eastAsia="Calibri"/>
          <w:bCs/>
          <w:color w:val="000000"/>
          <w:lang w:eastAsia="en-US"/>
        </w:rPr>
        <w:t>, а также процесс их выполнения должны соответствовать требованиям</w:t>
      </w:r>
      <w:r>
        <w:rPr>
          <w:rFonts w:eastAsia="Calibri"/>
          <w:bCs/>
          <w:color w:val="000000"/>
          <w:lang w:eastAsia="en-US"/>
        </w:rPr>
        <w:t xml:space="preserve">, </w:t>
      </w:r>
      <w:r w:rsidRPr="002939BD">
        <w:rPr>
          <w:rFonts w:eastAsia="Calibri"/>
          <w:bCs/>
          <w:color w:val="000000"/>
          <w:lang w:eastAsia="en-US"/>
        </w:rPr>
        <w:t>установленным</w:t>
      </w:r>
      <w:r>
        <w:rPr>
          <w:rFonts w:eastAsia="Calibri"/>
          <w:bCs/>
          <w:color w:val="000000"/>
          <w:lang w:eastAsia="en-US"/>
        </w:rPr>
        <w:t>и</w:t>
      </w:r>
      <w:r w:rsidRPr="002939BD">
        <w:rPr>
          <w:rFonts w:eastAsia="Calibri"/>
          <w:bCs/>
          <w:color w:val="000000"/>
          <w:lang w:eastAsia="en-US"/>
        </w:rPr>
        <w:t xml:space="preserve"> действующими нормативными докуме</w:t>
      </w:r>
      <w:r>
        <w:rPr>
          <w:rFonts w:eastAsia="Calibri"/>
          <w:bCs/>
          <w:color w:val="000000"/>
          <w:lang w:eastAsia="en-US"/>
        </w:rPr>
        <w:t>нтами Российской Федерации:</w:t>
      </w:r>
    </w:p>
    <w:p w14:paraId="0FFC9D56" w14:textId="77777777" w:rsidR="00ED5B34" w:rsidRPr="00CC281B" w:rsidRDefault="00ED5B34" w:rsidP="00ED5B34">
      <w:pPr>
        <w:shd w:val="clear" w:color="auto" w:fill="FFFFFF"/>
        <w:suppressAutoHyphens w:val="0"/>
        <w:jc w:val="both"/>
        <w:rPr>
          <w:rFonts w:eastAsia="Calibri"/>
          <w:bCs/>
          <w:color w:val="000000"/>
          <w:lang w:eastAsia="en-US"/>
        </w:rPr>
      </w:pPr>
      <w:r>
        <w:rPr>
          <w:rFonts w:eastAsia="Calibri"/>
          <w:bCs/>
          <w:color w:val="000000"/>
          <w:lang w:eastAsia="en-US"/>
        </w:rPr>
        <w:tab/>
      </w:r>
      <w:r w:rsidRPr="00CC281B">
        <w:rPr>
          <w:rFonts w:eastAsia="Calibri"/>
          <w:bCs/>
          <w:color w:val="000000"/>
          <w:lang w:eastAsia="en-US"/>
        </w:rPr>
        <w:t>- Градостроительный кодекс РФ (ФЗ от 29.12.2004 № 190-ФЗ) с изменениями и дополнениями;</w:t>
      </w:r>
    </w:p>
    <w:p w14:paraId="692C9E38" w14:textId="77777777" w:rsidR="00ED5B34" w:rsidRPr="00CC281B" w:rsidRDefault="00ED5B34" w:rsidP="00ED5B34">
      <w:pPr>
        <w:shd w:val="clear" w:color="auto" w:fill="FFFFFF"/>
        <w:suppressAutoHyphens w:val="0"/>
        <w:jc w:val="both"/>
        <w:rPr>
          <w:rFonts w:eastAsia="Calibri"/>
          <w:bCs/>
          <w:color w:val="000000"/>
          <w:lang w:eastAsia="en-US"/>
        </w:rPr>
      </w:pPr>
      <w:r>
        <w:rPr>
          <w:rFonts w:eastAsia="Calibri"/>
          <w:color w:val="22272F"/>
          <w:shd w:val="clear" w:color="auto" w:fill="FFFFFF"/>
          <w:lang w:eastAsia="en-US"/>
        </w:rPr>
        <w:tab/>
      </w:r>
      <w:r w:rsidRPr="00CC281B">
        <w:rPr>
          <w:rFonts w:eastAsia="Calibri"/>
          <w:color w:val="22272F"/>
          <w:shd w:val="clear" w:color="auto" w:fill="FFFFFF"/>
          <w:lang w:eastAsia="en-US"/>
        </w:rPr>
        <w:t>- Свод правил СП 48.13330.2019, СНиП 12-01-2004 «Организация строительства»</w:t>
      </w:r>
      <w:r w:rsidRPr="00CC281B">
        <w:rPr>
          <w:rFonts w:eastAsia="Calibri"/>
          <w:color w:val="22272F"/>
          <w:lang w:eastAsia="en-US"/>
        </w:rPr>
        <w:t xml:space="preserve"> </w:t>
      </w:r>
      <w:r w:rsidRPr="00CC281B">
        <w:rPr>
          <w:rFonts w:eastAsia="Calibri"/>
          <w:color w:val="22272F"/>
          <w:shd w:val="clear" w:color="auto" w:fill="FFFFFF"/>
          <w:lang w:eastAsia="en-US"/>
        </w:rPr>
        <w:t>(утв. </w:t>
      </w:r>
      <w:hyperlink r:id="rId9" w:anchor="/document/73868302/entry/0" w:history="1">
        <w:r w:rsidRPr="00CC281B">
          <w:rPr>
            <w:rFonts w:eastAsia="Calibri"/>
            <w:shd w:val="clear" w:color="auto" w:fill="FFFFFF"/>
            <w:lang w:eastAsia="en-US"/>
          </w:rPr>
          <w:t>приказом</w:t>
        </w:r>
      </w:hyperlink>
      <w:r w:rsidRPr="00CC281B">
        <w:rPr>
          <w:rFonts w:eastAsia="Calibri"/>
          <w:color w:val="22272F"/>
          <w:shd w:val="clear" w:color="auto" w:fill="FFFFFF"/>
          <w:lang w:eastAsia="en-US"/>
        </w:rPr>
        <w:t> Министерства строительства и жилищно-коммунального хозяйства РФ от 24 декабря 2019 г. N 861/</w:t>
      </w:r>
      <w:proofErr w:type="spellStart"/>
      <w:r w:rsidRPr="00CC281B">
        <w:rPr>
          <w:rFonts w:eastAsia="Calibri"/>
          <w:color w:val="22272F"/>
          <w:shd w:val="clear" w:color="auto" w:fill="FFFFFF"/>
          <w:lang w:eastAsia="en-US"/>
        </w:rPr>
        <w:t>пр</w:t>
      </w:r>
      <w:proofErr w:type="spellEnd"/>
      <w:r w:rsidRPr="00CC281B">
        <w:rPr>
          <w:rFonts w:eastAsia="Calibri"/>
          <w:color w:val="22272F"/>
          <w:shd w:val="clear" w:color="auto" w:fill="FFFFFF"/>
          <w:lang w:eastAsia="en-US"/>
        </w:rPr>
        <w:t>)</w:t>
      </w:r>
      <w:r w:rsidRPr="00CC281B">
        <w:rPr>
          <w:rFonts w:eastAsia="Calibri"/>
          <w:bCs/>
          <w:color w:val="000000"/>
          <w:lang w:eastAsia="en-US"/>
        </w:rPr>
        <w:t>.</w:t>
      </w:r>
    </w:p>
    <w:p w14:paraId="6FBEAA19" w14:textId="77777777" w:rsidR="00ED5B34" w:rsidRPr="00CC281B" w:rsidRDefault="00ED5B34" w:rsidP="00ED5B34">
      <w:pPr>
        <w:shd w:val="clear" w:color="auto" w:fill="FFFFFF"/>
        <w:suppressAutoHyphens w:val="0"/>
        <w:jc w:val="both"/>
        <w:rPr>
          <w:rFonts w:eastAsia="Calibri"/>
          <w:bCs/>
          <w:color w:val="000000"/>
          <w:lang w:eastAsia="en-US"/>
        </w:rPr>
      </w:pPr>
      <w:r>
        <w:rPr>
          <w:rFonts w:eastAsia="Calibri"/>
          <w:bCs/>
          <w:color w:val="000000"/>
          <w:lang w:eastAsia="en-US"/>
        </w:rPr>
        <w:tab/>
      </w:r>
      <w:r w:rsidRPr="00CC281B">
        <w:rPr>
          <w:rFonts w:eastAsia="Calibri"/>
          <w:bCs/>
          <w:color w:val="000000"/>
          <w:lang w:eastAsia="en-US"/>
        </w:rPr>
        <w:t xml:space="preserve">- </w:t>
      </w:r>
      <w:r w:rsidRPr="00CC281B">
        <w:rPr>
          <w:rFonts w:eastAsia="Calibri"/>
          <w:color w:val="22272F"/>
          <w:shd w:val="clear" w:color="auto" w:fill="FFFFFF"/>
          <w:lang w:eastAsia="en-US"/>
        </w:rPr>
        <w:t>СП 49.13330.2010, СНиП 12-03-2001</w:t>
      </w:r>
      <w:r w:rsidRPr="00CC281B">
        <w:rPr>
          <w:rFonts w:eastAsia="Calibri"/>
          <w:color w:val="22272F"/>
          <w:lang w:eastAsia="en-US"/>
        </w:rPr>
        <w:t xml:space="preserve"> «</w:t>
      </w:r>
      <w:r w:rsidRPr="00CC281B">
        <w:rPr>
          <w:rFonts w:eastAsia="Calibri"/>
          <w:color w:val="22272F"/>
          <w:shd w:val="clear" w:color="auto" w:fill="FFFFFF"/>
          <w:lang w:eastAsia="en-US"/>
        </w:rPr>
        <w:t>Безопасность труда в строительстве. Часть 1. Общие требования»</w:t>
      </w:r>
      <w:r w:rsidRPr="00CC281B">
        <w:rPr>
          <w:rFonts w:eastAsia="Calibri"/>
          <w:bCs/>
          <w:color w:val="000000"/>
          <w:lang w:eastAsia="en-US"/>
        </w:rPr>
        <w:t>.</w:t>
      </w:r>
    </w:p>
    <w:p w14:paraId="00908689" w14:textId="77777777" w:rsidR="00ED5B34" w:rsidRPr="00CC281B" w:rsidRDefault="00ED5B34" w:rsidP="00ED5B34">
      <w:pPr>
        <w:shd w:val="clear" w:color="auto" w:fill="FFFFFF"/>
        <w:suppressAutoHyphens w:val="0"/>
        <w:jc w:val="both"/>
        <w:rPr>
          <w:rFonts w:eastAsia="Calibri"/>
          <w:bCs/>
          <w:color w:val="000000"/>
          <w:lang w:eastAsia="en-US"/>
        </w:rPr>
      </w:pPr>
      <w:r>
        <w:rPr>
          <w:rFonts w:eastAsia="Calibri"/>
          <w:color w:val="22272F"/>
          <w:shd w:val="clear" w:color="auto" w:fill="FFFFFF"/>
          <w:lang w:eastAsia="en-US"/>
        </w:rPr>
        <w:tab/>
      </w:r>
      <w:r w:rsidRPr="00CC281B">
        <w:rPr>
          <w:rFonts w:eastAsia="Calibri"/>
          <w:color w:val="22272F"/>
          <w:shd w:val="clear" w:color="auto" w:fill="FFFFFF"/>
          <w:lang w:eastAsia="en-US"/>
        </w:rPr>
        <w:t>- СНиП 12-03-2002</w:t>
      </w:r>
      <w:r w:rsidRPr="00CC281B">
        <w:rPr>
          <w:rFonts w:eastAsia="Calibri"/>
          <w:color w:val="22272F"/>
          <w:lang w:eastAsia="en-US"/>
        </w:rPr>
        <w:t xml:space="preserve"> «</w:t>
      </w:r>
      <w:r w:rsidRPr="00CC281B">
        <w:rPr>
          <w:rFonts w:eastAsia="Calibri"/>
          <w:color w:val="22272F"/>
          <w:shd w:val="clear" w:color="auto" w:fill="FFFFFF"/>
          <w:lang w:eastAsia="en-US"/>
        </w:rPr>
        <w:t>Безопасность труда в строительстве. Часть 2.</w:t>
      </w:r>
      <w:r w:rsidRPr="00CC281B">
        <w:rPr>
          <w:rFonts w:eastAsia="Calibri"/>
          <w:bCs/>
          <w:color w:val="000000"/>
          <w:lang w:eastAsia="en-US"/>
        </w:rPr>
        <w:t xml:space="preserve"> Строительное производство», утвержденные постановлением </w:t>
      </w:r>
      <w:proofErr w:type="spellStart"/>
      <w:r w:rsidRPr="00CC281B">
        <w:rPr>
          <w:rFonts w:eastAsia="Calibri"/>
          <w:bCs/>
          <w:color w:val="000000"/>
          <w:lang w:eastAsia="en-US"/>
        </w:rPr>
        <w:t>Гостроя</w:t>
      </w:r>
      <w:proofErr w:type="spellEnd"/>
      <w:r w:rsidRPr="00CC281B">
        <w:rPr>
          <w:rFonts w:eastAsia="Calibri"/>
          <w:bCs/>
          <w:color w:val="000000"/>
          <w:lang w:eastAsia="en-US"/>
        </w:rPr>
        <w:t xml:space="preserve"> РФ от 17 сентября 2002 г. 123;</w:t>
      </w:r>
    </w:p>
    <w:p w14:paraId="4385D637" w14:textId="77777777" w:rsidR="00ED5B34" w:rsidRPr="00CC281B" w:rsidRDefault="00ED5B34" w:rsidP="00ED5B34">
      <w:pPr>
        <w:shd w:val="clear" w:color="auto" w:fill="FFFFFF"/>
        <w:suppressAutoHyphens w:val="0"/>
        <w:jc w:val="both"/>
        <w:rPr>
          <w:rFonts w:eastAsia="Calibri"/>
          <w:bCs/>
          <w:color w:val="000000"/>
          <w:lang w:eastAsia="en-US"/>
        </w:rPr>
      </w:pPr>
      <w:r>
        <w:rPr>
          <w:rFonts w:eastAsia="Calibri"/>
          <w:bCs/>
          <w:color w:val="000000"/>
          <w:lang w:eastAsia="en-US"/>
        </w:rPr>
        <w:tab/>
      </w:r>
      <w:r w:rsidRPr="00CC281B">
        <w:rPr>
          <w:rFonts w:eastAsia="Calibri"/>
          <w:bCs/>
          <w:color w:val="000000"/>
          <w:lang w:eastAsia="en-US"/>
        </w:rPr>
        <w:t xml:space="preserve">- ФЗ № 123-ФЗ «Технический регламент о требованиях пожарной безопасности» от 22 июля 2008 г.;    </w:t>
      </w:r>
    </w:p>
    <w:p w14:paraId="0077C86A" w14:textId="77777777" w:rsidR="00ED5B34" w:rsidRPr="00CC281B" w:rsidRDefault="00ED5B34" w:rsidP="00ED5B34">
      <w:pPr>
        <w:shd w:val="clear" w:color="auto" w:fill="FFFFFF"/>
        <w:suppressAutoHyphens w:val="0"/>
        <w:jc w:val="both"/>
        <w:rPr>
          <w:rFonts w:eastAsia="Calibri"/>
          <w:lang w:eastAsia="en-US"/>
        </w:rPr>
      </w:pPr>
      <w:r>
        <w:rPr>
          <w:rFonts w:eastAsia="Calibri"/>
          <w:bCs/>
          <w:color w:val="000000"/>
          <w:lang w:eastAsia="en-US"/>
        </w:rPr>
        <w:tab/>
      </w:r>
      <w:r w:rsidRPr="00CC281B">
        <w:rPr>
          <w:rFonts w:eastAsia="Calibri"/>
          <w:bCs/>
          <w:color w:val="000000"/>
          <w:lang w:eastAsia="en-US"/>
        </w:rPr>
        <w:t xml:space="preserve"> </w:t>
      </w:r>
      <w:r w:rsidRPr="00CC281B">
        <w:rPr>
          <w:rFonts w:eastAsia="Calibri"/>
          <w:bCs/>
          <w:color w:val="26282F"/>
          <w:lang w:eastAsia="en-US"/>
        </w:rPr>
        <w:t xml:space="preserve">- </w:t>
      </w:r>
      <w:r w:rsidRPr="00CC281B">
        <w:rPr>
          <w:rFonts w:eastAsia="Calibri"/>
          <w:lang w:eastAsia="en-US"/>
        </w:rPr>
        <w:t xml:space="preserve">Приказ Министерства труда и социальной защиты РФ от 15 декабря 2020 г. N 903н "Об утверждении Правил по охране труда при эксплуатации электроустановок" с изменениями и дополнениями. </w:t>
      </w:r>
    </w:p>
    <w:p w14:paraId="0E502D94" w14:textId="77777777" w:rsidR="00ED5B34" w:rsidRPr="00CC281B" w:rsidRDefault="00ED5B34" w:rsidP="00ED5B34">
      <w:pPr>
        <w:shd w:val="clear" w:color="auto" w:fill="FFFFFF"/>
        <w:suppressAutoHyphens w:val="0"/>
        <w:spacing w:after="160" w:line="259" w:lineRule="auto"/>
        <w:jc w:val="both"/>
        <w:rPr>
          <w:rFonts w:eastAsia="Calibri"/>
          <w:bCs/>
          <w:color w:val="000000"/>
          <w:lang w:eastAsia="en-US"/>
        </w:rPr>
      </w:pPr>
      <w:r w:rsidRPr="00CC281B">
        <w:rPr>
          <w:rFonts w:eastAsia="Calibri"/>
          <w:bCs/>
          <w:color w:val="000000"/>
          <w:lang w:eastAsia="en-US"/>
        </w:rPr>
        <w:t xml:space="preserve">Во время производства </w:t>
      </w:r>
      <w:r>
        <w:rPr>
          <w:rFonts w:eastAsia="Calibri"/>
          <w:bCs/>
          <w:color w:val="000000"/>
          <w:lang w:eastAsia="en-US"/>
        </w:rPr>
        <w:t>работ</w:t>
      </w:r>
      <w:r w:rsidRPr="00CC281B">
        <w:rPr>
          <w:rFonts w:eastAsia="Calibri"/>
          <w:bCs/>
          <w:color w:val="000000"/>
          <w:lang w:eastAsia="en-US"/>
        </w:rPr>
        <w:t xml:space="preserve"> Подрядчик должен обеспечить соблюдение необходимых норм пожарной безопасности, техники безопасности, охраны окружающей среды.    </w:t>
      </w:r>
    </w:p>
    <w:p w14:paraId="34F13A8B" w14:textId="77777777" w:rsidR="00ED5B34" w:rsidRPr="00CC281B" w:rsidRDefault="00ED5B34" w:rsidP="00ED5B34">
      <w:pPr>
        <w:widowControl w:val="0"/>
        <w:tabs>
          <w:tab w:val="left" w:pos="0"/>
        </w:tabs>
        <w:suppressAutoHyphens w:val="0"/>
        <w:spacing w:after="160" w:line="100" w:lineRule="atLeast"/>
        <w:jc w:val="center"/>
        <w:rPr>
          <w:rFonts w:eastAsia="Calibri"/>
          <w:b/>
          <w:lang w:eastAsia="en-US"/>
        </w:rPr>
      </w:pPr>
      <w:r>
        <w:rPr>
          <w:rFonts w:eastAsia="Calibri"/>
          <w:b/>
          <w:lang w:eastAsia="en-US"/>
        </w:rPr>
        <w:t>6</w:t>
      </w:r>
      <w:r w:rsidRPr="00CC281B">
        <w:rPr>
          <w:rFonts w:eastAsia="Calibri"/>
          <w:b/>
          <w:lang w:eastAsia="en-US"/>
        </w:rPr>
        <w:t xml:space="preserve">. Требования к техническим характеристикам </w:t>
      </w:r>
      <w:r>
        <w:rPr>
          <w:rFonts w:eastAsia="Calibri"/>
          <w:b/>
          <w:lang w:eastAsia="en-US"/>
        </w:rPr>
        <w:t>работ</w:t>
      </w:r>
    </w:p>
    <w:p w14:paraId="255FB92E" w14:textId="77777777" w:rsidR="00ED5B34" w:rsidRPr="00CC281B" w:rsidRDefault="00ED5B34" w:rsidP="00ED5B34">
      <w:pPr>
        <w:widowControl w:val="0"/>
        <w:tabs>
          <w:tab w:val="left" w:pos="0"/>
        </w:tabs>
        <w:suppressAutoHyphens w:val="0"/>
        <w:spacing w:line="100" w:lineRule="atLeast"/>
        <w:ind w:firstLine="567"/>
        <w:jc w:val="both"/>
        <w:rPr>
          <w:rFonts w:eastAsia="Calibri"/>
          <w:lang w:eastAsia="en-US"/>
        </w:rPr>
      </w:pPr>
      <w:r w:rsidRPr="00CC281B">
        <w:rPr>
          <w:rFonts w:eastAsia="Calibri"/>
          <w:lang w:eastAsia="en-US"/>
        </w:rPr>
        <w:t xml:space="preserve">Выполняемые </w:t>
      </w:r>
      <w:r>
        <w:rPr>
          <w:rFonts w:eastAsia="Calibri"/>
          <w:lang w:eastAsia="en-US"/>
        </w:rPr>
        <w:t>Работ</w:t>
      </w:r>
      <w:r w:rsidRPr="00CC281B">
        <w:rPr>
          <w:rFonts w:eastAsia="Calibri"/>
          <w:lang w:eastAsia="en-US"/>
        </w:rPr>
        <w:t xml:space="preserve">ы должны соответствовать требованиям действующих строительных норм, правил и иных нормативных документов, обязательных при выполнении </w:t>
      </w:r>
      <w:r>
        <w:rPr>
          <w:rFonts w:eastAsia="Calibri"/>
          <w:lang w:eastAsia="en-US"/>
        </w:rPr>
        <w:t>работ</w:t>
      </w:r>
      <w:r w:rsidRPr="00CC281B">
        <w:rPr>
          <w:rFonts w:eastAsia="Calibri"/>
          <w:lang w:eastAsia="en-US"/>
        </w:rPr>
        <w:t>, соответствующих предмету настоящего запроса предложений в электронной форме:</w:t>
      </w:r>
    </w:p>
    <w:p w14:paraId="644FF143" w14:textId="77777777" w:rsidR="00ED5B34" w:rsidRPr="00CC281B" w:rsidRDefault="00ED5B34" w:rsidP="00ED5B34">
      <w:pPr>
        <w:widowControl w:val="0"/>
        <w:suppressAutoHyphens w:val="0"/>
        <w:spacing w:line="100" w:lineRule="atLeast"/>
        <w:ind w:firstLine="567"/>
        <w:jc w:val="both"/>
        <w:rPr>
          <w:rFonts w:eastAsia="Calibri"/>
          <w:lang w:eastAsia="en-US"/>
        </w:rPr>
      </w:pPr>
      <w:r w:rsidRPr="00CC281B">
        <w:rPr>
          <w:rFonts w:eastAsia="Calibri"/>
          <w:lang w:eastAsia="en-US"/>
        </w:rPr>
        <w:t>- Федеральный закон от 21.12.1994 N 69-ФЗ "О пожарной безопасности" с изменениями - ФЗ</w:t>
      </w:r>
      <w:r w:rsidRPr="00CC281B">
        <w:rPr>
          <w:rFonts w:eastAsia="Calibri"/>
          <w:color w:val="22272F"/>
          <w:shd w:val="clear" w:color="auto" w:fill="FFFFFF"/>
          <w:lang w:eastAsia="en-US"/>
        </w:rPr>
        <w:t xml:space="preserve"> от 29 декабря 2022 г. N 606-ФЗ" О внесении изменений в отдельные законодательные акты Российской Федерации"</w:t>
      </w:r>
    </w:p>
    <w:p w14:paraId="69E78DD6" w14:textId="77777777" w:rsidR="00ED5B34" w:rsidRPr="00CC281B" w:rsidRDefault="00ED5B34" w:rsidP="00ED5B34">
      <w:pPr>
        <w:widowControl w:val="0"/>
        <w:tabs>
          <w:tab w:val="left" w:pos="0"/>
        </w:tabs>
        <w:suppressAutoHyphens w:val="0"/>
        <w:spacing w:line="100" w:lineRule="atLeast"/>
        <w:ind w:firstLine="567"/>
        <w:jc w:val="both"/>
        <w:rPr>
          <w:rFonts w:eastAsia="Calibri"/>
          <w:lang w:eastAsia="en-US"/>
        </w:rPr>
      </w:pPr>
      <w:r w:rsidRPr="00CC281B">
        <w:rPr>
          <w:rFonts w:eastAsia="Calibri"/>
          <w:lang w:eastAsia="en-US"/>
        </w:rPr>
        <w:lastRenderedPageBreak/>
        <w:t xml:space="preserve">- </w:t>
      </w:r>
      <w:proofErr w:type="gramStart"/>
      <w:r w:rsidRPr="00CC281B">
        <w:rPr>
          <w:rFonts w:eastAsia="Calibri"/>
          <w:lang w:eastAsia="en-US"/>
        </w:rPr>
        <w:t>5.1.,</w:t>
      </w:r>
      <w:proofErr w:type="gramEnd"/>
      <w:r w:rsidRPr="00CC281B">
        <w:rPr>
          <w:rFonts w:eastAsia="Calibri"/>
          <w:lang w:eastAsia="en-US"/>
        </w:rPr>
        <w:t>5.2. ВСН -58-88 – Ведомственные строительные нормы;</w:t>
      </w:r>
    </w:p>
    <w:p w14:paraId="733941E0" w14:textId="77777777" w:rsidR="00ED5B34" w:rsidRPr="00CC281B" w:rsidRDefault="00ED5B34" w:rsidP="00ED5B34">
      <w:pPr>
        <w:widowControl w:val="0"/>
        <w:tabs>
          <w:tab w:val="left" w:pos="0"/>
        </w:tabs>
        <w:suppressAutoHyphens w:val="0"/>
        <w:spacing w:line="100" w:lineRule="atLeast"/>
        <w:ind w:firstLine="567"/>
        <w:jc w:val="both"/>
        <w:rPr>
          <w:rFonts w:eastAsia="Calibri"/>
          <w:lang w:eastAsia="en-US"/>
        </w:rPr>
      </w:pPr>
      <w:r w:rsidRPr="00CC281B">
        <w:rPr>
          <w:rFonts w:eastAsia="Calibri"/>
          <w:lang w:eastAsia="en-US"/>
        </w:rPr>
        <w:t>- Федеральный закон от 30.03.1999 № 52-ФЗ «О санитарно-эпидемиологическом благополучии населения».</w:t>
      </w:r>
    </w:p>
    <w:p w14:paraId="76A1273B" w14:textId="77777777" w:rsidR="00ED5B34" w:rsidRPr="00CC281B" w:rsidRDefault="00ED5B34" w:rsidP="00ED5B34">
      <w:pPr>
        <w:widowControl w:val="0"/>
        <w:tabs>
          <w:tab w:val="left" w:pos="0"/>
        </w:tabs>
        <w:suppressAutoHyphens w:val="0"/>
        <w:spacing w:line="100" w:lineRule="atLeast"/>
        <w:ind w:firstLine="567"/>
        <w:jc w:val="both"/>
        <w:rPr>
          <w:rFonts w:eastAsia="Calibri"/>
          <w:lang w:eastAsia="en-US"/>
        </w:rPr>
      </w:pPr>
      <w:r w:rsidRPr="00CC281B">
        <w:rPr>
          <w:rFonts w:eastAsia="Calibri"/>
          <w:lang w:eastAsia="en-US"/>
        </w:rPr>
        <w:t xml:space="preserve">Подрядчик несет ответственность за допущенные отступления от требований, предусмотренных в техническом задании и в обязательных для сторон строительных норм и правилах за снижение или потерю прочности, устойчивости, надежности здания, сооружения или его части после проведенного ремонта, а также за </w:t>
      </w:r>
      <w:proofErr w:type="spellStart"/>
      <w:r w:rsidRPr="00CC281B">
        <w:rPr>
          <w:rFonts w:eastAsia="Calibri"/>
          <w:lang w:eastAsia="en-US"/>
        </w:rPr>
        <w:t>недостижение</w:t>
      </w:r>
      <w:proofErr w:type="spellEnd"/>
      <w:r w:rsidRPr="00CC281B">
        <w:rPr>
          <w:rFonts w:eastAsia="Calibri"/>
          <w:lang w:eastAsia="en-US"/>
        </w:rPr>
        <w:t xml:space="preserve"> указанных в техническом задании показателей объекта ремонта.</w:t>
      </w:r>
    </w:p>
    <w:p w14:paraId="1F6B0230" w14:textId="77777777" w:rsidR="00ED5B34" w:rsidRPr="00CC281B" w:rsidRDefault="00ED5B34" w:rsidP="00ED5B34">
      <w:pPr>
        <w:tabs>
          <w:tab w:val="left" w:pos="0"/>
        </w:tabs>
        <w:suppressAutoHyphens w:val="0"/>
        <w:spacing w:line="100" w:lineRule="atLeast"/>
        <w:ind w:firstLine="567"/>
        <w:jc w:val="both"/>
        <w:rPr>
          <w:rFonts w:eastAsia="Calibri"/>
          <w:lang w:eastAsia="en-US"/>
        </w:rPr>
      </w:pPr>
      <w:r w:rsidRPr="00CC281B">
        <w:rPr>
          <w:rFonts w:eastAsia="Calibri"/>
          <w:lang w:eastAsia="en-US"/>
        </w:rPr>
        <w:t xml:space="preserve">Подрядчик доставляет на </w:t>
      </w:r>
      <w:r>
        <w:rPr>
          <w:rFonts w:eastAsia="Calibri"/>
          <w:lang w:eastAsia="en-US"/>
        </w:rPr>
        <w:t>о</w:t>
      </w:r>
      <w:r w:rsidRPr="00CC281B">
        <w:rPr>
          <w:rFonts w:eastAsia="Calibri"/>
          <w:lang w:eastAsia="en-US"/>
        </w:rPr>
        <w:t>бъект необходимые материалы, оборудование, изделия, конструкции, строительную технику, а также осуществляет их разгрузку и складирование.</w:t>
      </w:r>
    </w:p>
    <w:p w14:paraId="673FB9BC" w14:textId="77777777" w:rsidR="00ED5B34" w:rsidRPr="00CC281B" w:rsidRDefault="00ED5B34" w:rsidP="00ED5B34">
      <w:pPr>
        <w:widowControl w:val="0"/>
        <w:tabs>
          <w:tab w:val="left" w:pos="0"/>
        </w:tabs>
        <w:suppressAutoHyphens w:val="0"/>
        <w:spacing w:line="100" w:lineRule="atLeast"/>
        <w:ind w:firstLine="567"/>
        <w:jc w:val="both"/>
        <w:rPr>
          <w:rFonts w:eastAsia="Calibri"/>
          <w:lang w:eastAsia="en-US"/>
        </w:rPr>
      </w:pPr>
      <w:r w:rsidRPr="00CC281B">
        <w:rPr>
          <w:rFonts w:eastAsia="Calibri"/>
          <w:lang w:eastAsia="en-US"/>
        </w:rPr>
        <w:t xml:space="preserve">С момента начала </w:t>
      </w:r>
      <w:r>
        <w:rPr>
          <w:rFonts w:eastAsia="Calibri"/>
          <w:lang w:eastAsia="en-US"/>
        </w:rPr>
        <w:t>работ</w:t>
      </w:r>
      <w:r w:rsidRPr="00CC281B">
        <w:rPr>
          <w:rFonts w:eastAsia="Calibri"/>
          <w:lang w:eastAsia="en-US"/>
        </w:rPr>
        <w:t xml:space="preserve"> и до их завершения, Подрядчик ведет журнал производства </w:t>
      </w:r>
      <w:r>
        <w:rPr>
          <w:rFonts w:eastAsia="Calibri"/>
          <w:lang w:eastAsia="en-US"/>
        </w:rPr>
        <w:t>работ</w:t>
      </w:r>
      <w:r w:rsidRPr="00CC281B">
        <w:rPr>
          <w:rFonts w:eastAsia="Calibri"/>
          <w:lang w:eastAsia="en-US"/>
        </w:rPr>
        <w:t xml:space="preserve">, в котором отражается весь ход производства, а также все факты и обстоятельства, связанные с производством </w:t>
      </w:r>
      <w:r>
        <w:rPr>
          <w:rFonts w:eastAsia="Calibri"/>
          <w:lang w:eastAsia="en-US"/>
        </w:rPr>
        <w:t>работ</w:t>
      </w:r>
      <w:r w:rsidRPr="00CC281B">
        <w:rPr>
          <w:rFonts w:eastAsia="Calibri"/>
          <w:lang w:eastAsia="en-US"/>
        </w:rPr>
        <w:t>, имеющие значение во взаимоотношениях сторон.</w:t>
      </w:r>
    </w:p>
    <w:p w14:paraId="12C55A62" w14:textId="77777777" w:rsidR="00ED5B34" w:rsidRPr="00CC281B" w:rsidRDefault="00ED5B34" w:rsidP="00ED5B34">
      <w:pPr>
        <w:widowControl w:val="0"/>
        <w:tabs>
          <w:tab w:val="left" w:pos="0"/>
        </w:tabs>
        <w:suppressAutoHyphens w:val="0"/>
        <w:spacing w:line="100" w:lineRule="atLeast"/>
        <w:ind w:firstLine="567"/>
        <w:jc w:val="both"/>
        <w:rPr>
          <w:rFonts w:eastAsia="Calibri"/>
          <w:lang w:eastAsia="en-US"/>
        </w:rPr>
      </w:pPr>
      <w:r w:rsidRPr="00CC281B">
        <w:rPr>
          <w:rFonts w:eastAsia="Calibri"/>
          <w:lang w:eastAsia="en-US"/>
        </w:rPr>
        <w:t xml:space="preserve">Временные подсоединения коммуникаций на период выполнения </w:t>
      </w:r>
      <w:r>
        <w:rPr>
          <w:rFonts w:eastAsia="Calibri"/>
          <w:lang w:eastAsia="en-US"/>
        </w:rPr>
        <w:t>работ</w:t>
      </w:r>
      <w:r w:rsidRPr="00CC281B">
        <w:rPr>
          <w:rFonts w:eastAsia="Calibri"/>
          <w:lang w:eastAsia="en-US"/>
        </w:rPr>
        <w:t xml:space="preserve"> и подсоединения, в точках подключения осуществляет Подрядчик по согласованию с </w:t>
      </w:r>
      <w:r>
        <w:rPr>
          <w:rFonts w:eastAsia="Calibri"/>
          <w:lang w:eastAsia="en-US"/>
        </w:rPr>
        <w:t>Генеральным подрядчиком</w:t>
      </w:r>
    </w:p>
    <w:p w14:paraId="38292975" w14:textId="77777777" w:rsidR="00ED5B34" w:rsidRPr="00CC281B" w:rsidRDefault="00ED5B34" w:rsidP="00ED5B34">
      <w:pPr>
        <w:widowControl w:val="0"/>
        <w:tabs>
          <w:tab w:val="left" w:pos="0"/>
        </w:tabs>
        <w:suppressAutoHyphens w:val="0"/>
        <w:spacing w:line="100" w:lineRule="atLeast"/>
        <w:ind w:firstLine="567"/>
        <w:jc w:val="both"/>
        <w:rPr>
          <w:rFonts w:eastAsia="Calibri"/>
          <w:lang w:eastAsia="en-US"/>
        </w:rPr>
      </w:pPr>
      <w:r w:rsidRPr="00CC281B">
        <w:rPr>
          <w:rFonts w:eastAsia="Calibri"/>
          <w:lang w:eastAsia="en-US"/>
        </w:rPr>
        <w:t xml:space="preserve">За три рабочих дня до начала приемки скрытых </w:t>
      </w:r>
      <w:r>
        <w:rPr>
          <w:rFonts w:eastAsia="Calibri"/>
          <w:lang w:eastAsia="en-US"/>
        </w:rPr>
        <w:t>работ</w:t>
      </w:r>
      <w:r w:rsidRPr="00CC281B">
        <w:rPr>
          <w:rFonts w:eastAsia="Calibri"/>
          <w:lang w:eastAsia="en-US"/>
        </w:rPr>
        <w:t xml:space="preserve"> Подрядчик письменно, в том числе при помощи факсимил</w:t>
      </w:r>
      <w:r>
        <w:rPr>
          <w:rFonts w:eastAsia="Calibri"/>
          <w:lang w:eastAsia="en-US"/>
        </w:rPr>
        <w:t>ьной связи информирует Генерального подрядчика</w:t>
      </w:r>
      <w:r w:rsidRPr="00CC281B">
        <w:rPr>
          <w:rFonts w:eastAsia="Calibri"/>
          <w:lang w:eastAsia="en-US"/>
        </w:rPr>
        <w:t xml:space="preserve"> о времени освидетельствования скрытых </w:t>
      </w:r>
      <w:r>
        <w:rPr>
          <w:rFonts w:eastAsia="Calibri"/>
          <w:lang w:eastAsia="en-US"/>
        </w:rPr>
        <w:t>Работ</w:t>
      </w:r>
      <w:r w:rsidRPr="00CC281B">
        <w:rPr>
          <w:rFonts w:eastAsia="Calibri"/>
          <w:lang w:eastAsia="en-US"/>
        </w:rPr>
        <w:t xml:space="preserve">. К актам на скрытые </w:t>
      </w:r>
      <w:r>
        <w:rPr>
          <w:rFonts w:eastAsia="Calibri"/>
          <w:lang w:eastAsia="en-US"/>
        </w:rPr>
        <w:t>работ</w:t>
      </w:r>
      <w:r w:rsidRPr="00CC281B">
        <w:rPr>
          <w:rFonts w:eastAsia="Calibri"/>
          <w:lang w:eastAsia="en-US"/>
        </w:rPr>
        <w:t xml:space="preserve">ы прикладывается </w:t>
      </w:r>
      <w:proofErr w:type="spellStart"/>
      <w:r w:rsidRPr="00CC281B">
        <w:rPr>
          <w:rFonts w:eastAsia="Calibri"/>
          <w:lang w:eastAsia="en-US"/>
        </w:rPr>
        <w:t>фотофиксация</w:t>
      </w:r>
      <w:proofErr w:type="spellEnd"/>
      <w:r w:rsidRPr="00CC281B">
        <w:rPr>
          <w:rFonts w:eastAsia="Calibri"/>
          <w:lang w:eastAsia="en-US"/>
        </w:rPr>
        <w:t xml:space="preserve"> скрытых </w:t>
      </w:r>
      <w:r>
        <w:rPr>
          <w:rFonts w:eastAsia="Calibri"/>
          <w:lang w:eastAsia="en-US"/>
        </w:rPr>
        <w:t>работ</w:t>
      </w:r>
      <w:r w:rsidRPr="00CC281B">
        <w:rPr>
          <w:rFonts w:eastAsia="Calibri"/>
          <w:lang w:eastAsia="en-US"/>
        </w:rPr>
        <w:t>.</w:t>
      </w:r>
    </w:p>
    <w:p w14:paraId="1E284EC3" w14:textId="77777777" w:rsidR="00ED5B34" w:rsidRPr="00CC281B" w:rsidRDefault="00ED5B34" w:rsidP="00ED5B34">
      <w:pPr>
        <w:widowControl w:val="0"/>
        <w:tabs>
          <w:tab w:val="left" w:pos="0"/>
          <w:tab w:val="left" w:pos="709"/>
        </w:tabs>
        <w:suppressAutoHyphens w:val="0"/>
        <w:spacing w:line="100" w:lineRule="atLeast"/>
        <w:ind w:firstLine="567"/>
        <w:jc w:val="both"/>
        <w:rPr>
          <w:rFonts w:eastAsia="Calibri"/>
          <w:lang w:eastAsia="en-US"/>
        </w:rPr>
      </w:pPr>
      <w:r w:rsidRPr="00CC281B">
        <w:rPr>
          <w:rFonts w:eastAsia="Calibri"/>
          <w:lang w:eastAsia="en-US"/>
        </w:rPr>
        <w:t xml:space="preserve">Готовность принимаемых </w:t>
      </w:r>
      <w:r>
        <w:rPr>
          <w:rFonts w:eastAsia="Calibri"/>
          <w:lang w:eastAsia="en-US"/>
        </w:rPr>
        <w:t>работ</w:t>
      </w:r>
      <w:r w:rsidRPr="00CC281B">
        <w:rPr>
          <w:rFonts w:eastAsia="Calibri"/>
          <w:lang w:eastAsia="en-US"/>
        </w:rPr>
        <w:t xml:space="preserve"> подтв</w:t>
      </w:r>
      <w:r>
        <w:rPr>
          <w:rFonts w:eastAsia="Calibri"/>
          <w:lang w:eastAsia="en-US"/>
        </w:rPr>
        <w:t>ерждается подписанием Генеральным подрядчиком</w:t>
      </w:r>
      <w:r w:rsidRPr="00CC281B">
        <w:rPr>
          <w:rFonts w:eastAsia="Calibri"/>
          <w:lang w:eastAsia="en-US"/>
        </w:rPr>
        <w:t xml:space="preserve"> и Подрядчиком актов освидетельствования скрытых </w:t>
      </w:r>
      <w:r>
        <w:rPr>
          <w:rFonts w:eastAsia="Calibri"/>
          <w:lang w:eastAsia="en-US"/>
        </w:rPr>
        <w:t>работ</w:t>
      </w:r>
      <w:r w:rsidRPr="00CC281B">
        <w:rPr>
          <w:rFonts w:eastAsia="Calibri"/>
          <w:lang w:eastAsia="en-US"/>
        </w:rPr>
        <w:t>.</w:t>
      </w:r>
    </w:p>
    <w:p w14:paraId="0B625FD7" w14:textId="77777777" w:rsidR="00ED5B34" w:rsidRPr="00CC281B" w:rsidRDefault="00ED5B34" w:rsidP="00ED5B34">
      <w:pPr>
        <w:tabs>
          <w:tab w:val="left" w:pos="0"/>
          <w:tab w:val="left" w:pos="709"/>
        </w:tabs>
        <w:suppressAutoHyphens w:val="0"/>
        <w:spacing w:line="100" w:lineRule="atLeast"/>
        <w:ind w:firstLine="567"/>
        <w:jc w:val="both"/>
        <w:rPr>
          <w:rFonts w:eastAsia="Calibri"/>
          <w:lang w:eastAsia="en-US"/>
        </w:rPr>
      </w:pPr>
      <w:r w:rsidRPr="00CC281B">
        <w:rPr>
          <w:rFonts w:eastAsia="Calibri"/>
          <w:lang w:eastAsia="en-US"/>
        </w:rPr>
        <w:t xml:space="preserve">Подрядчик приступает к выполнению последующих </w:t>
      </w:r>
      <w:r>
        <w:rPr>
          <w:rFonts w:eastAsia="Calibri"/>
          <w:lang w:eastAsia="en-US"/>
        </w:rPr>
        <w:t>работ</w:t>
      </w:r>
      <w:r w:rsidRPr="00CC281B">
        <w:rPr>
          <w:rFonts w:eastAsia="Calibri"/>
          <w:lang w:eastAsia="en-US"/>
        </w:rPr>
        <w:t xml:space="preserve"> только после письменного разрешения </w:t>
      </w:r>
      <w:r>
        <w:rPr>
          <w:rFonts w:eastAsia="Calibri"/>
          <w:lang w:eastAsia="en-US"/>
        </w:rPr>
        <w:t>Генерального подрядчика</w:t>
      </w:r>
      <w:r w:rsidRPr="00CC281B">
        <w:rPr>
          <w:rFonts w:eastAsia="Calibri"/>
          <w:lang w:eastAsia="en-US"/>
        </w:rPr>
        <w:t xml:space="preserve"> внесенного в журнал производства </w:t>
      </w:r>
      <w:r>
        <w:rPr>
          <w:rFonts w:eastAsia="Calibri"/>
          <w:lang w:eastAsia="en-US"/>
        </w:rPr>
        <w:t>Работ</w:t>
      </w:r>
      <w:r w:rsidRPr="00CC281B">
        <w:rPr>
          <w:rFonts w:eastAsia="Calibri"/>
          <w:lang w:eastAsia="en-US"/>
        </w:rPr>
        <w:t>.</w:t>
      </w:r>
    </w:p>
    <w:p w14:paraId="58037C24" w14:textId="77777777" w:rsidR="00ED5B34" w:rsidRPr="00CC281B" w:rsidRDefault="00ED5B34" w:rsidP="00ED5B34">
      <w:pPr>
        <w:suppressAutoHyphens w:val="0"/>
        <w:spacing w:line="100" w:lineRule="atLeast"/>
        <w:ind w:firstLine="567"/>
        <w:jc w:val="both"/>
        <w:rPr>
          <w:rFonts w:eastAsia="Calibri"/>
          <w:lang w:eastAsia="en-US"/>
        </w:rPr>
      </w:pPr>
      <w:r w:rsidRPr="00CC281B">
        <w:rPr>
          <w:rFonts w:eastAsia="Calibri"/>
          <w:lang w:eastAsia="en-US"/>
        </w:rPr>
        <w:t xml:space="preserve">Если скрытые </w:t>
      </w:r>
      <w:r>
        <w:rPr>
          <w:rFonts w:eastAsia="Calibri"/>
          <w:lang w:eastAsia="en-US"/>
        </w:rPr>
        <w:t>работ</w:t>
      </w:r>
      <w:r w:rsidRPr="00CC281B">
        <w:rPr>
          <w:rFonts w:eastAsia="Calibri"/>
          <w:lang w:eastAsia="en-US"/>
        </w:rPr>
        <w:t xml:space="preserve">ы выполнены без подтверждения </w:t>
      </w:r>
      <w:r>
        <w:rPr>
          <w:rFonts w:eastAsia="Calibri"/>
          <w:lang w:eastAsia="en-US"/>
        </w:rPr>
        <w:t>Генерального подрядчика</w:t>
      </w:r>
      <w:r w:rsidRPr="00CC281B">
        <w:rPr>
          <w:rFonts w:eastAsia="Calibri"/>
          <w:lang w:eastAsia="en-US"/>
        </w:rPr>
        <w:t xml:space="preserve"> или он не был информирован об этом или информирован с опозданием, то по его требованию и указанию Подрядчик обязан за свой счет вскрыть любую часть скрытых </w:t>
      </w:r>
      <w:r>
        <w:rPr>
          <w:rFonts w:eastAsia="Calibri"/>
          <w:lang w:eastAsia="en-US"/>
        </w:rPr>
        <w:t>работ</w:t>
      </w:r>
      <w:r w:rsidRPr="00CC281B">
        <w:rPr>
          <w:rFonts w:eastAsia="Calibri"/>
          <w:lang w:eastAsia="en-US"/>
        </w:rPr>
        <w:t>, а затем восстановить ее.</w:t>
      </w:r>
    </w:p>
    <w:p w14:paraId="18BE6465" w14:textId="77777777" w:rsidR="00ED5B34" w:rsidRPr="00CC281B" w:rsidRDefault="00ED5B34" w:rsidP="00ED5B34">
      <w:pPr>
        <w:suppressAutoHyphens w:val="0"/>
        <w:spacing w:after="160" w:line="100" w:lineRule="atLeast"/>
        <w:ind w:firstLine="567"/>
        <w:jc w:val="both"/>
        <w:rPr>
          <w:rFonts w:eastAsia="Calibri"/>
          <w:b/>
          <w:lang w:eastAsia="en-US"/>
        </w:rPr>
      </w:pPr>
      <w:r w:rsidRPr="00CC281B">
        <w:rPr>
          <w:rFonts w:eastAsia="Calibri"/>
          <w:lang w:eastAsia="en-US"/>
        </w:rPr>
        <w:t>Основное место установки системы – административный корпус.</w:t>
      </w:r>
    </w:p>
    <w:p w14:paraId="5B1E3F12" w14:textId="77777777" w:rsidR="00ED5B34" w:rsidRDefault="00ED5B34" w:rsidP="00ED5B34">
      <w:pPr>
        <w:suppressAutoHyphens w:val="0"/>
        <w:spacing w:line="100" w:lineRule="atLeast"/>
        <w:jc w:val="center"/>
        <w:rPr>
          <w:rFonts w:eastAsia="Calibri"/>
          <w:b/>
          <w:lang w:eastAsia="en-US"/>
        </w:rPr>
      </w:pPr>
      <w:r>
        <w:rPr>
          <w:rFonts w:eastAsia="Calibri"/>
          <w:b/>
          <w:lang w:eastAsia="en-US"/>
        </w:rPr>
        <w:t>7</w:t>
      </w:r>
      <w:r w:rsidRPr="00CC281B">
        <w:rPr>
          <w:rFonts w:eastAsia="Calibri"/>
          <w:b/>
          <w:lang w:eastAsia="en-US"/>
        </w:rPr>
        <w:t xml:space="preserve">. Требования к результатам </w:t>
      </w:r>
      <w:r>
        <w:rPr>
          <w:rFonts w:eastAsia="Calibri"/>
          <w:b/>
          <w:lang w:eastAsia="en-US"/>
        </w:rPr>
        <w:t>работ</w:t>
      </w:r>
      <w:r w:rsidRPr="00CC281B">
        <w:rPr>
          <w:rFonts w:eastAsia="Calibri"/>
          <w:b/>
          <w:lang w:eastAsia="en-US"/>
        </w:rPr>
        <w:t xml:space="preserve"> и иные показатели, связанные с определением соответствия в</w:t>
      </w:r>
      <w:r>
        <w:rPr>
          <w:rFonts w:eastAsia="Calibri"/>
          <w:b/>
          <w:lang w:eastAsia="en-US"/>
        </w:rPr>
        <w:t xml:space="preserve">ыполняемых работ потребностям Генерального подрядчика </w:t>
      </w:r>
    </w:p>
    <w:p w14:paraId="32668136" w14:textId="77777777" w:rsidR="00ED5B34" w:rsidRPr="00CC281B" w:rsidRDefault="00ED5B34" w:rsidP="00ED5B34">
      <w:pPr>
        <w:suppressAutoHyphens w:val="0"/>
        <w:spacing w:line="100" w:lineRule="atLeast"/>
        <w:jc w:val="center"/>
        <w:rPr>
          <w:rFonts w:eastAsia="Calibri"/>
          <w:b/>
          <w:lang w:eastAsia="en-US"/>
        </w:rPr>
      </w:pPr>
      <w:r w:rsidRPr="00CC281B">
        <w:rPr>
          <w:rFonts w:eastAsia="Calibri"/>
          <w:b/>
          <w:lang w:eastAsia="en-US"/>
        </w:rPr>
        <w:t xml:space="preserve"> (приемка </w:t>
      </w:r>
      <w:r>
        <w:rPr>
          <w:rFonts w:eastAsia="Calibri"/>
          <w:b/>
          <w:lang w:eastAsia="en-US"/>
        </w:rPr>
        <w:t>работ</w:t>
      </w:r>
      <w:r w:rsidRPr="00CC281B">
        <w:rPr>
          <w:rFonts w:eastAsia="Calibri"/>
          <w:b/>
          <w:lang w:eastAsia="en-US"/>
        </w:rPr>
        <w:t>)</w:t>
      </w:r>
    </w:p>
    <w:p w14:paraId="2177CF22" w14:textId="77777777" w:rsidR="00ED5B34" w:rsidRPr="00CC281B" w:rsidRDefault="00ED5B34" w:rsidP="00ED5B34">
      <w:pPr>
        <w:widowControl w:val="0"/>
        <w:tabs>
          <w:tab w:val="left" w:pos="0"/>
        </w:tabs>
        <w:suppressAutoHyphens w:val="0"/>
        <w:spacing w:line="100" w:lineRule="atLeast"/>
        <w:ind w:firstLine="567"/>
        <w:jc w:val="both"/>
        <w:rPr>
          <w:rFonts w:eastAsia="Calibri"/>
          <w:lang w:eastAsia="en-US"/>
        </w:rPr>
      </w:pPr>
      <w:r>
        <w:rPr>
          <w:rFonts w:eastAsia="Calibri"/>
          <w:lang w:eastAsia="en-US"/>
        </w:rPr>
        <w:t>Генеральный подрядчик</w:t>
      </w:r>
      <w:r w:rsidRPr="00CC281B">
        <w:rPr>
          <w:rFonts w:eastAsia="Calibri"/>
          <w:lang w:eastAsia="en-US"/>
        </w:rPr>
        <w:t xml:space="preserve"> назначает уполномоченного представителя осуществлять контроль и надзор за ходом производства </w:t>
      </w:r>
      <w:r>
        <w:rPr>
          <w:rFonts w:eastAsia="Calibri"/>
          <w:lang w:eastAsia="en-US"/>
        </w:rPr>
        <w:t>работ</w:t>
      </w:r>
      <w:r w:rsidRPr="00CC281B">
        <w:rPr>
          <w:rFonts w:eastAsia="Calibri"/>
          <w:lang w:eastAsia="en-US"/>
        </w:rPr>
        <w:t>.</w:t>
      </w:r>
    </w:p>
    <w:p w14:paraId="0C520F04" w14:textId="77777777" w:rsidR="00ED5B34" w:rsidRPr="00CC281B" w:rsidRDefault="00ED5B34" w:rsidP="00ED5B34">
      <w:pPr>
        <w:widowControl w:val="0"/>
        <w:tabs>
          <w:tab w:val="left" w:pos="0"/>
        </w:tabs>
        <w:suppressAutoHyphens w:val="0"/>
        <w:spacing w:line="100" w:lineRule="atLeast"/>
        <w:ind w:firstLine="567"/>
        <w:jc w:val="both"/>
        <w:rPr>
          <w:rFonts w:eastAsia="Calibri"/>
          <w:lang w:eastAsia="en-US"/>
        </w:rPr>
      </w:pPr>
      <w:r w:rsidRPr="00CC281B">
        <w:rPr>
          <w:rFonts w:eastAsia="Calibri"/>
          <w:lang w:eastAsia="en-US"/>
        </w:rPr>
        <w:t xml:space="preserve">Уполномоченный представитель </w:t>
      </w:r>
      <w:r>
        <w:rPr>
          <w:rFonts w:eastAsia="Calibri"/>
          <w:lang w:eastAsia="en-US"/>
        </w:rPr>
        <w:t>Генерального подрядчика</w:t>
      </w:r>
      <w:r w:rsidRPr="00CC281B">
        <w:rPr>
          <w:rFonts w:eastAsia="Calibri"/>
          <w:lang w:eastAsia="en-US"/>
        </w:rPr>
        <w:t xml:space="preserve"> совместно с представителем Подрядчика оформляют акт о приемке выполненных </w:t>
      </w:r>
      <w:r>
        <w:rPr>
          <w:rFonts w:eastAsia="Calibri"/>
          <w:lang w:eastAsia="en-US"/>
        </w:rPr>
        <w:t>работ</w:t>
      </w:r>
      <w:r w:rsidRPr="00CC281B">
        <w:rPr>
          <w:rFonts w:eastAsia="Calibri"/>
          <w:lang w:eastAsia="en-US"/>
        </w:rPr>
        <w:t xml:space="preserve">, осуществляют технический надзор за выполнением </w:t>
      </w:r>
      <w:r>
        <w:rPr>
          <w:rFonts w:eastAsia="Calibri"/>
          <w:lang w:eastAsia="en-US"/>
        </w:rPr>
        <w:t>работ</w:t>
      </w:r>
      <w:r w:rsidRPr="00CC281B">
        <w:rPr>
          <w:rFonts w:eastAsia="Calibri"/>
          <w:lang w:eastAsia="en-US"/>
        </w:rPr>
        <w:t xml:space="preserve">, а также производят проверку соответствия используемых Подрядчиком материалов и оборудования сметной документации </w:t>
      </w:r>
      <w:r>
        <w:rPr>
          <w:rFonts w:eastAsia="Calibri"/>
          <w:lang w:eastAsia="en-US"/>
        </w:rPr>
        <w:t>Генерального подрядчика</w:t>
      </w:r>
      <w:r w:rsidRPr="00CC281B">
        <w:rPr>
          <w:rFonts w:eastAsia="Calibri"/>
          <w:lang w:eastAsia="en-US"/>
        </w:rPr>
        <w:t xml:space="preserve">, </w:t>
      </w:r>
    </w:p>
    <w:p w14:paraId="4316C0C1" w14:textId="77777777" w:rsidR="00ED5B34" w:rsidRPr="00CC281B" w:rsidRDefault="00ED5B34" w:rsidP="00ED5B34">
      <w:pPr>
        <w:widowControl w:val="0"/>
        <w:tabs>
          <w:tab w:val="left" w:pos="0"/>
        </w:tabs>
        <w:suppressAutoHyphens w:val="0"/>
        <w:spacing w:line="100" w:lineRule="atLeast"/>
        <w:ind w:firstLine="567"/>
        <w:jc w:val="both"/>
        <w:rPr>
          <w:rFonts w:eastAsia="Calibri"/>
          <w:lang w:eastAsia="en-US"/>
        </w:rPr>
      </w:pPr>
      <w:r w:rsidRPr="00CC281B">
        <w:rPr>
          <w:rFonts w:eastAsia="Calibri"/>
          <w:lang w:eastAsia="en-US"/>
        </w:rPr>
        <w:t xml:space="preserve">Уполномоченный представитель </w:t>
      </w:r>
      <w:r>
        <w:rPr>
          <w:rFonts w:eastAsia="Calibri"/>
          <w:lang w:eastAsia="en-US"/>
        </w:rPr>
        <w:t>Генерального подрядчика</w:t>
      </w:r>
      <w:r w:rsidRPr="00CC281B">
        <w:rPr>
          <w:rFonts w:eastAsia="Calibri"/>
          <w:lang w:eastAsia="en-US"/>
        </w:rPr>
        <w:t xml:space="preserve"> осуществляют контроль, проверку соответствия объёма, срока и качества выполнения </w:t>
      </w:r>
      <w:r>
        <w:rPr>
          <w:rFonts w:eastAsia="Calibri"/>
          <w:lang w:eastAsia="en-US"/>
        </w:rPr>
        <w:t>работ</w:t>
      </w:r>
      <w:r w:rsidRPr="00CC281B">
        <w:rPr>
          <w:rFonts w:eastAsia="Calibri"/>
          <w:lang w:eastAsia="en-US"/>
        </w:rPr>
        <w:t xml:space="preserve"> требованиям, установленным в Договоре.</w:t>
      </w:r>
    </w:p>
    <w:p w14:paraId="5AED7DB5" w14:textId="77777777" w:rsidR="00ED5B34" w:rsidRPr="00CC281B" w:rsidRDefault="00ED5B34" w:rsidP="00ED5B34">
      <w:pPr>
        <w:widowControl w:val="0"/>
        <w:shd w:val="clear" w:color="auto" w:fill="FFFFFF"/>
        <w:tabs>
          <w:tab w:val="left" w:pos="0"/>
        </w:tabs>
        <w:suppressAutoHyphens w:val="0"/>
        <w:spacing w:line="100" w:lineRule="atLeast"/>
        <w:ind w:firstLine="567"/>
        <w:jc w:val="both"/>
        <w:rPr>
          <w:rFonts w:eastAsia="Calibri"/>
          <w:lang w:eastAsia="en-US"/>
        </w:rPr>
      </w:pPr>
      <w:r w:rsidRPr="00CC281B">
        <w:rPr>
          <w:rFonts w:eastAsia="Calibri"/>
          <w:lang w:eastAsia="en-US"/>
        </w:rPr>
        <w:t xml:space="preserve">Представитель </w:t>
      </w:r>
      <w:r>
        <w:rPr>
          <w:rFonts w:eastAsia="Calibri"/>
          <w:lang w:eastAsia="en-US"/>
        </w:rPr>
        <w:t>Генерального подрядчика</w:t>
      </w:r>
      <w:r w:rsidRPr="00CC281B">
        <w:rPr>
          <w:rFonts w:eastAsia="Calibri"/>
          <w:lang w:eastAsia="en-US"/>
        </w:rPr>
        <w:t xml:space="preserve"> в рамках Договора имеет право с составлением соответствующего акта:</w:t>
      </w:r>
    </w:p>
    <w:p w14:paraId="63FC8189" w14:textId="77777777" w:rsidR="00ED5B34" w:rsidRPr="00CC281B" w:rsidRDefault="00ED5B34" w:rsidP="00ED5B34">
      <w:pPr>
        <w:widowControl w:val="0"/>
        <w:shd w:val="clear" w:color="auto" w:fill="FFFFFF"/>
        <w:tabs>
          <w:tab w:val="left" w:pos="0"/>
        </w:tabs>
        <w:suppressAutoHyphens w:val="0"/>
        <w:spacing w:line="100" w:lineRule="atLeast"/>
        <w:ind w:firstLine="567"/>
        <w:jc w:val="both"/>
        <w:rPr>
          <w:rFonts w:eastAsia="Calibri"/>
          <w:lang w:eastAsia="en-US"/>
        </w:rPr>
      </w:pPr>
      <w:r w:rsidRPr="00CC281B">
        <w:rPr>
          <w:rFonts w:eastAsia="Calibri"/>
          <w:lang w:eastAsia="en-US"/>
        </w:rPr>
        <w:t xml:space="preserve">- в рабочее время проверять ход и качество выполняемых </w:t>
      </w:r>
      <w:r>
        <w:rPr>
          <w:rFonts w:eastAsia="Calibri"/>
          <w:lang w:eastAsia="en-US"/>
        </w:rPr>
        <w:t>работ</w:t>
      </w:r>
      <w:r w:rsidRPr="00CC281B">
        <w:rPr>
          <w:rFonts w:eastAsia="Calibri"/>
          <w:lang w:eastAsia="en-US"/>
        </w:rPr>
        <w:t xml:space="preserve">, а также качество строительных материалов, полуфабрикатов, деталей и конструкций, полноту и качество ведения журналов производства </w:t>
      </w:r>
      <w:r>
        <w:rPr>
          <w:rFonts w:eastAsia="Calibri"/>
          <w:lang w:eastAsia="en-US"/>
        </w:rPr>
        <w:t>работ</w:t>
      </w:r>
      <w:r w:rsidRPr="00CC281B">
        <w:rPr>
          <w:rFonts w:eastAsia="Calibri"/>
          <w:lang w:eastAsia="en-US"/>
        </w:rPr>
        <w:t xml:space="preserve"> и поэтапной приёмки скрытых элементов;</w:t>
      </w:r>
    </w:p>
    <w:p w14:paraId="69025D7A" w14:textId="77777777" w:rsidR="00ED5B34" w:rsidRPr="00CC281B" w:rsidRDefault="00ED5B34" w:rsidP="00ED5B34">
      <w:pPr>
        <w:widowControl w:val="0"/>
        <w:shd w:val="clear" w:color="auto" w:fill="FFFFFF"/>
        <w:tabs>
          <w:tab w:val="left" w:pos="0"/>
        </w:tabs>
        <w:suppressAutoHyphens w:val="0"/>
        <w:spacing w:line="100" w:lineRule="atLeast"/>
        <w:ind w:firstLine="567"/>
        <w:jc w:val="both"/>
        <w:rPr>
          <w:rFonts w:eastAsia="Calibri"/>
          <w:lang w:eastAsia="en-US"/>
        </w:rPr>
      </w:pPr>
      <w:r w:rsidRPr="00CC281B">
        <w:rPr>
          <w:rFonts w:eastAsia="Calibri"/>
          <w:lang w:eastAsia="en-US"/>
        </w:rPr>
        <w:t xml:space="preserve">- приостанавливать производство строительно-монтажных </w:t>
      </w:r>
      <w:r>
        <w:rPr>
          <w:rFonts w:eastAsia="Calibri"/>
          <w:lang w:eastAsia="en-US"/>
        </w:rPr>
        <w:t>работ</w:t>
      </w:r>
      <w:r w:rsidRPr="00CC281B">
        <w:rPr>
          <w:rFonts w:eastAsia="Calibri"/>
          <w:lang w:eastAsia="en-US"/>
        </w:rPr>
        <w:t xml:space="preserve">, если они выполняются с нарушениями требований норм, ГОСТ и СНиП, а также в случае применения недоброкачественных материалов и изделий, произведя соответствующую запись об этом в журнале производства </w:t>
      </w:r>
      <w:r>
        <w:rPr>
          <w:rFonts w:eastAsia="Calibri"/>
          <w:lang w:eastAsia="en-US"/>
        </w:rPr>
        <w:t>работ</w:t>
      </w:r>
      <w:r w:rsidRPr="00CC281B">
        <w:rPr>
          <w:rFonts w:eastAsia="Calibri"/>
          <w:lang w:eastAsia="en-US"/>
        </w:rPr>
        <w:t>, предписание технического надзора, акта технического состояния;</w:t>
      </w:r>
    </w:p>
    <w:p w14:paraId="1AC90310" w14:textId="77777777" w:rsidR="00ED5B34" w:rsidRPr="00CC281B" w:rsidRDefault="00ED5B34" w:rsidP="00ED5B34">
      <w:pPr>
        <w:widowControl w:val="0"/>
        <w:shd w:val="clear" w:color="auto" w:fill="FFFFFF"/>
        <w:tabs>
          <w:tab w:val="left" w:pos="0"/>
        </w:tabs>
        <w:suppressAutoHyphens w:val="0"/>
        <w:spacing w:line="100" w:lineRule="atLeast"/>
        <w:ind w:firstLine="567"/>
        <w:jc w:val="both"/>
        <w:rPr>
          <w:rFonts w:eastAsia="Calibri"/>
          <w:lang w:eastAsia="en-US"/>
        </w:rPr>
      </w:pPr>
      <w:r w:rsidRPr="00CC281B">
        <w:rPr>
          <w:rFonts w:eastAsia="Calibri"/>
          <w:lang w:eastAsia="en-US"/>
        </w:rPr>
        <w:lastRenderedPageBreak/>
        <w:t xml:space="preserve">- не принимать </w:t>
      </w:r>
      <w:r>
        <w:rPr>
          <w:rFonts w:eastAsia="Calibri"/>
          <w:lang w:eastAsia="en-US"/>
        </w:rPr>
        <w:t>работ</w:t>
      </w:r>
      <w:r w:rsidRPr="00CC281B">
        <w:rPr>
          <w:rFonts w:eastAsia="Calibri"/>
          <w:lang w:eastAsia="en-US"/>
        </w:rPr>
        <w:t>ы, выполненные некачественно, с несоблюдением ГОСТ, СНиП и других действующих нормативных документов, до их переделки или устранения дефектов.</w:t>
      </w:r>
    </w:p>
    <w:p w14:paraId="2C874C50" w14:textId="77777777" w:rsidR="00ED5B34" w:rsidRPr="00CC281B" w:rsidRDefault="00ED5B34" w:rsidP="00ED5B34">
      <w:pPr>
        <w:widowControl w:val="0"/>
        <w:shd w:val="clear" w:color="auto" w:fill="FFFFFF"/>
        <w:tabs>
          <w:tab w:val="left" w:pos="0"/>
          <w:tab w:val="left" w:pos="851"/>
        </w:tabs>
        <w:suppressAutoHyphens w:val="0"/>
        <w:spacing w:line="100" w:lineRule="atLeast"/>
        <w:ind w:firstLine="567"/>
        <w:jc w:val="both"/>
        <w:rPr>
          <w:rFonts w:eastAsia="Calibri"/>
          <w:lang w:eastAsia="en-US"/>
        </w:rPr>
      </w:pPr>
      <w:r w:rsidRPr="00CC281B">
        <w:rPr>
          <w:rFonts w:eastAsia="Calibri"/>
          <w:lang w:eastAsia="en-US"/>
        </w:rPr>
        <w:t xml:space="preserve">При обнаружении </w:t>
      </w:r>
      <w:r>
        <w:rPr>
          <w:rFonts w:eastAsia="Calibri"/>
          <w:lang w:eastAsia="en-US"/>
        </w:rPr>
        <w:t>Генеральным подрядчиком</w:t>
      </w:r>
      <w:r w:rsidRPr="00CC281B">
        <w:rPr>
          <w:rFonts w:eastAsia="Calibri"/>
          <w:lang w:eastAsia="en-US"/>
        </w:rPr>
        <w:t xml:space="preserve"> в ходе приемки </w:t>
      </w:r>
      <w:r>
        <w:rPr>
          <w:rFonts w:eastAsia="Calibri"/>
          <w:lang w:eastAsia="en-US"/>
        </w:rPr>
        <w:t>работ</w:t>
      </w:r>
      <w:r w:rsidRPr="00CC281B">
        <w:rPr>
          <w:rFonts w:eastAsia="Calibri"/>
          <w:lang w:eastAsia="en-US"/>
        </w:rPr>
        <w:t xml:space="preserve"> в целом недостатков в </w:t>
      </w:r>
      <w:proofErr w:type="gramStart"/>
      <w:r w:rsidRPr="00CC281B">
        <w:rPr>
          <w:rFonts w:eastAsia="Calibri"/>
          <w:lang w:eastAsia="en-US"/>
        </w:rPr>
        <w:t>выполнен</w:t>
      </w:r>
      <w:r>
        <w:rPr>
          <w:rFonts w:eastAsia="Calibri"/>
          <w:lang w:eastAsia="en-US"/>
        </w:rPr>
        <w:t xml:space="preserve">ных </w:t>
      </w:r>
      <w:r w:rsidRPr="00CC281B">
        <w:rPr>
          <w:rFonts w:eastAsia="Calibri"/>
          <w:lang w:eastAsia="en-US"/>
        </w:rPr>
        <w:t xml:space="preserve"> </w:t>
      </w:r>
      <w:r>
        <w:rPr>
          <w:rFonts w:eastAsia="Calibri"/>
          <w:lang w:eastAsia="en-US"/>
        </w:rPr>
        <w:t>работах</w:t>
      </w:r>
      <w:proofErr w:type="gramEnd"/>
      <w:r w:rsidRPr="00CC281B">
        <w:rPr>
          <w:rFonts w:eastAsia="Calibri"/>
          <w:lang w:eastAsia="en-US"/>
        </w:rPr>
        <w:t xml:space="preserve">, Сторонами составляется акт, в котором фиксируется перечень дефектов (недоделок) и срок их устранения Подрядчиком Подрядчик обязан устранить все обнаруженные недостатки своими силами и за свой счет в сроки, указанные в акте. Устранение Подрядчиком в установленные сроки выявленных </w:t>
      </w:r>
      <w:r>
        <w:rPr>
          <w:rFonts w:eastAsia="Calibri"/>
          <w:lang w:eastAsia="en-US"/>
        </w:rPr>
        <w:t>Генеральным подрядчиком</w:t>
      </w:r>
      <w:r w:rsidRPr="00CC281B">
        <w:rPr>
          <w:rFonts w:eastAsia="Calibri"/>
          <w:lang w:eastAsia="en-US"/>
        </w:rPr>
        <w:t xml:space="preserve"> недостатков не освобождает его от уплаты штрафных санкций, предусмотренных Договором </w:t>
      </w:r>
      <w:r>
        <w:rPr>
          <w:rFonts w:eastAsia="Calibri"/>
          <w:lang w:eastAsia="en-US"/>
        </w:rPr>
        <w:t>Генеральный подрядчи</w:t>
      </w:r>
      <w:r w:rsidRPr="00CC281B">
        <w:rPr>
          <w:rFonts w:eastAsia="Calibri"/>
          <w:lang w:eastAsia="en-US"/>
        </w:rPr>
        <w:t xml:space="preserve">к, принявший </w:t>
      </w:r>
      <w:r>
        <w:rPr>
          <w:rFonts w:eastAsia="Calibri"/>
          <w:lang w:eastAsia="en-US"/>
        </w:rPr>
        <w:t xml:space="preserve">работы </w:t>
      </w:r>
      <w:r w:rsidRPr="00CC281B">
        <w:rPr>
          <w:rFonts w:eastAsia="Calibri"/>
          <w:lang w:eastAsia="en-US"/>
        </w:rPr>
        <w:t xml:space="preserve">без проверки, не лишается права ссылаться на недостатки </w:t>
      </w:r>
      <w:r>
        <w:rPr>
          <w:rFonts w:eastAsia="Calibri"/>
          <w:lang w:eastAsia="en-US"/>
        </w:rPr>
        <w:t>работ</w:t>
      </w:r>
      <w:r w:rsidRPr="00CC281B">
        <w:rPr>
          <w:rFonts w:eastAsia="Calibri"/>
          <w:lang w:eastAsia="en-US"/>
        </w:rPr>
        <w:t>, которые могли быть устранены при приемке.</w:t>
      </w:r>
    </w:p>
    <w:p w14:paraId="5D87682F" w14:textId="77777777" w:rsidR="00ED5B34" w:rsidRPr="00CC281B" w:rsidRDefault="00ED5B34" w:rsidP="00ED5B34">
      <w:pPr>
        <w:widowControl w:val="0"/>
        <w:shd w:val="clear" w:color="auto" w:fill="FFFFFF"/>
        <w:tabs>
          <w:tab w:val="left" w:pos="0"/>
          <w:tab w:val="left" w:pos="851"/>
        </w:tabs>
        <w:suppressAutoHyphens w:val="0"/>
        <w:spacing w:line="100" w:lineRule="atLeast"/>
        <w:ind w:firstLine="567"/>
        <w:jc w:val="both"/>
        <w:rPr>
          <w:rFonts w:eastAsia="Calibri"/>
          <w:lang w:eastAsia="en-US"/>
        </w:rPr>
      </w:pPr>
      <w:r w:rsidRPr="00CC281B">
        <w:rPr>
          <w:rFonts w:eastAsia="Calibri"/>
          <w:lang w:eastAsia="en-US"/>
        </w:rPr>
        <w:t xml:space="preserve">Приемка </w:t>
      </w:r>
      <w:r>
        <w:rPr>
          <w:rFonts w:eastAsia="Calibri"/>
          <w:lang w:eastAsia="en-US"/>
        </w:rPr>
        <w:t>работ</w:t>
      </w:r>
      <w:r w:rsidRPr="00CC281B">
        <w:rPr>
          <w:rFonts w:eastAsia="Calibri"/>
          <w:lang w:eastAsia="en-US"/>
        </w:rPr>
        <w:t xml:space="preserve"> производится </w:t>
      </w:r>
      <w:r w:rsidRPr="009367A4">
        <w:rPr>
          <w:rFonts w:eastAsia="Calibri"/>
          <w:lang w:eastAsia="en-US"/>
        </w:rPr>
        <w:t>в течение 5 (пяти) рабочих</w:t>
      </w:r>
      <w:r w:rsidRPr="00CC281B">
        <w:rPr>
          <w:rFonts w:eastAsia="Calibri"/>
          <w:lang w:eastAsia="en-US"/>
        </w:rPr>
        <w:t xml:space="preserve"> дней со дня, следующего за днем получения </w:t>
      </w:r>
      <w:r>
        <w:rPr>
          <w:rFonts w:eastAsia="Calibri"/>
          <w:lang w:eastAsia="en-US"/>
        </w:rPr>
        <w:t>Генеральным подрядчиком</w:t>
      </w:r>
      <w:r w:rsidRPr="00CC281B">
        <w:rPr>
          <w:rFonts w:eastAsia="Calibri"/>
          <w:lang w:eastAsia="en-US"/>
        </w:rPr>
        <w:t xml:space="preserve"> письменного извещения Подрядчика о готовности к сдаче выполненной </w:t>
      </w:r>
      <w:r>
        <w:rPr>
          <w:rFonts w:eastAsia="Calibri"/>
          <w:lang w:eastAsia="en-US"/>
        </w:rPr>
        <w:t>работ</w:t>
      </w:r>
      <w:r w:rsidRPr="00CC281B">
        <w:rPr>
          <w:rFonts w:eastAsia="Calibri"/>
          <w:lang w:eastAsia="en-US"/>
        </w:rPr>
        <w:t xml:space="preserve">ы, и оформляется актом о приемке выполненных </w:t>
      </w:r>
      <w:r>
        <w:rPr>
          <w:rFonts w:eastAsia="Calibri"/>
          <w:lang w:eastAsia="en-US"/>
        </w:rPr>
        <w:t>Работ</w:t>
      </w:r>
      <w:r w:rsidRPr="00CC281B">
        <w:rPr>
          <w:rFonts w:eastAsia="Calibri"/>
          <w:lang w:eastAsia="en-US"/>
        </w:rPr>
        <w:t xml:space="preserve"> (КС-2) и справкой о стоимости выполненных </w:t>
      </w:r>
      <w:r>
        <w:rPr>
          <w:rFonts w:eastAsia="Calibri"/>
          <w:lang w:eastAsia="en-US"/>
        </w:rPr>
        <w:t>работ</w:t>
      </w:r>
      <w:r w:rsidRPr="00CC281B">
        <w:rPr>
          <w:rFonts w:eastAsia="Calibri"/>
          <w:lang w:eastAsia="en-US"/>
        </w:rPr>
        <w:t xml:space="preserve"> и затрат (КС-3). </w:t>
      </w:r>
    </w:p>
    <w:p w14:paraId="2EB4CC16" w14:textId="77777777" w:rsidR="00ED5B34" w:rsidRPr="00CC281B" w:rsidRDefault="00ED5B34" w:rsidP="00ED5B34">
      <w:pPr>
        <w:widowControl w:val="0"/>
        <w:shd w:val="clear" w:color="auto" w:fill="FFFFFF"/>
        <w:tabs>
          <w:tab w:val="left" w:pos="0"/>
          <w:tab w:val="left" w:pos="851"/>
        </w:tabs>
        <w:suppressAutoHyphens w:val="0"/>
        <w:spacing w:line="100" w:lineRule="atLeast"/>
        <w:ind w:firstLine="567"/>
        <w:jc w:val="both"/>
        <w:rPr>
          <w:rFonts w:eastAsia="Calibri"/>
          <w:lang w:eastAsia="en-US"/>
        </w:rPr>
      </w:pPr>
      <w:r w:rsidRPr="00CC281B">
        <w:rPr>
          <w:rFonts w:eastAsia="Calibri"/>
          <w:lang w:eastAsia="en-US"/>
        </w:rPr>
        <w:t xml:space="preserve">Приемка результата </w:t>
      </w:r>
      <w:r>
        <w:rPr>
          <w:rFonts w:eastAsia="Calibri"/>
          <w:lang w:eastAsia="en-US"/>
        </w:rPr>
        <w:t>работ</w:t>
      </w:r>
      <w:r w:rsidRPr="00CC281B">
        <w:rPr>
          <w:rFonts w:eastAsia="Calibri"/>
          <w:lang w:eastAsia="en-US"/>
        </w:rPr>
        <w:t xml:space="preserve"> осуществляется после выполнения Подрядчиком всех своих обязательств, предусмотренных настоящим Договором</w:t>
      </w:r>
    </w:p>
    <w:p w14:paraId="690628E1" w14:textId="77777777" w:rsidR="00ED5B34" w:rsidRPr="00CC281B" w:rsidRDefault="00ED5B34" w:rsidP="00ED5B34">
      <w:pPr>
        <w:widowControl w:val="0"/>
        <w:shd w:val="clear" w:color="auto" w:fill="FFFFFF"/>
        <w:tabs>
          <w:tab w:val="left" w:pos="0"/>
          <w:tab w:val="left" w:pos="851"/>
        </w:tabs>
        <w:suppressAutoHyphens w:val="0"/>
        <w:spacing w:after="160" w:line="100" w:lineRule="atLeast"/>
        <w:ind w:firstLine="567"/>
        <w:jc w:val="both"/>
        <w:rPr>
          <w:rFonts w:eastAsia="Calibri"/>
          <w:lang w:eastAsia="en-US"/>
        </w:rPr>
      </w:pPr>
    </w:p>
    <w:p w14:paraId="2C5B251E" w14:textId="77777777" w:rsidR="00ED5B34" w:rsidRPr="00CC281B" w:rsidRDefault="00ED5B34" w:rsidP="00ED5B34">
      <w:pPr>
        <w:suppressAutoHyphens w:val="0"/>
        <w:spacing w:after="160" w:line="100" w:lineRule="atLeast"/>
        <w:jc w:val="center"/>
        <w:rPr>
          <w:rFonts w:eastAsia="Calibri"/>
          <w:b/>
          <w:bCs/>
          <w:lang w:eastAsia="en-US"/>
        </w:rPr>
      </w:pPr>
      <w:r>
        <w:rPr>
          <w:rFonts w:eastAsia="Calibri"/>
          <w:b/>
          <w:lang w:eastAsia="en-US"/>
        </w:rPr>
        <w:t xml:space="preserve"> 8</w:t>
      </w:r>
      <w:r w:rsidRPr="00CC281B">
        <w:rPr>
          <w:rFonts w:eastAsia="Calibri"/>
          <w:b/>
          <w:lang w:eastAsia="en-US"/>
        </w:rPr>
        <w:t>. Требования к сроку и (или) объему предоставления гарантии качества</w:t>
      </w:r>
      <w:r w:rsidRPr="00CC281B">
        <w:rPr>
          <w:rFonts w:eastAsia="Calibri"/>
          <w:b/>
          <w:bCs/>
          <w:lang w:eastAsia="en-US"/>
        </w:rPr>
        <w:t xml:space="preserve"> </w:t>
      </w:r>
      <w:r>
        <w:rPr>
          <w:rFonts w:eastAsia="Calibri"/>
          <w:b/>
          <w:bCs/>
          <w:lang w:eastAsia="en-US"/>
        </w:rPr>
        <w:t>работ</w:t>
      </w:r>
    </w:p>
    <w:p w14:paraId="3FABC086" w14:textId="29F40952" w:rsidR="00ED5B34" w:rsidRPr="00CC281B" w:rsidRDefault="00ED5B34" w:rsidP="00ED5B34">
      <w:pPr>
        <w:suppressAutoHyphens w:val="0"/>
        <w:ind w:firstLine="567"/>
        <w:jc w:val="both"/>
        <w:rPr>
          <w:rFonts w:eastAsia="Calibri"/>
          <w:lang w:eastAsia="en-US"/>
        </w:rPr>
      </w:pPr>
      <w:r w:rsidRPr="00CC281B">
        <w:rPr>
          <w:rFonts w:eastAsia="Calibri"/>
          <w:lang w:eastAsia="en-US"/>
        </w:rPr>
        <w:t xml:space="preserve">Гарантии качества распространяются на </w:t>
      </w:r>
      <w:r>
        <w:rPr>
          <w:rFonts w:eastAsia="Calibri"/>
          <w:lang w:eastAsia="en-US"/>
        </w:rPr>
        <w:t>работы</w:t>
      </w:r>
      <w:r w:rsidRPr="00CC281B">
        <w:rPr>
          <w:rFonts w:eastAsia="Calibri"/>
          <w:lang w:eastAsia="en-US"/>
        </w:rPr>
        <w:t>, выполненн</w:t>
      </w:r>
      <w:r>
        <w:rPr>
          <w:rFonts w:eastAsia="Calibri"/>
          <w:lang w:eastAsia="en-US"/>
        </w:rPr>
        <w:t>ые</w:t>
      </w:r>
      <w:r w:rsidRPr="00CC281B">
        <w:rPr>
          <w:rFonts w:eastAsia="Calibri"/>
          <w:lang w:eastAsia="en-US"/>
        </w:rPr>
        <w:t xml:space="preserve"> Подрядчиком по Договору</w:t>
      </w:r>
      <w:r w:rsidRPr="00CC281B">
        <w:rPr>
          <w:rFonts w:eastAsia="Calibri"/>
          <w:color w:val="FFFFFF"/>
          <w:lang w:eastAsia="en-US"/>
        </w:rPr>
        <w:t>,</w:t>
      </w:r>
      <w:r w:rsidRPr="00CC281B">
        <w:rPr>
          <w:rFonts w:eastAsia="Calibri"/>
          <w:lang w:eastAsia="en-US"/>
        </w:rPr>
        <w:t xml:space="preserve"> в течение </w:t>
      </w:r>
      <w:r w:rsidR="006E047E">
        <w:rPr>
          <w:rFonts w:eastAsia="Calibri"/>
          <w:lang w:eastAsia="en-US"/>
        </w:rPr>
        <w:t>__________</w:t>
      </w:r>
      <w:r w:rsidRPr="00CC281B">
        <w:rPr>
          <w:rFonts w:eastAsia="Calibri"/>
          <w:lang w:eastAsia="en-US"/>
        </w:rPr>
        <w:t xml:space="preserve"> месяцев с момента подписания сторонами акта о приемке выполненных </w:t>
      </w:r>
      <w:r>
        <w:rPr>
          <w:rFonts w:eastAsia="Calibri"/>
          <w:lang w:eastAsia="en-US"/>
        </w:rPr>
        <w:t>работ</w:t>
      </w:r>
      <w:r w:rsidRPr="00CC281B">
        <w:rPr>
          <w:rFonts w:eastAsia="Calibri"/>
          <w:lang w:eastAsia="en-US"/>
        </w:rPr>
        <w:t xml:space="preserve">. </w:t>
      </w:r>
    </w:p>
    <w:p w14:paraId="3B05993D" w14:textId="0BEFA363" w:rsidR="00ED5B34" w:rsidRPr="00CC281B" w:rsidRDefault="00ED5B34" w:rsidP="00ED5B34">
      <w:pPr>
        <w:widowControl w:val="0"/>
        <w:suppressAutoHyphens w:val="0"/>
        <w:ind w:firstLine="567"/>
        <w:jc w:val="both"/>
        <w:rPr>
          <w:rFonts w:eastAsia="Calibri"/>
          <w:lang w:eastAsia="en-US"/>
        </w:rPr>
      </w:pPr>
      <w:r w:rsidRPr="00CC281B">
        <w:rPr>
          <w:rFonts w:eastAsia="Calibri"/>
          <w:lang w:eastAsia="en-US"/>
        </w:rPr>
        <w:t>Если в период гарантийного срока эксплуатации объекта обнаружатся дефекты, вызванные результатом выполненн</w:t>
      </w:r>
      <w:r>
        <w:rPr>
          <w:rFonts w:eastAsia="Calibri"/>
          <w:lang w:eastAsia="en-US"/>
        </w:rPr>
        <w:t>ых</w:t>
      </w:r>
      <w:r w:rsidRPr="00CC281B">
        <w:rPr>
          <w:rFonts w:eastAsia="Calibri"/>
          <w:lang w:eastAsia="en-US"/>
        </w:rPr>
        <w:t xml:space="preserve"> </w:t>
      </w:r>
      <w:r>
        <w:rPr>
          <w:rFonts w:eastAsia="Calibri"/>
          <w:lang w:eastAsia="en-US"/>
        </w:rPr>
        <w:t>работ</w:t>
      </w:r>
      <w:r w:rsidRPr="00CC281B">
        <w:rPr>
          <w:rFonts w:eastAsia="Calibri"/>
          <w:lang w:eastAsia="en-US"/>
        </w:rPr>
        <w:t xml:space="preserve"> или препятствующие нормальной эксплуатации объекта, Подрядчик обязан устранить их за свой счет в течение </w:t>
      </w:r>
      <w:r w:rsidR="006E047E">
        <w:rPr>
          <w:rFonts w:eastAsia="Calibri"/>
          <w:lang w:eastAsia="en-US"/>
        </w:rPr>
        <w:t>_________</w:t>
      </w:r>
      <w:r w:rsidRPr="00CC281B">
        <w:rPr>
          <w:rFonts w:eastAsia="Calibri"/>
          <w:lang w:eastAsia="en-US"/>
        </w:rPr>
        <w:t xml:space="preserve"> дней. Гарантийный срок в этом случае продлевается на период устранения дефектов. </w:t>
      </w:r>
    </w:p>
    <w:p w14:paraId="60D49AB7" w14:textId="77777777" w:rsidR="00ED5B34" w:rsidRPr="00CC281B" w:rsidRDefault="00ED5B34" w:rsidP="00ED5B34">
      <w:pPr>
        <w:tabs>
          <w:tab w:val="left" w:pos="0"/>
        </w:tabs>
        <w:suppressAutoHyphens w:val="0"/>
        <w:spacing w:after="160"/>
        <w:ind w:firstLine="567"/>
        <w:jc w:val="both"/>
        <w:rPr>
          <w:rFonts w:eastAsia="Calibri"/>
          <w:lang w:eastAsia="en-US"/>
        </w:rPr>
      </w:pPr>
      <w:r w:rsidRPr="00CC281B">
        <w:rPr>
          <w:rFonts w:eastAsia="Calibri"/>
          <w:lang w:eastAsia="en-US"/>
        </w:rPr>
        <w:t>Течение гарантийного срока прерывается на время, со дня п</w:t>
      </w:r>
      <w:r>
        <w:rPr>
          <w:rFonts w:eastAsia="Calibri"/>
          <w:lang w:eastAsia="en-US"/>
        </w:rPr>
        <w:t xml:space="preserve">исьменного уведомления Генерального подрядчика </w:t>
      </w:r>
      <w:r w:rsidRPr="00CC281B">
        <w:rPr>
          <w:rFonts w:eastAsia="Calibri"/>
          <w:lang w:eastAsia="en-US"/>
        </w:rPr>
        <w:t>об обнаружении недостатков до дня устранения их Подрядчиком</w:t>
      </w:r>
      <w:r w:rsidRPr="00CC281B">
        <w:rPr>
          <w:rFonts w:eastAsia="Calibri"/>
          <w:noProof/>
          <w:lang w:eastAsia="ru-RU"/>
        </w:rPr>
        <w:drawing>
          <wp:anchor distT="0" distB="0" distL="114935" distR="114935" simplePos="0" relativeHeight="251658752" behindDoc="1" locked="0" layoutInCell="1" allowOverlap="1" wp14:anchorId="66720856" wp14:editId="3FB6AF32">
            <wp:simplePos x="0" y="0"/>
            <wp:positionH relativeFrom="column">
              <wp:posOffset>2405380</wp:posOffset>
            </wp:positionH>
            <wp:positionV relativeFrom="paragraph">
              <wp:posOffset>-9896475</wp:posOffset>
            </wp:positionV>
            <wp:extent cx="42545" cy="10223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45" cy="1022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7404B5A" w14:textId="77777777" w:rsidR="00ED5B34" w:rsidRPr="00CC281B" w:rsidRDefault="00ED5B34" w:rsidP="00ED5B34">
      <w:pPr>
        <w:suppressAutoHyphens w:val="0"/>
        <w:spacing w:after="160"/>
        <w:ind w:firstLine="567"/>
        <w:jc w:val="both"/>
        <w:rPr>
          <w:rFonts w:eastAsia="Calibri"/>
          <w:lang w:eastAsia="en-US"/>
        </w:rPr>
      </w:pPr>
      <w:r>
        <w:rPr>
          <w:rFonts w:eastAsia="Calibri"/>
          <w:b/>
          <w:lang w:eastAsia="en-US"/>
        </w:rPr>
        <w:t xml:space="preserve">9. </w:t>
      </w:r>
      <w:r w:rsidRPr="00CC281B">
        <w:rPr>
          <w:rFonts w:eastAsia="Calibri"/>
          <w:b/>
          <w:lang w:eastAsia="en-US"/>
        </w:rPr>
        <w:t xml:space="preserve">Условия выполнения </w:t>
      </w:r>
      <w:r>
        <w:rPr>
          <w:rFonts w:eastAsia="Calibri"/>
          <w:b/>
          <w:lang w:eastAsia="en-US"/>
        </w:rPr>
        <w:t>работ</w:t>
      </w:r>
      <w:r w:rsidRPr="00CC281B">
        <w:rPr>
          <w:rFonts w:eastAsia="Calibri"/>
          <w:lang w:eastAsia="en-US"/>
        </w:rPr>
        <w:t xml:space="preserve">: </w:t>
      </w:r>
    </w:p>
    <w:p w14:paraId="5897929C" w14:textId="77777777" w:rsidR="00ED5B34" w:rsidRPr="00CC281B" w:rsidRDefault="00ED5B34" w:rsidP="00ED5B34">
      <w:pPr>
        <w:suppressAutoHyphens w:val="0"/>
        <w:ind w:firstLine="567"/>
        <w:jc w:val="both"/>
        <w:rPr>
          <w:rFonts w:eastAsia="Calibri"/>
          <w:bCs/>
          <w:iCs/>
          <w:kern w:val="2"/>
          <w:lang w:eastAsia="en-US"/>
        </w:rPr>
      </w:pPr>
      <w:r>
        <w:rPr>
          <w:rFonts w:eastAsia="Calibri"/>
          <w:lang w:eastAsia="en-US"/>
        </w:rPr>
        <w:t>Работы</w:t>
      </w:r>
      <w:r w:rsidRPr="00CC281B">
        <w:rPr>
          <w:rFonts w:eastAsia="Calibri"/>
          <w:lang w:eastAsia="en-US"/>
        </w:rPr>
        <w:t xml:space="preserve"> выполня</w:t>
      </w:r>
      <w:r>
        <w:rPr>
          <w:rFonts w:eastAsia="Calibri"/>
          <w:lang w:eastAsia="en-US"/>
        </w:rPr>
        <w:t>ю</w:t>
      </w:r>
      <w:r w:rsidRPr="00CC281B">
        <w:rPr>
          <w:rFonts w:eastAsia="Calibri"/>
          <w:lang w:eastAsia="en-US"/>
        </w:rPr>
        <w:t>тся в условиях действующего учреждения, без остановки уставной деятельности, с соблюдением правил действующего внутреннего распорядка, контрольно-пропускного режима. В будние дни</w:t>
      </w:r>
      <w:r>
        <w:rPr>
          <w:rFonts w:eastAsia="Calibri"/>
          <w:lang w:eastAsia="en-US"/>
        </w:rPr>
        <w:t xml:space="preserve"> работ</w:t>
      </w:r>
      <w:r w:rsidRPr="00CC281B">
        <w:rPr>
          <w:rFonts w:eastAsia="Calibri"/>
          <w:lang w:eastAsia="en-US"/>
        </w:rPr>
        <w:t xml:space="preserve">ы должны проводиться до 21.00. </w:t>
      </w:r>
      <w:r>
        <w:rPr>
          <w:rFonts w:eastAsia="Calibri"/>
          <w:bCs/>
          <w:iCs/>
          <w:kern w:val="2"/>
          <w:lang w:eastAsia="en-US"/>
        </w:rPr>
        <w:t xml:space="preserve">По согласованию с Генеральным подрядчиком </w:t>
      </w:r>
      <w:r w:rsidRPr="00CC281B">
        <w:rPr>
          <w:rFonts w:eastAsia="Calibri"/>
          <w:bCs/>
          <w:iCs/>
          <w:kern w:val="2"/>
          <w:lang w:eastAsia="en-US"/>
        </w:rPr>
        <w:t xml:space="preserve">возможно выполнение </w:t>
      </w:r>
      <w:r>
        <w:rPr>
          <w:rFonts w:eastAsia="Calibri"/>
          <w:bCs/>
          <w:iCs/>
          <w:kern w:val="2"/>
          <w:lang w:eastAsia="en-US"/>
        </w:rPr>
        <w:t>работ</w:t>
      </w:r>
      <w:r w:rsidRPr="00CC281B">
        <w:rPr>
          <w:rFonts w:eastAsia="Calibri"/>
          <w:bCs/>
          <w:iCs/>
          <w:kern w:val="2"/>
          <w:lang w:eastAsia="en-US"/>
        </w:rPr>
        <w:t xml:space="preserve"> в выходные и праздничные дни.</w:t>
      </w:r>
    </w:p>
    <w:p w14:paraId="49E05F7C" w14:textId="77777777" w:rsidR="00ED5B34" w:rsidRPr="00CC281B" w:rsidRDefault="00ED5B34" w:rsidP="00ED5B34">
      <w:pPr>
        <w:suppressAutoHyphens w:val="0"/>
        <w:spacing w:line="259" w:lineRule="auto"/>
        <w:ind w:firstLine="567"/>
        <w:jc w:val="both"/>
        <w:rPr>
          <w:rFonts w:eastAsia="Calibri"/>
          <w:bCs/>
          <w:iCs/>
          <w:kern w:val="2"/>
          <w:lang w:eastAsia="en-US"/>
        </w:rPr>
      </w:pPr>
      <w:r w:rsidRPr="00CC281B">
        <w:rPr>
          <w:rFonts w:eastAsia="Calibri"/>
          <w:bCs/>
          <w:iCs/>
          <w:kern w:val="2"/>
          <w:lang w:eastAsia="en-US"/>
        </w:rPr>
        <w:t xml:space="preserve">Так как все </w:t>
      </w:r>
      <w:r>
        <w:rPr>
          <w:rFonts w:eastAsia="Calibri"/>
          <w:bCs/>
          <w:iCs/>
          <w:kern w:val="2"/>
          <w:lang w:eastAsia="en-US"/>
        </w:rPr>
        <w:t>работ</w:t>
      </w:r>
      <w:r w:rsidRPr="00CC281B">
        <w:rPr>
          <w:rFonts w:eastAsia="Calibri"/>
          <w:bCs/>
          <w:iCs/>
          <w:kern w:val="2"/>
          <w:lang w:eastAsia="en-US"/>
        </w:rPr>
        <w:t xml:space="preserve">ы выполняются в условиях действующего учреждения, все сотрудники учреждения остаются на своих рабочих местах и продолжают выполнять свои непосредственные должностные обязанности, что представляет из себя повышенную стеснённость при выполнении </w:t>
      </w:r>
      <w:r>
        <w:rPr>
          <w:rFonts w:eastAsia="Calibri"/>
          <w:bCs/>
          <w:iCs/>
          <w:kern w:val="2"/>
          <w:lang w:eastAsia="en-US"/>
        </w:rPr>
        <w:t>работ</w:t>
      </w:r>
      <w:r w:rsidRPr="00CC281B">
        <w:rPr>
          <w:rFonts w:eastAsia="Calibri"/>
          <w:bCs/>
          <w:iCs/>
          <w:kern w:val="2"/>
          <w:lang w:eastAsia="en-US"/>
        </w:rPr>
        <w:t xml:space="preserve">, так как приходится производить перестановку мебели, техники и элементов интерьера для полноценного доступа к местам установки оборудования и прокладывания кабелей. Кроме этого, ввиду зауженных проходов между столами, шкафами и прочей мебелью не представляется возможным использовать оборудования для </w:t>
      </w:r>
      <w:r>
        <w:rPr>
          <w:rFonts w:eastAsia="Calibri"/>
          <w:bCs/>
          <w:iCs/>
          <w:kern w:val="2"/>
          <w:lang w:eastAsia="en-US"/>
        </w:rPr>
        <w:t>работ</w:t>
      </w:r>
      <w:r w:rsidRPr="00CC281B">
        <w:rPr>
          <w:rFonts w:eastAsia="Calibri"/>
          <w:bCs/>
          <w:iCs/>
          <w:kern w:val="2"/>
          <w:lang w:eastAsia="en-US"/>
        </w:rPr>
        <w:t>ы на высоте, такое как: телескопический подъёмник, вышка-тура, лестничные</w:t>
      </w:r>
      <w:r>
        <w:rPr>
          <w:rFonts w:eastAsia="Calibri"/>
          <w:bCs/>
          <w:iCs/>
          <w:kern w:val="2"/>
          <w:lang w:eastAsia="en-US"/>
        </w:rPr>
        <w:t xml:space="preserve"> </w:t>
      </w:r>
      <w:r w:rsidRPr="00CC281B">
        <w:rPr>
          <w:rFonts w:eastAsia="Calibri"/>
          <w:bCs/>
          <w:iCs/>
          <w:kern w:val="2"/>
          <w:lang w:eastAsia="en-US"/>
        </w:rPr>
        <w:t>подмости и прочее.</w:t>
      </w:r>
    </w:p>
    <w:p w14:paraId="3FBBF8B4" w14:textId="77777777" w:rsidR="00ED5B34" w:rsidRPr="00CC281B" w:rsidRDefault="00ED5B34" w:rsidP="00ED5B34">
      <w:pPr>
        <w:suppressAutoHyphens w:val="0"/>
        <w:spacing w:line="100" w:lineRule="atLeast"/>
        <w:ind w:firstLine="567"/>
        <w:jc w:val="both"/>
        <w:rPr>
          <w:rFonts w:eastAsia="Calibri"/>
          <w:lang w:eastAsia="en-US"/>
        </w:rPr>
      </w:pPr>
      <w:r w:rsidRPr="00CC281B">
        <w:rPr>
          <w:rFonts w:eastAsia="Calibri"/>
          <w:lang w:eastAsia="en-US"/>
        </w:rPr>
        <w:t xml:space="preserve">Подрядчик должен обеспечить на объекте наличие необходимого количества, квалифицированного </w:t>
      </w:r>
      <w:proofErr w:type="spellStart"/>
      <w:r w:rsidRPr="00CC281B">
        <w:rPr>
          <w:rFonts w:eastAsia="Calibri"/>
          <w:lang w:eastAsia="en-US"/>
        </w:rPr>
        <w:t>инженерно</w:t>
      </w:r>
      <w:proofErr w:type="spellEnd"/>
      <w:r w:rsidRPr="00CC281B">
        <w:rPr>
          <w:rFonts w:eastAsia="Calibri"/>
          <w:lang w:eastAsia="en-US"/>
        </w:rPr>
        <w:t xml:space="preserve">–технического персонала и рабочих требуемых специальностей, достаточного для выполнения всех видов и объемов производственных </w:t>
      </w:r>
      <w:r>
        <w:rPr>
          <w:rFonts w:eastAsia="Calibri"/>
          <w:lang w:eastAsia="en-US"/>
        </w:rPr>
        <w:t>работ</w:t>
      </w:r>
      <w:r w:rsidRPr="00CC281B">
        <w:rPr>
          <w:rFonts w:eastAsia="Calibri"/>
          <w:lang w:eastAsia="en-US"/>
        </w:rPr>
        <w:t>.</w:t>
      </w:r>
    </w:p>
    <w:p w14:paraId="2940F75F" w14:textId="77777777" w:rsidR="00ED5B34" w:rsidRPr="00CC281B" w:rsidRDefault="00ED5B34" w:rsidP="00ED5B34">
      <w:pPr>
        <w:suppressAutoHyphens w:val="0"/>
        <w:spacing w:line="100" w:lineRule="atLeast"/>
        <w:ind w:firstLine="567"/>
        <w:jc w:val="both"/>
        <w:rPr>
          <w:rFonts w:eastAsia="Calibri"/>
          <w:lang w:eastAsia="en-US"/>
        </w:rPr>
      </w:pPr>
      <w:r w:rsidRPr="00CC281B">
        <w:rPr>
          <w:rFonts w:eastAsia="Calibri"/>
          <w:lang w:eastAsia="en-US"/>
        </w:rPr>
        <w:t xml:space="preserve">Подрядчик должен обеспечить выполнение </w:t>
      </w:r>
      <w:r>
        <w:rPr>
          <w:rFonts w:eastAsia="Calibri"/>
          <w:lang w:eastAsia="en-US"/>
        </w:rPr>
        <w:t>работ</w:t>
      </w:r>
      <w:r w:rsidRPr="00CC281B">
        <w:rPr>
          <w:rFonts w:eastAsia="Calibri"/>
          <w:lang w:eastAsia="en-US"/>
        </w:rPr>
        <w:t xml:space="preserve"> в сроки, установленные настоящим техническим заданием и Договором</w:t>
      </w:r>
    </w:p>
    <w:p w14:paraId="3C5EB328" w14:textId="77777777" w:rsidR="00ED5B34" w:rsidRPr="00CC281B" w:rsidRDefault="00ED5B34" w:rsidP="00ED5B34">
      <w:pPr>
        <w:suppressAutoHyphens w:val="0"/>
        <w:spacing w:line="100" w:lineRule="atLeast"/>
        <w:ind w:firstLine="567"/>
        <w:jc w:val="both"/>
        <w:rPr>
          <w:rFonts w:eastAsia="Calibri"/>
          <w:lang w:eastAsia="en-US"/>
        </w:rPr>
      </w:pPr>
      <w:r w:rsidRPr="00CC281B">
        <w:rPr>
          <w:rFonts w:eastAsia="Calibri"/>
          <w:lang w:eastAsia="en-US"/>
        </w:rPr>
        <w:t>Подрядчик должен обеспечить соблюдение правил привлечения и использования иностранной и иногородней рабочей силы</w:t>
      </w:r>
      <w:r>
        <w:rPr>
          <w:rFonts w:eastAsia="Calibri"/>
          <w:lang w:eastAsia="en-US"/>
        </w:rPr>
        <w:t>;</w:t>
      </w:r>
    </w:p>
    <w:p w14:paraId="180BCF7D" w14:textId="77777777" w:rsidR="00ED5B34" w:rsidRPr="00CC281B" w:rsidRDefault="00ED5B34" w:rsidP="00ED5B34">
      <w:pPr>
        <w:suppressAutoHyphens w:val="0"/>
        <w:spacing w:line="100" w:lineRule="atLeast"/>
        <w:ind w:firstLine="567"/>
        <w:jc w:val="both"/>
        <w:rPr>
          <w:rFonts w:eastAsia="Calibri"/>
          <w:lang w:eastAsia="en-US"/>
        </w:rPr>
      </w:pPr>
      <w:r w:rsidRPr="00CC281B">
        <w:rPr>
          <w:rFonts w:eastAsia="Calibri"/>
          <w:lang w:eastAsia="en-US"/>
        </w:rPr>
        <w:lastRenderedPageBreak/>
        <w:t>Проживание сотрудников подрядной организации в ремонтирующем учреждении категорически запрещено.</w:t>
      </w:r>
    </w:p>
    <w:p w14:paraId="1823AC9A" w14:textId="77777777" w:rsidR="00ED5B34" w:rsidRPr="00CC281B" w:rsidRDefault="00ED5B34" w:rsidP="00ED5B34">
      <w:pPr>
        <w:suppressAutoHyphens w:val="0"/>
        <w:spacing w:line="100" w:lineRule="atLeast"/>
        <w:ind w:firstLine="567"/>
        <w:jc w:val="both"/>
        <w:rPr>
          <w:rFonts w:eastAsia="Calibri"/>
          <w:b/>
          <w:lang w:eastAsia="en-US"/>
        </w:rPr>
      </w:pPr>
      <w:r>
        <w:rPr>
          <w:rFonts w:eastAsia="Calibri"/>
          <w:b/>
          <w:lang w:eastAsia="en-US"/>
        </w:rPr>
        <w:t xml:space="preserve">10. </w:t>
      </w:r>
      <w:r w:rsidRPr="00CC281B">
        <w:rPr>
          <w:rFonts w:eastAsia="Calibri"/>
          <w:b/>
          <w:lang w:eastAsia="en-US"/>
        </w:rPr>
        <w:t xml:space="preserve">Требования по выполнению сопутствующих </w:t>
      </w:r>
      <w:r>
        <w:rPr>
          <w:rFonts w:eastAsia="Calibri"/>
          <w:b/>
          <w:lang w:eastAsia="en-US"/>
        </w:rPr>
        <w:t>работ</w:t>
      </w:r>
      <w:r w:rsidRPr="00CC281B">
        <w:rPr>
          <w:rFonts w:eastAsia="Calibri"/>
          <w:b/>
          <w:lang w:eastAsia="en-US"/>
        </w:rPr>
        <w:t xml:space="preserve">, поставкам необходимых для выполнения </w:t>
      </w:r>
      <w:r>
        <w:rPr>
          <w:rFonts w:eastAsia="Calibri"/>
          <w:b/>
          <w:lang w:eastAsia="en-US"/>
        </w:rPr>
        <w:t>работ</w:t>
      </w:r>
      <w:r w:rsidRPr="00CC281B">
        <w:rPr>
          <w:rFonts w:eastAsia="Calibri"/>
          <w:b/>
          <w:lang w:eastAsia="en-US"/>
        </w:rPr>
        <w:t xml:space="preserve"> материалов:</w:t>
      </w:r>
    </w:p>
    <w:p w14:paraId="2BA160A5" w14:textId="77777777" w:rsidR="00ED5B34" w:rsidRPr="00CC281B" w:rsidRDefault="00ED5B34" w:rsidP="00ED5B34">
      <w:pPr>
        <w:suppressAutoHyphens w:val="0"/>
        <w:spacing w:line="100" w:lineRule="atLeast"/>
        <w:ind w:firstLine="567"/>
        <w:jc w:val="both"/>
        <w:rPr>
          <w:rFonts w:eastAsia="Calibri"/>
          <w:lang w:eastAsia="en-US"/>
        </w:rPr>
      </w:pPr>
      <w:r w:rsidRPr="00CC281B">
        <w:rPr>
          <w:rFonts w:eastAsia="Calibri"/>
          <w:lang w:eastAsia="en-US"/>
        </w:rPr>
        <w:t>Подрядчик несет ответственность за соответствие используемых материалов государственным стандартам и техническим условиям, за достоверность сведений о стране происхождения, за сохранность всех поставленных для реализации контракта материалов до сдачи готового объекта к эксплуатации.</w:t>
      </w:r>
    </w:p>
    <w:p w14:paraId="69056578" w14:textId="77777777" w:rsidR="00ED5B34" w:rsidRPr="00CC281B" w:rsidRDefault="00ED5B34" w:rsidP="00ED5B34">
      <w:pPr>
        <w:suppressAutoHyphens w:val="0"/>
        <w:spacing w:after="160" w:line="100" w:lineRule="atLeast"/>
        <w:ind w:firstLine="567"/>
        <w:jc w:val="both"/>
        <w:rPr>
          <w:rFonts w:eastAsia="Calibri"/>
          <w:lang w:eastAsia="en-US"/>
        </w:rPr>
      </w:pPr>
      <w:r w:rsidRPr="00CC281B">
        <w:rPr>
          <w:rFonts w:eastAsia="Calibri"/>
          <w:lang w:eastAsia="en-US"/>
        </w:rPr>
        <w:t xml:space="preserve">В случае если </w:t>
      </w:r>
      <w:r>
        <w:rPr>
          <w:rFonts w:eastAsia="Calibri"/>
          <w:lang w:eastAsia="en-US"/>
        </w:rPr>
        <w:t xml:space="preserve">Генеральный подрядчик </w:t>
      </w:r>
      <w:r w:rsidRPr="00CC281B">
        <w:rPr>
          <w:rFonts w:eastAsia="Calibri"/>
          <w:lang w:eastAsia="en-US"/>
        </w:rPr>
        <w:t xml:space="preserve">отклонил использование материалов из-за их несоответствия стандартам качества или ранее одобренным образцам, Подрядчик обязан за свой счет и своими силами произвести замену. При применении материалов, не соответствующих указанным нормам и требованиям, </w:t>
      </w:r>
      <w:r>
        <w:rPr>
          <w:rFonts w:eastAsia="Calibri"/>
          <w:lang w:eastAsia="en-US"/>
        </w:rPr>
        <w:t xml:space="preserve">Генеральный подрядчик </w:t>
      </w:r>
      <w:r w:rsidRPr="00CC281B">
        <w:rPr>
          <w:rFonts w:eastAsia="Calibri"/>
          <w:lang w:eastAsia="en-US"/>
        </w:rPr>
        <w:t>оставляет за собой право предъявить претензии к Подрядчику с наложением штрафных санкций при исполнении договора.</w:t>
      </w:r>
    </w:p>
    <w:p w14:paraId="0F128A08" w14:textId="77777777" w:rsidR="00ED5B34" w:rsidRPr="00CC281B" w:rsidRDefault="00ED5B34" w:rsidP="00ED5B34">
      <w:pPr>
        <w:suppressAutoHyphens w:val="0"/>
        <w:spacing w:line="100" w:lineRule="atLeast"/>
        <w:ind w:firstLine="567"/>
        <w:jc w:val="both"/>
        <w:rPr>
          <w:rFonts w:eastAsia="Calibri"/>
          <w:lang w:eastAsia="en-US"/>
        </w:rPr>
      </w:pPr>
      <w:r>
        <w:rPr>
          <w:rFonts w:eastAsia="Calibri"/>
          <w:b/>
          <w:lang w:eastAsia="en-US"/>
        </w:rPr>
        <w:t xml:space="preserve">11. </w:t>
      </w:r>
      <w:r w:rsidRPr="00CC281B">
        <w:rPr>
          <w:rFonts w:eastAsia="Calibri"/>
          <w:b/>
          <w:lang w:eastAsia="en-US"/>
        </w:rPr>
        <w:t xml:space="preserve">Общие требования к выполнению </w:t>
      </w:r>
      <w:r>
        <w:rPr>
          <w:rFonts w:eastAsia="Calibri"/>
          <w:b/>
          <w:lang w:eastAsia="en-US"/>
        </w:rPr>
        <w:t>работ</w:t>
      </w:r>
      <w:r w:rsidRPr="00CC281B">
        <w:rPr>
          <w:rFonts w:eastAsia="Calibri"/>
          <w:lang w:eastAsia="en-US"/>
        </w:rPr>
        <w:t>:</w:t>
      </w:r>
    </w:p>
    <w:p w14:paraId="55461BCA" w14:textId="77777777" w:rsidR="00ED5B34" w:rsidRPr="00CC281B" w:rsidRDefault="00ED5B34" w:rsidP="00ED5B34">
      <w:pPr>
        <w:suppressAutoHyphens w:val="0"/>
        <w:spacing w:line="100" w:lineRule="atLeast"/>
        <w:ind w:firstLine="567"/>
        <w:jc w:val="both"/>
        <w:rPr>
          <w:rFonts w:eastAsia="Calibri"/>
          <w:lang w:eastAsia="en-US"/>
        </w:rPr>
      </w:pPr>
      <w:r w:rsidRPr="00CC281B">
        <w:rPr>
          <w:rFonts w:eastAsia="Calibri"/>
          <w:lang w:eastAsia="en-US"/>
        </w:rPr>
        <w:t xml:space="preserve">При организации и проведении </w:t>
      </w:r>
      <w:r>
        <w:rPr>
          <w:rFonts w:eastAsia="Calibri"/>
          <w:lang w:eastAsia="en-US"/>
        </w:rPr>
        <w:t>работ</w:t>
      </w:r>
      <w:r w:rsidRPr="00CC281B">
        <w:rPr>
          <w:rFonts w:eastAsia="Calibri"/>
          <w:lang w:eastAsia="en-US"/>
        </w:rPr>
        <w:t xml:space="preserve"> должны выполняться требования государственных стандартов, строительных норм и правил, санитарных правил и норм, нормативных правовых актов.</w:t>
      </w:r>
    </w:p>
    <w:p w14:paraId="7DA4E7C6" w14:textId="77777777" w:rsidR="00ED5B34" w:rsidRPr="00CC281B" w:rsidRDefault="00ED5B34" w:rsidP="00ED5B34">
      <w:pPr>
        <w:suppressAutoHyphens w:val="0"/>
        <w:spacing w:line="100" w:lineRule="atLeast"/>
        <w:ind w:firstLine="567"/>
        <w:jc w:val="both"/>
        <w:rPr>
          <w:rFonts w:eastAsia="Calibri"/>
          <w:lang w:eastAsia="en-US"/>
        </w:rPr>
      </w:pPr>
      <w:r w:rsidRPr="00CC281B">
        <w:rPr>
          <w:rFonts w:eastAsia="Calibri"/>
          <w:lang w:eastAsia="en-US"/>
        </w:rPr>
        <w:t xml:space="preserve">Подрядчик должен обеспечить высокое качество </w:t>
      </w:r>
      <w:r>
        <w:rPr>
          <w:rFonts w:eastAsia="Calibri"/>
          <w:lang w:eastAsia="en-US"/>
        </w:rPr>
        <w:t>работ</w:t>
      </w:r>
      <w:r w:rsidRPr="00CC281B">
        <w:rPr>
          <w:rFonts w:eastAsia="Calibri"/>
          <w:lang w:eastAsia="en-US"/>
        </w:rPr>
        <w:t xml:space="preserve"> за счет привлечения компетентного технического персонала с необходимыми допусками и разрешениями на производство </w:t>
      </w:r>
      <w:r>
        <w:rPr>
          <w:rFonts w:eastAsia="Calibri"/>
          <w:lang w:eastAsia="en-US"/>
        </w:rPr>
        <w:t>работ</w:t>
      </w:r>
      <w:r w:rsidRPr="00CC281B">
        <w:rPr>
          <w:rFonts w:eastAsia="Calibri"/>
          <w:lang w:eastAsia="en-US"/>
        </w:rPr>
        <w:t xml:space="preserve">, использования инструментов, производственной базы, отвечающих предложенным технологиям выполнения указанных видов </w:t>
      </w:r>
      <w:r>
        <w:rPr>
          <w:rFonts w:eastAsia="Calibri"/>
          <w:lang w:eastAsia="en-US"/>
        </w:rPr>
        <w:t>работ</w:t>
      </w:r>
      <w:r w:rsidRPr="00CC281B">
        <w:rPr>
          <w:rFonts w:eastAsia="Calibri"/>
          <w:lang w:eastAsia="en-US"/>
        </w:rPr>
        <w:t xml:space="preserve">, представления сертификатов и других документов, соблюдения гарантий по качеству исполнения </w:t>
      </w:r>
      <w:r>
        <w:rPr>
          <w:rFonts w:eastAsia="Calibri"/>
          <w:lang w:eastAsia="en-US"/>
        </w:rPr>
        <w:t>работ</w:t>
      </w:r>
      <w:r w:rsidRPr="00CC281B">
        <w:rPr>
          <w:rFonts w:eastAsia="Calibri"/>
          <w:lang w:eastAsia="en-US"/>
        </w:rPr>
        <w:t xml:space="preserve">.   </w:t>
      </w:r>
    </w:p>
    <w:p w14:paraId="3A5C9D80" w14:textId="77777777" w:rsidR="00ED5B34" w:rsidRPr="00CC281B" w:rsidRDefault="00ED5B34" w:rsidP="00ED5B34">
      <w:pPr>
        <w:suppressAutoHyphens w:val="0"/>
        <w:spacing w:line="100" w:lineRule="atLeast"/>
        <w:ind w:firstLine="567"/>
        <w:jc w:val="both"/>
        <w:rPr>
          <w:rFonts w:eastAsia="Calibri"/>
          <w:lang w:eastAsia="en-US"/>
        </w:rPr>
      </w:pPr>
      <w:r w:rsidRPr="00CC281B">
        <w:rPr>
          <w:rFonts w:eastAsia="Calibri"/>
          <w:lang w:eastAsia="en-US"/>
        </w:rPr>
        <w:t xml:space="preserve">Подрядчик должен обеспечить привлечение квалифицированного с опытом </w:t>
      </w:r>
      <w:r>
        <w:rPr>
          <w:rFonts w:eastAsia="Calibri"/>
          <w:lang w:eastAsia="en-US"/>
        </w:rPr>
        <w:t>работ</w:t>
      </w:r>
      <w:r w:rsidRPr="00CC281B">
        <w:rPr>
          <w:rFonts w:eastAsia="Calibri"/>
          <w:lang w:eastAsia="en-US"/>
        </w:rPr>
        <w:t xml:space="preserve">ы инженерно- технического персонала и обученных, и аттестованных рабочих требуемых специальностей для производства </w:t>
      </w:r>
      <w:r>
        <w:rPr>
          <w:rFonts w:eastAsia="Calibri"/>
          <w:lang w:eastAsia="en-US"/>
        </w:rPr>
        <w:t>работ</w:t>
      </w:r>
      <w:r w:rsidRPr="00CC281B">
        <w:rPr>
          <w:rFonts w:eastAsia="Calibri"/>
          <w:lang w:eastAsia="en-US"/>
        </w:rPr>
        <w:t>.</w:t>
      </w:r>
    </w:p>
    <w:p w14:paraId="0E131A09" w14:textId="77777777" w:rsidR="00ED5B34" w:rsidRPr="00CC281B" w:rsidRDefault="00ED5B34" w:rsidP="00ED5B34">
      <w:pPr>
        <w:suppressAutoHyphens w:val="0"/>
        <w:spacing w:line="100" w:lineRule="atLeast"/>
        <w:ind w:firstLine="567"/>
        <w:jc w:val="both"/>
        <w:rPr>
          <w:rFonts w:eastAsia="Calibri"/>
          <w:lang w:eastAsia="en-US"/>
        </w:rPr>
      </w:pPr>
      <w:r w:rsidRPr="00CC281B">
        <w:rPr>
          <w:rFonts w:eastAsia="Calibri"/>
          <w:lang w:eastAsia="en-US"/>
        </w:rPr>
        <w:t xml:space="preserve">В процессе выполнения ремонтных </w:t>
      </w:r>
      <w:r>
        <w:rPr>
          <w:rFonts w:eastAsia="Calibri"/>
          <w:lang w:eastAsia="en-US"/>
        </w:rPr>
        <w:t>работ</w:t>
      </w:r>
      <w:r w:rsidRPr="00CC281B">
        <w:rPr>
          <w:rFonts w:eastAsia="Calibri"/>
          <w:lang w:eastAsia="en-US"/>
        </w:rPr>
        <w:t xml:space="preserve"> Подрядчик должен предусмотреть мероприятия, исключающие загрязнение территории строительными отходами. </w:t>
      </w:r>
    </w:p>
    <w:p w14:paraId="0DDA7947" w14:textId="48B2B9D5" w:rsidR="00ED5B34" w:rsidRPr="00CC281B" w:rsidRDefault="00ED5B34" w:rsidP="00ED5B34">
      <w:pPr>
        <w:suppressAutoHyphens w:val="0"/>
        <w:spacing w:line="100" w:lineRule="atLeast"/>
        <w:ind w:firstLine="567"/>
        <w:jc w:val="both"/>
        <w:rPr>
          <w:rFonts w:eastAsia="Calibri"/>
          <w:lang w:eastAsia="en-US"/>
        </w:rPr>
      </w:pPr>
      <w:r w:rsidRPr="00CC281B">
        <w:rPr>
          <w:rFonts w:eastAsia="Calibri"/>
          <w:lang w:eastAsia="en-US"/>
        </w:rPr>
        <w:t xml:space="preserve">Подрядчик обязан обеспечить содержание и уборку территории, на которой производятся </w:t>
      </w:r>
      <w:r>
        <w:rPr>
          <w:rFonts w:eastAsia="Calibri"/>
          <w:lang w:eastAsia="en-US"/>
        </w:rPr>
        <w:t>работ</w:t>
      </w:r>
      <w:r w:rsidRPr="00CC281B">
        <w:rPr>
          <w:rFonts w:eastAsia="Calibri"/>
          <w:lang w:eastAsia="en-US"/>
        </w:rPr>
        <w:t xml:space="preserve">ы. В 5-дневный срок со дня подписания акта о приемке </w:t>
      </w:r>
      <w:r>
        <w:rPr>
          <w:rFonts w:eastAsia="Calibri"/>
          <w:lang w:eastAsia="en-US"/>
        </w:rPr>
        <w:t>работ</w:t>
      </w:r>
      <w:r w:rsidRPr="00CC281B">
        <w:rPr>
          <w:rFonts w:eastAsia="Calibri"/>
          <w:lang w:eastAsia="en-US"/>
        </w:rPr>
        <w:t xml:space="preserve"> Подрядчик обязан вывезти за территорию принадлежащие ему оборудование, инвентарь, инструменты и другое имущество, а также строительный мусор</w:t>
      </w:r>
      <w:r w:rsidR="000D3EC4">
        <w:rPr>
          <w:rFonts w:eastAsia="Calibri"/>
          <w:lang w:eastAsia="en-US"/>
        </w:rPr>
        <w:t xml:space="preserve"> за свой счет</w:t>
      </w:r>
      <w:r w:rsidRPr="00CC281B">
        <w:rPr>
          <w:rFonts w:eastAsia="Calibri"/>
          <w:lang w:eastAsia="en-US"/>
        </w:rPr>
        <w:t>.</w:t>
      </w:r>
    </w:p>
    <w:p w14:paraId="116B6081" w14:textId="77777777" w:rsidR="00ED5B34" w:rsidRPr="00CC281B" w:rsidRDefault="00ED5B34" w:rsidP="00ED5B34">
      <w:pPr>
        <w:suppressAutoHyphens w:val="0"/>
        <w:ind w:firstLine="567"/>
        <w:jc w:val="both"/>
        <w:rPr>
          <w:rFonts w:eastAsia="Calibri"/>
          <w:lang w:eastAsia="en-US"/>
        </w:rPr>
      </w:pPr>
      <w:r w:rsidRPr="00CC281B">
        <w:rPr>
          <w:rFonts w:eastAsia="Calibri"/>
          <w:lang w:eastAsia="en-US"/>
        </w:rPr>
        <w:t xml:space="preserve">Производство монтажных </w:t>
      </w:r>
      <w:r>
        <w:rPr>
          <w:rFonts w:eastAsia="Calibri"/>
          <w:lang w:eastAsia="en-US"/>
        </w:rPr>
        <w:t>работ</w:t>
      </w:r>
      <w:r w:rsidRPr="00CC281B">
        <w:rPr>
          <w:rFonts w:eastAsia="Calibri"/>
          <w:lang w:eastAsia="en-US"/>
        </w:rPr>
        <w:t xml:space="preserve"> осуществляется в помещениях эксплуатируемого объекта капитального строительства, эксплуатация которого не прекращена, в том числе для объектов производственного и непроизводственного назначения без остановки рабочего процесса, при этом: в зоне производства </w:t>
      </w:r>
      <w:r>
        <w:rPr>
          <w:rFonts w:eastAsia="Calibri"/>
          <w:lang w:eastAsia="en-US"/>
        </w:rPr>
        <w:t>работ</w:t>
      </w:r>
      <w:r w:rsidRPr="00CC281B">
        <w:rPr>
          <w:rFonts w:eastAsia="Calibri"/>
          <w:lang w:eastAsia="en-US"/>
        </w:rPr>
        <w:t xml:space="preserve"> имеется один из следующих факторов:</w:t>
      </w:r>
    </w:p>
    <w:p w14:paraId="5F61E1D2" w14:textId="77777777" w:rsidR="00ED5B34" w:rsidRPr="00CC281B" w:rsidRDefault="00ED5B34" w:rsidP="00ED5B34">
      <w:pPr>
        <w:suppressAutoHyphens w:val="0"/>
        <w:ind w:firstLine="567"/>
        <w:jc w:val="both"/>
        <w:rPr>
          <w:rFonts w:eastAsia="Calibri"/>
          <w:lang w:eastAsia="en-US"/>
        </w:rPr>
      </w:pPr>
      <w:r w:rsidRPr="00CC281B">
        <w:rPr>
          <w:rFonts w:eastAsia="Calibri"/>
          <w:lang w:eastAsia="en-US"/>
        </w:rPr>
        <w:t>- движение транспорта по внутрицеховым путям;</w:t>
      </w:r>
    </w:p>
    <w:p w14:paraId="49210E87" w14:textId="77777777" w:rsidR="00ED5B34" w:rsidRPr="00CC281B" w:rsidRDefault="00ED5B34" w:rsidP="00ED5B34">
      <w:pPr>
        <w:suppressAutoHyphens w:val="0"/>
        <w:ind w:firstLine="567"/>
        <w:jc w:val="both"/>
        <w:rPr>
          <w:rFonts w:eastAsia="Calibri"/>
          <w:lang w:eastAsia="en-US"/>
        </w:rPr>
      </w:pPr>
      <w:r w:rsidRPr="00CC281B">
        <w:rPr>
          <w:rFonts w:eastAsia="Calibri"/>
          <w:lang w:eastAsia="en-US"/>
        </w:rPr>
        <w:t>- действующее технологическое или лабораторное оборудование;</w:t>
      </w:r>
    </w:p>
    <w:p w14:paraId="143737B3" w14:textId="77777777" w:rsidR="00ED5B34" w:rsidRPr="00CC281B" w:rsidRDefault="00ED5B34" w:rsidP="00ED5B34">
      <w:pPr>
        <w:suppressAutoHyphens w:val="0"/>
        <w:ind w:firstLine="567"/>
        <w:jc w:val="both"/>
        <w:rPr>
          <w:rFonts w:eastAsia="Calibri"/>
          <w:lang w:eastAsia="en-US"/>
        </w:rPr>
      </w:pPr>
      <w:r w:rsidRPr="00CC281B">
        <w:rPr>
          <w:rFonts w:eastAsia="Calibri"/>
          <w:lang w:eastAsia="en-US"/>
        </w:rPr>
        <w:t>- мебель и иные загромождающие помещения предметы.</w:t>
      </w:r>
    </w:p>
    <w:p w14:paraId="25607BA9" w14:textId="77777777" w:rsidR="00ED5B34" w:rsidRPr="00CC281B" w:rsidRDefault="00ED5B34" w:rsidP="00ED5B34">
      <w:pPr>
        <w:suppressAutoHyphens w:val="0"/>
        <w:ind w:firstLine="567"/>
        <w:jc w:val="both"/>
        <w:rPr>
          <w:rFonts w:eastAsia="Calibri"/>
          <w:lang w:eastAsia="en-US"/>
        </w:rPr>
      </w:pPr>
      <w:r w:rsidRPr="00CC281B">
        <w:rPr>
          <w:rFonts w:eastAsia="Calibri"/>
          <w:lang w:eastAsia="en-US"/>
        </w:rPr>
        <w:t xml:space="preserve">Производство </w:t>
      </w:r>
      <w:r>
        <w:rPr>
          <w:rFonts w:eastAsia="Calibri"/>
          <w:lang w:eastAsia="en-US"/>
        </w:rPr>
        <w:t>работ</w:t>
      </w:r>
      <w:r w:rsidRPr="00CC281B">
        <w:rPr>
          <w:rFonts w:eastAsia="Calibri"/>
          <w:lang w:eastAsia="en-US"/>
        </w:rPr>
        <w:t xml:space="preserve"> по прокладке кабельных линий осуществляется на высоте св. 2 до 8 м</w:t>
      </w:r>
    </w:p>
    <w:p w14:paraId="0174CDA0" w14:textId="77777777" w:rsidR="00ED5B34" w:rsidRPr="00CC281B" w:rsidRDefault="00ED5B34" w:rsidP="00ED5B34">
      <w:pPr>
        <w:suppressAutoHyphens w:val="0"/>
        <w:spacing w:after="160"/>
        <w:ind w:firstLine="567"/>
        <w:jc w:val="both"/>
        <w:rPr>
          <w:rFonts w:eastAsia="Calibri"/>
          <w:b/>
          <w:lang w:eastAsia="en-US"/>
        </w:rPr>
      </w:pPr>
      <w:r>
        <w:rPr>
          <w:rFonts w:eastAsia="Calibri"/>
          <w:b/>
          <w:lang w:eastAsia="en-US"/>
        </w:rPr>
        <w:t xml:space="preserve">12. </w:t>
      </w:r>
      <w:r w:rsidRPr="00CC281B">
        <w:rPr>
          <w:rFonts w:eastAsia="Calibri"/>
          <w:b/>
          <w:lang w:eastAsia="en-US"/>
        </w:rPr>
        <w:t xml:space="preserve">Порядок (последовательность) выполнения </w:t>
      </w:r>
      <w:r>
        <w:rPr>
          <w:rFonts w:eastAsia="Calibri"/>
          <w:b/>
          <w:lang w:eastAsia="en-US"/>
        </w:rPr>
        <w:t>работ</w:t>
      </w:r>
      <w:r w:rsidRPr="00CC281B">
        <w:rPr>
          <w:rFonts w:eastAsia="Calibri"/>
          <w:b/>
          <w:lang w:eastAsia="en-US"/>
        </w:rPr>
        <w:t>:</w:t>
      </w:r>
    </w:p>
    <w:p w14:paraId="790134AF" w14:textId="77777777" w:rsidR="00ED5B34" w:rsidRPr="00CC281B" w:rsidRDefault="00ED5B34" w:rsidP="00ED5B34">
      <w:pPr>
        <w:suppressAutoHyphens w:val="0"/>
        <w:spacing w:after="160"/>
        <w:ind w:firstLine="567"/>
        <w:jc w:val="both"/>
        <w:rPr>
          <w:rFonts w:eastAsia="Calibri"/>
          <w:lang w:eastAsia="en-US"/>
        </w:rPr>
      </w:pPr>
      <w:r w:rsidRPr="00CC281B">
        <w:rPr>
          <w:rFonts w:eastAsia="Calibri"/>
          <w:lang w:eastAsia="en-US"/>
        </w:rPr>
        <w:t xml:space="preserve">Все виды, объемы и сроки выполнения </w:t>
      </w:r>
      <w:r>
        <w:rPr>
          <w:rFonts w:eastAsia="Calibri"/>
          <w:lang w:eastAsia="en-US"/>
        </w:rPr>
        <w:t>работ</w:t>
      </w:r>
      <w:r w:rsidRPr="00CC281B">
        <w:rPr>
          <w:rFonts w:eastAsia="Calibri"/>
          <w:lang w:eastAsia="en-US"/>
        </w:rPr>
        <w:t xml:space="preserve"> в обязательном порядке согласовываются с </w:t>
      </w:r>
      <w:r>
        <w:rPr>
          <w:rFonts w:eastAsia="Calibri"/>
          <w:lang w:eastAsia="en-US"/>
        </w:rPr>
        <w:t>Генеральным подрядчиком.</w:t>
      </w:r>
      <w:r w:rsidRPr="00CC281B">
        <w:rPr>
          <w:rFonts w:eastAsia="Calibri"/>
          <w:lang w:eastAsia="en-US"/>
        </w:rPr>
        <w:t xml:space="preserve"> Подрядчик обязан осуществить выполнение </w:t>
      </w:r>
      <w:r>
        <w:rPr>
          <w:rFonts w:eastAsia="Calibri"/>
          <w:lang w:eastAsia="en-US"/>
        </w:rPr>
        <w:t>работ</w:t>
      </w:r>
      <w:r w:rsidRPr="00CC281B">
        <w:rPr>
          <w:rFonts w:eastAsia="Calibri"/>
          <w:lang w:eastAsia="en-US"/>
        </w:rPr>
        <w:t xml:space="preserve"> в последовательности, установленной нормативами и правилами для данного вида </w:t>
      </w:r>
      <w:r>
        <w:rPr>
          <w:rFonts w:eastAsia="Calibri"/>
          <w:lang w:eastAsia="en-US"/>
        </w:rPr>
        <w:t>работ</w:t>
      </w:r>
      <w:r w:rsidRPr="00CC281B">
        <w:rPr>
          <w:rFonts w:eastAsia="Calibri"/>
          <w:lang w:eastAsia="en-US"/>
        </w:rPr>
        <w:t xml:space="preserve"> с соблюдением технологического процесса.</w:t>
      </w:r>
    </w:p>
    <w:p w14:paraId="3E4F1B4E" w14:textId="77777777" w:rsidR="00ED5B34" w:rsidRPr="00CC281B" w:rsidRDefault="00ED5B34" w:rsidP="00ED5B34">
      <w:pPr>
        <w:suppressAutoHyphens w:val="0"/>
        <w:spacing w:after="160" w:line="100" w:lineRule="atLeast"/>
        <w:ind w:firstLine="567"/>
        <w:jc w:val="both"/>
        <w:rPr>
          <w:rFonts w:eastAsia="Calibri"/>
          <w:b/>
          <w:lang w:eastAsia="en-US"/>
        </w:rPr>
      </w:pPr>
      <w:r>
        <w:rPr>
          <w:rFonts w:eastAsia="Calibri"/>
          <w:b/>
          <w:lang w:eastAsia="en-US"/>
        </w:rPr>
        <w:t xml:space="preserve">13. </w:t>
      </w:r>
      <w:r w:rsidRPr="00CC281B">
        <w:rPr>
          <w:rFonts w:eastAsia="Calibri"/>
          <w:b/>
          <w:lang w:eastAsia="en-US"/>
        </w:rPr>
        <w:t xml:space="preserve">Требования к выполнению пуско-наладочных </w:t>
      </w:r>
      <w:r>
        <w:rPr>
          <w:rFonts w:eastAsia="Calibri"/>
          <w:b/>
          <w:lang w:eastAsia="en-US"/>
        </w:rPr>
        <w:t>работ</w:t>
      </w:r>
      <w:r w:rsidRPr="00CC281B">
        <w:rPr>
          <w:rFonts w:eastAsia="Calibri"/>
          <w:b/>
          <w:lang w:eastAsia="en-US"/>
        </w:rPr>
        <w:t>:</w:t>
      </w:r>
    </w:p>
    <w:p w14:paraId="7BD75CC5" w14:textId="77777777" w:rsidR="00ED5B34" w:rsidRPr="00CC281B" w:rsidRDefault="00ED5B34" w:rsidP="00ED5B34">
      <w:pPr>
        <w:suppressAutoHyphens w:val="0"/>
        <w:spacing w:line="100" w:lineRule="atLeast"/>
        <w:ind w:firstLine="567"/>
        <w:jc w:val="both"/>
        <w:rPr>
          <w:rFonts w:eastAsia="Calibri"/>
          <w:lang w:eastAsia="en-US"/>
        </w:rPr>
      </w:pPr>
      <w:r w:rsidRPr="00CC281B">
        <w:rPr>
          <w:rFonts w:eastAsia="Calibri"/>
          <w:lang w:eastAsia="en-US"/>
        </w:rPr>
        <w:t xml:space="preserve">Подрядчик обязан выполнить пуско-наладочные </w:t>
      </w:r>
      <w:r>
        <w:rPr>
          <w:rFonts w:eastAsia="Calibri"/>
          <w:lang w:eastAsia="en-US"/>
        </w:rPr>
        <w:t>Работ</w:t>
      </w:r>
      <w:r w:rsidRPr="00CC281B">
        <w:rPr>
          <w:rFonts w:eastAsia="Calibri"/>
          <w:lang w:eastAsia="en-US"/>
        </w:rPr>
        <w:t>ы системы считывания номеров и сопряжение ее с имеющейся системой контроля прохода на территорию в соответствии с паспортами на оборудование.</w:t>
      </w:r>
    </w:p>
    <w:p w14:paraId="100EDED1" w14:textId="77777777" w:rsidR="00ED5B34" w:rsidRPr="00CC281B" w:rsidRDefault="00ED5B34" w:rsidP="00ED5B34">
      <w:pPr>
        <w:suppressAutoHyphens w:val="0"/>
        <w:spacing w:line="100" w:lineRule="atLeast"/>
        <w:ind w:firstLine="567"/>
        <w:jc w:val="both"/>
        <w:rPr>
          <w:rFonts w:eastAsia="Calibri"/>
          <w:lang w:eastAsia="en-US"/>
        </w:rPr>
      </w:pPr>
      <w:r w:rsidRPr="00CC281B">
        <w:rPr>
          <w:rFonts w:eastAsia="Calibri"/>
          <w:lang w:eastAsia="en-US"/>
        </w:rPr>
        <w:lastRenderedPageBreak/>
        <w:t xml:space="preserve">Перед выполнением пуско-наладочных </w:t>
      </w:r>
      <w:r>
        <w:rPr>
          <w:rFonts w:eastAsia="Calibri"/>
          <w:lang w:eastAsia="en-US"/>
        </w:rPr>
        <w:t>работ</w:t>
      </w:r>
      <w:r w:rsidRPr="00CC281B">
        <w:rPr>
          <w:rFonts w:eastAsia="Calibri"/>
          <w:lang w:eastAsia="en-US"/>
        </w:rPr>
        <w:t xml:space="preserve">, Подрядчик обязан предоставить программу выполнения пуско-наладочных </w:t>
      </w:r>
      <w:r>
        <w:rPr>
          <w:rFonts w:eastAsia="Calibri"/>
          <w:lang w:eastAsia="en-US"/>
        </w:rPr>
        <w:t>работ</w:t>
      </w:r>
      <w:r w:rsidRPr="00CC281B">
        <w:rPr>
          <w:rFonts w:eastAsia="Calibri"/>
          <w:lang w:eastAsia="en-US"/>
        </w:rPr>
        <w:t>.</w:t>
      </w:r>
    </w:p>
    <w:p w14:paraId="2586A51C" w14:textId="1B36A07A" w:rsidR="00ED5B34" w:rsidRDefault="00ED5B34" w:rsidP="00ED5B34">
      <w:pPr>
        <w:pStyle w:val="xmsonormal"/>
        <w:shd w:val="clear" w:color="auto" w:fill="FFFFFF"/>
        <w:spacing w:before="0" w:beforeAutospacing="0" w:after="0" w:afterAutospacing="0"/>
        <w:ind w:firstLine="567"/>
        <w:jc w:val="both"/>
        <w:rPr>
          <w:rFonts w:ascii="Calibri" w:hAnsi="Calibri" w:cs="Calibri"/>
          <w:color w:val="000000"/>
        </w:rPr>
      </w:pPr>
      <w:r w:rsidRPr="00CC281B">
        <w:rPr>
          <w:rFonts w:eastAsia="Calibri"/>
          <w:lang w:eastAsia="en-US"/>
        </w:rPr>
        <w:t xml:space="preserve"> </w:t>
      </w:r>
      <w:r>
        <w:rPr>
          <w:color w:val="000000"/>
        </w:rPr>
        <w:t xml:space="preserve">Исходные данные для пуско-наладочных </w:t>
      </w:r>
      <w:proofErr w:type="gramStart"/>
      <w:r>
        <w:rPr>
          <w:color w:val="000000"/>
        </w:rPr>
        <w:t>работ:</w:t>
      </w:r>
      <w:r w:rsidR="006E047E">
        <w:rPr>
          <w:color w:val="000000"/>
        </w:rPr>
        <w:t>_</w:t>
      </w:r>
      <w:proofErr w:type="gramEnd"/>
      <w:r w:rsidR="006E047E">
        <w:rPr>
          <w:color w:val="000000"/>
        </w:rPr>
        <w:t>___________.</w:t>
      </w:r>
    </w:p>
    <w:p w14:paraId="3EDE1F96" w14:textId="77777777" w:rsidR="00ED5B34" w:rsidRDefault="00ED5B34" w:rsidP="00ED5B34">
      <w:pPr>
        <w:pStyle w:val="xmsonormal"/>
        <w:shd w:val="clear" w:color="auto" w:fill="FFFFFF"/>
        <w:spacing w:before="0" w:beforeAutospacing="0" w:after="0" w:afterAutospacing="0"/>
        <w:ind w:firstLine="567"/>
        <w:jc w:val="both"/>
        <w:rPr>
          <w:rFonts w:ascii="Calibri" w:hAnsi="Calibri" w:cs="Calibri"/>
          <w:color w:val="000000"/>
        </w:rPr>
      </w:pPr>
      <w:r>
        <w:rPr>
          <w:color w:val="000000"/>
        </w:rPr>
        <w:t xml:space="preserve"> - Демонтаж датчиков давления и монтаж </w:t>
      </w:r>
      <w:proofErr w:type="spellStart"/>
      <w:r>
        <w:rPr>
          <w:color w:val="000000"/>
        </w:rPr>
        <w:t>электроконтактных</w:t>
      </w:r>
      <w:proofErr w:type="spellEnd"/>
      <w:r>
        <w:rPr>
          <w:color w:val="000000"/>
        </w:rPr>
        <w:t xml:space="preserve"> манометров в насосной </w:t>
      </w:r>
      <w:proofErr w:type="spellStart"/>
      <w:r>
        <w:rPr>
          <w:color w:val="000000"/>
        </w:rPr>
        <w:t>спринклерной</w:t>
      </w:r>
      <w:proofErr w:type="spellEnd"/>
      <w:r>
        <w:rPr>
          <w:color w:val="000000"/>
        </w:rPr>
        <w:t xml:space="preserve"> системы пожаротушения;</w:t>
      </w:r>
    </w:p>
    <w:p w14:paraId="6A6EA052" w14:textId="77777777" w:rsidR="00ED5B34" w:rsidRDefault="00ED5B34" w:rsidP="00ED5B34">
      <w:pPr>
        <w:pStyle w:val="xmsonormal"/>
        <w:shd w:val="clear" w:color="auto" w:fill="FFFFFF"/>
        <w:spacing w:before="0" w:beforeAutospacing="0" w:after="0" w:afterAutospacing="0"/>
        <w:ind w:firstLine="567"/>
        <w:jc w:val="both"/>
        <w:rPr>
          <w:rFonts w:ascii="Calibri" w:hAnsi="Calibri" w:cs="Calibri"/>
          <w:color w:val="000000"/>
        </w:rPr>
      </w:pPr>
      <w:r>
        <w:rPr>
          <w:color w:val="000000"/>
        </w:rPr>
        <w:t>- Конфигурирование приборов («Прибор управления пожарный Поток-3Н», «Шкаф контрольно-пусковой ШКП-75 и ШКП-4», «Блок индикации и управления Поток-БКИ», «Блок индикации С2000-БИ-01»,</w:t>
      </w:r>
    </w:p>
    <w:p w14:paraId="31095A08" w14:textId="23053803" w:rsidR="00ED5B34" w:rsidRDefault="00ED5B34" w:rsidP="00ED5B34">
      <w:pPr>
        <w:pStyle w:val="xmsonormal"/>
        <w:shd w:val="clear" w:color="auto" w:fill="FFFFFF"/>
        <w:spacing w:before="0" w:beforeAutospacing="0" w:after="0" w:afterAutospacing="0"/>
        <w:ind w:firstLine="567"/>
        <w:jc w:val="both"/>
        <w:rPr>
          <w:rFonts w:ascii="Calibri" w:hAnsi="Calibri" w:cs="Calibri"/>
          <w:color w:val="000000"/>
        </w:rPr>
      </w:pPr>
      <w:r>
        <w:rPr>
          <w:color w:val="000000"/>
        </w:rPr>
        <w:t xml:space="preserve">Исходные данные для пуско-наладочных </w:t>
      </w:r>
      <w:proofErr w:type="gramStart"/>
      <w:r>
        <w:rPr>
          <w:color w:val="000000"/>
        </w:rPr>
        <w:t>работ:</w:t>
      </w:r>
      <w:r w:rsidR="006E047E">
        <w:rPr>
          <w:color w:val="000000"/>
        </w:rPr>
        <w:t>_</w:t>
      </w:r>
      <w:proofErr w:type="gramEnd"/>
      <w:r w:rsidR="006E047E">
        <w:rPr>
          <w:color w:val="000000"/>
        </w:rPr>
        <w:t>___________.</w:t>
      </w:r>
    </w:p>
    <w:p w14:paraId="258917E0" w14:textId="77777777" w:rsidR="00ED5B34" w:rsidRPr="00CC281B" w:rsidRDefault="00ED5B34" w:rsidP="00ED5B34">
      <w:pPr>
        <w:suppressAutoHyphens w:val="0"/>
        <w:spacing w:line="100" w:lineRule="atLeast"/>
        <w:ind w:firstLine="567"/>
        <w:jc w:val="both"/>
        <w:rPr>
          <w:rFonts w:eastAsia="Calibri"/>
          <w:lang w:eastAsia="en-US"/>
        </w:rPr>
      </w:pPr>
    </w:p>
    <w:p w14:paraId="1765BBA7" w14:textId="77777777" w:rsidR="00ED5B34" w:rsidRPr="00CC281B" w:rsidRDefault="00ED5B34" w:rsidP="00ED5B34">
      <w:pPr>
        <w:suppressAutoHyphens w:val="0"/>
        <w:spacing w:line="100" w:lineRule="atLeast"/>
        <w:ind w:firstLine="567"/>
        <w:jc w:val="both"/>
        <w:rPr>
          <w:rFonts w:eastAsia="Calibri"/>
          <w:lang w:eastAsia="en-US"/>
        </w:rPr>
      </w:pPr>
      <w:r w:rsidRPr="00CC281B">
        <w:rPr>
          <w:rFonts w:eastAsia="Calibri"/>
          <w:lang w:eastAsia="en-US"/>
        </w:rPr>
        <w:t xml:space="preserve">Производство пуско-наладочных </w:t>
      </w:r>
      <w:r>
        <w:rPr>
          <w:rFonts w:eastAsia="Calibri"/>
          <w:lang w:eastAsia="en-US"/>
        </w:rPr>
        <w:t>работ</w:t>
      </w:r>
      <w:r w:rsidRPr="00CC281B">
        <w:rPr>
          <w:rFonts w:eastAsia="Calibri"/>
          <w:lang w:eastAsia="en-US"/>
        </w:rPr>
        <w:t xml:space="preserve"> осуществляется в помещениях эксплуатируемого объекта капитального строительства, эксплуатация которого не прекращена, в том числе для объектов производственного и непроизводственного назначения без остановки рабочего процесса, при этом в зоне производства </w:t>
      </w:r>
      <w:r>
        <w:rPr>
          <w:rFonts w:eastAsia="Calibri"/>
          <w:lang w:eastAsia="en-US"/>
        </w:rPr>
        <w:t>работ</w:t>
      </w:r>
      <w:r w:rsidRPr="00CC281B">
        <w:rPr>
          <w:rFonts w:eastAsia="Calibri"/>
          <w:lang w:eastAsia="en-US"/>
        </w:rPr>
        <w:t xml:space="preserve"> имеются действующее технологическое или лабораторное оборудование, мебель и иные загромождающие помещения предметы.</w:t>
      </w:r>
    </w:p>
    <w:p w14:paraId="34DCAFE3" w14:textId="77777777" w:rsidR="00ED5B34" w:rsidRPr="00CC281B" w:rsidRDefault="00ED5B34" w:rsidP="00ED5B34">
      <w:pPr>
        <w:suppressAutoHyphens w:val="0"/>
        <w:spacing w:line="100" w:lineRule="atLeast"/>
        <w:ind w:firstLine="567"/>
        <w:jc w:val="both"/>
        <w:rPr>
          <w:rFonts w:eastAsia="Calibri"/>
          <w:lang w:eastAsia="en-US"/>
        </w:rPr>
      </w:pPr>
      <w:r w:rsidRPr="00CC281B">
        <w:rPr>
          <w:rFonts w:eastAsia="Calibri"/>
          <w:lang w:eastAsia="en-US"/>
        </w:rPr>
        <w:t xml:space="preserve">Пуско-наладочные </w:t>
      </w:r>
      <w:r>
        <w:rPr>
          <w:rFonts w:eastAsia="Calibri"/>
          <w:lang w:eastAsia="en-US"/>
        </w:rPr>
        <w:t>работ</w:t>
      </w:r>
      <w:r w:rsidRPr="00CC281B">
        <w:rPr>
          <w:rFonts w:eastAsia="Calibri"/>
          <w:lang w:eastAsia="en-US"/>
        </w:rPr>
        <w:t xml:space="preserve">ы должны осуществляться одной бригадой (звеном), которая выполнила монтаж этого же оборудования, подлежащего пуско-наладочным </w:t>
      </w:r>
      <w:r>
        <w:rPr>
          <w:rFonts w:eastAsia="Calibri"/>
          <w:lang w:eastAsia="en-US"/>
        </w:rPr>
        <w:t>Работ</w:t>
      </w:r>
      <w:r w:rsidRPr="00CC281B">
        <w:rPr>
          <w:rFonts w:eastAsia="Calibri"/>
          <w:lang w:eastAsia="en-US"/>
        </w:rPr>
        <w:t>ам.</w:t>
      </w:r>
    </w:p>
    <w:p w14:paraId="1154767A" w14:textId="77777777" w:rsidR="00ED5B34" w:rsidRPr="00CC281B" w:rsidRDefault="00ED5B34" w:rsidP="00ED5B34">
      <w:pPr>
        <w:suppressAutoHyphens w:val="0"/>
        <w:spacing w:after="160" w:line="100" w:lineRule="atLeast"/>
        <w:ind w:firstLine="567"/>
        <w:jc w:val="both"/>
        <w:rPr>
          <w:rFonts w:eastAsia="Calibri"/>
          <w:b/>
          <w:lang w:eastAsia="en-US"/>
        </w:rPr>
      </w:pPr>
    </w:p>
    <w:p w14:paraId="7051E615" w14:textId="77777777" w:rsidR="00ED5B34" w:rsidRPr="00CC281B" w:rsidRDefault="00ED5B34" w:rsidP="00ED5B34">
      <w:pPr>
        <w:suppressAutoHyphens w:val="0"/>
        <w:spacing w:after="160" w:line="100" w:lineRule="atLeast"/>
        <w:jc w:val="center"/>
        <w:rPr>
          <w:rFonts w:eastAsia="Calibri"/>
          <w:b/>
          <w:lang w:eastAsia="en-US"/>
        </w:rPr>
      </w:pPr>
      <w:r>
        <w:rPr>
          <w:rFonts w:eastAsia="Calibri"/>
          <w:b/>
          <w:lang w:eastAsia="en-US"/>
        </w:rPr>
        <w:t>14</w:t>
      </w:r>
      <w:r w:rsidRPr="00CC281B">
        <w:rPr>
          <w:rFonts w:eastAsia="Calibri"/>
          <w:b/>
          <w:lang w:eastAsia="en-US"/>
        </w:rPr>
        <w:t xml:space="preserve">. Требования к технологии производства </w:t>
      </w:r>
      <w:r>
        <w:rPr>
          <w:rFonts w:eastAsia="Calibri"/>
          <w:b/>
          <w:lang w:eastAsia="en-US"/>
        </w:rPr>
        <w:t>работ</w:t>
      </w:r>
      <w:r w:rsidRPr="00CC281B">
        <w:rPr>
          <w:rFonts w:eastAsia="Calibri"/>
          <w:b/>
          <w:lang w:eastAsia="en-US"/>
        </w:rPr>
        <w:t>, методам производства</w:t>
      </w:r>
    </w:p>
    <w:p w14:paraId="10F4A393" w14:textId="77777777" w:rsidR="00ED5B34" w:rsidRPr="00CC281B" w:rsidRDefault="00ED5B34" w:rsidP="00ED5B34">
      <w:pPr>
        <w:suppressAutoHyphens w:val="0"/>
        <w:spacing w:line="100" w:lineRule="atLeast"/>
        <w:ind w:firstLine="567"/>
        <w:jc w:val="both"/>
        <w:rPr>
          <w:rFonts w:eastAsia="Calibri"/>
          <w:lang w:eastAsia="en-US"/>
        </w:rPr>
      </w:pPr>
      <w:r w:rsidRPr="00CC281B">
        <w:rPr>
          <w:rFonts w:eastAsia="Calibri"/>
          <w:lang w:eastAsia="en-US"/>
        </w:rPr>
        <w:t>В соответствии с техническим заданием, стандартами, строительными нормами и правилами и иными действующими на территории Российской Федерации нормативно – правовыми актами.</w:t>
      </w:r>
    </w:p>
    <w:p w14:paraId="14340044" w14:textId="77777777" w:rsidR="00ED5B34" w:rsidRPr="00CC281B" w:rsidRDefault="00ED5B34" w:rsidP="00ED5B34">
      <w:pPr>
        <w:suppressAutoHyphens w:val="0"/>
        <w:spacing w:line="100" w:lineRule="atLeast"/>
        <w:ind w:firstLine="567"/>
        <w:jc w:val="both"/>
        <w:rPr>
          <w:rFonts w:eastAsia="Calibri"/>
          <w:lang w:eastAsia="en-US"/>
        </w:rPr>
      </w:pPr>
      <w:r>
        <w:rPr>
          <w:rFonts w:eastAsia="Calibri"/>
          <w:lang w:eastAsia="en-US"/>
        </w:rPr>
        <w:t>Работ</w:t>
      </w:r>
      <w:r w:rsidRPr="00CC281B">
        <w:rPr>
          <w:rFonts w:eastAsia="Calibri"/>
          <w:lang w:eastAsia="en-US"/>
        </w:rPr>
        <w:t xml:space="preserve">ы должны производиться только на отведенном участке </w:t>
      </w:r>
      <w:r>
        <w:rPr>
          <w:rFonts w:eastAsia="Calibri"/>
          <w:lang w:eastAsia="en-US"/>
        </w:rPr>
        <w:t>работ</w:t>
      </w:r>
      <w:r w:rsidRPr="00CC281B">
        <w:rPr>
          <w:rFonts w:eastAsia="Calibri"/>
          <w:lang w:eastAsia="en-US"/>
        </w:rPr>
        <w:t xml:space="preserve">. </w:t>
      </w:r>
      <w:r>
        <w:rPr>
          <w:rFonts w:eastAsia="Calibri"/>
          <w:lang w:eastAsia="en-US"/>
        </w:rPr>
        <w:t>Работ</w:t>
      </w:r>
      <w:r w:rsidRPr="00CC281B">
        <w:rPr>
          <w:rFonts w:eastAsia="Calibri"/>
          <w:lang w:eastAsia="en-US"/>
        </w:rPr>
        <w:t xml:space="preserve">ы должны производиться минимально необходимым количеством технических средств и механизмов, что нужно для сокращения шума, пыли, загрязнения воздуха. После окончания </w:t>
      </w:r>
      <w:r>
        <w:rPr>
          <w:rFonts w:eastAsia="Calibri"/>
          <w:lang w:eastAsia="en-US"/>
        </w:rPr>
        <w:t>работ</w:t>
      </w:r>
      <w:r w:rsidRPr="00CC281B">
        <w:rPr>
          <w:rFonts w:eastAsia="Calibri"/>
          <w:lang w:eastAsia="en-US"/>
        </w:rPr>
        <w:t xml:space="preserve"> производится ликвидация рабочего участка, уборка мусора, материалов.</w:t>
      </w:r>
    </w:p>
    <w:p w14:paraId="29FAFD95" w14:textId="77777777" w:rsidR="00ED5B34" w:rsidRPr="00CC281B" w:rsidRDefault="00ED5B34" w:rsidP="00ED5B34">
      <w:pPr>
        <w:suppressAutoHyphens w:val="0"/>
        <w:spacing w:line="100" w:lineRule="atLeast"/>
        <w:ind w:firstLine="567"/>
        <w:jc w:val="both"/>
        <w:rPr>
          <w:rFonts w:eastAsia="Calibri"/>
          <w:lang w:eastAsia="en-US"/>
        </w:rPr>
      </w:pPr>
    </w:p>
    <w:p w14:paraId="1CDEFE8B" w14:textId="77777777" w:rsidR="00ED5B34" w:rsidRPr="00CC281B" w:rsidRDefault="00ED5B34" w:rsidP="00ED5B34">
      <w:pPr>
        <w:suppressAutoHyphens w:val="0"/>
        <w:spacing w:after="160" w:line="100" w:lineRule="atLeast"/>
        <w:jc w:val="center"/>
        <w:rPr>
          <w:rFonts w:eastAsia="Calibri"/>
          <w:b/>
          <w:lang w:eastAsia="en-US"/>
        </w:rPr>
      </w:pPr>
      <w:r>
        <w:rPr>
          <w:rFonts w:eastAsia="Calibri"/>
          <w:b/>
          <w:lang w:eastAsia="en-US"/>
        </w:rPr>
        <w:t>15</w:t>
      </w:r>
      <w:r w:rsidRPr="00CC281B">
        <w:rPr>
          <w:rFonts w:eastAsia="Calibri"/>
          <w:b/>
          <w:lang w:eastAsia="en-US"/>
        </w:rPr>
        <w:t xml:space="preserve">. Контроль качества выполняемых </w:t>
      </w:r>
      <w:r>
        <w:rPr>
          <w:rFonts w:eastAsia="Calibri"/>
          <w:b/>
          <w:lang w:eastAsia="en-US"/>
        </w:rPr>
        <w:t>работ</w:t>
      </w:r>
    </w:p>
    <w:p w14:paraId="31D7E3ED" w14:textId="77777777" w:rsidR="00ED5B34" w:rsidRPr="00CC281B" w:rsidRDefault="00ED5B34" w:rsidP="00ED5B34">
      <w:pPr>
        <w:suppressAutoHyphens w:val="0"/>
        <w:spacing w:line="100" w:lineRule="atLeast"/>
        <w:ind w:firstLine="567"/>
        <w:jc w:val="both"/>
        <w:rPr>
          <w:rFonts w:eastAsia="Calibri"/>
          <w:lang w:eastAsia="en-US"/>
        </w:rPr>
      </w:pPr>
      <w:r w:rsidRPr="00CC281B">
        <w:rPr>
          <w:rFonts w:eastAsia="Calibri"/>
          <w:lang w:eastAsia="en-US"/>
        </w:rPr>
        <w:t xml:space="preserve">Производственный контроль качества </w:t>
      </w:r>
      <w:r>
        <w:rPr>
          <w:rFonts w:eastAsia="Calibri"/>
          <w:lang w:eastAsia="en-US"/>
        </w:rPr>
        <w:t>работ</w:t>
      </w:r>
      <w:r w:rsidRPr="00CC281B">
        <w:rPr>
          <w:rFonts w:eastAsia="Calibri"/>
          <w:lang w:eastAsia="en-US"/>
        </w:rPr>
        <w:t xml:space="preserve"> должен включать входной контроль материалов, операционный контроль отдельных процессов или производственных операций и приемочный контроль выполненных </w:t>
      </w:r>
      <w:r>
        <w:rPr>
          <w:rFonts w:eastAsia="Calibri"/>
          <w:lang w:eastAsia="en-US"/>
        </w:rPr>
        <w:t>работ</w:t>
      </w:r>
      <w:r w:rsidRPr="00CC281B">
        <w:rPr>
          <w:rFonts w:eastAsia="Calibri"/>
          <w:lang w:eastAsia="en-US"/>
        </w:rPr>
        <w:t>.</w:t>
      </w:r>
    </w:p>
    <w:p w14:paraId="424FD53D" w14:textId="77777777" w:rsidR="00ED5B34" w:rsidRPr="00CC281B" w:rsidRDefault="00ED5B34" w:rsidP="00ED5B34">
      <w:pPr>
        <w:suppressAutoHyphens w:val="0"/>
        <w:autoSpaceDE w:val="0"/>
        <w:spacing w:line="100" w:lineRule="atLeast"/>
        <w:ind w:firstLine="567"/>
        <w:jc w:val="both"/>
        <w:rPr>
          <w:rFonts w:eastAsia="Calibri"/>
          <w:lang w:eastAsia="en-US"/>
        </w:rPr>
      </w:pPr>
      <w:r w:rsidRPr="00CC281B">
        <w:rPr>
          <w:rFonts w:eastAsia="Calibri"/>
          <w:lang w:eastAsia="en-US"/>
        </w:rPr>
        <w:t xml:space="preserve">Подрядчик обязан безвозмездно устранить по требованию </w:t>
      </w:r>
      <w:r>
        <w:rPr>
          <w:rFonts w:eastAsia="Calibri"/>
          <w:lang w:eastAsia="en-US"/>
        </w:rPr>
        <w:t>Генерального подрядчика</w:t>
      </w:r>
      <w:r w:rsidRPr="00CC281B">
        <w:rPr>
          <w:rFonts w:eastAsia="Calibri"/>
          <w:lang w:eastAsia="en-US"/>
        </w:rPr>
        <w:t xml:space="preserve"> все выявленные недостатки, если в процессе выполнения </w:t>
      </w:r>
      <w:r>
        <w:rPr>
          <w:rFonts w:eastAsia="Calibri"/>
          <w:lang w:eastAsia="en-US"/>
        </w:rPr>
        <w:t>работ</w:t>
      </w:r>
      <w:r w:rsidRPr="00CC281B">
        <w:rPr>
          <w:rFonts w:eastAsia="Calibri"/>
          <w:lang w:eastAsia="en-US"/>
        </w:rPr>
        <w:t xml:space="preserve"> Подрядчик допустил отступление от условий Договора, ухудшившее качество </w:t>
      </w:r>
      <w:r>
        <w:rPr>
          <w:rFonts w:eastAsia="Calibri"/>
          <w:lang w:eastAsia="en-US"/>
        </w:rPr>
        <w:t>работ</w:t>
      </w:r>
      <w:r w:rsidRPr="00CC281B">
        <w:rPr>
          <w:rFonts w:eastAsia="Calibri"/>
          <w:lang w:eastAsia="en-US"/>
        </w:rPr>
        <w:t xml:space="preserve">. При возникновении аварийной ситуации по вине Подрядчика, восстановительные и ремонтные </w:t>
      </w:r>
      <w:r>
        <w:rPr>
          <w:rFonts w:eastAsia="Calibri"/>
          <w:lang w:eastAsia="en-US"/>
        </w:rPr>
        <w:t>работ</w:t>
      </w:r>
      <w:r w:rsidRPr="00CC281B">
        <w:rPr>
          <w:rFonts w:eastAsia="Calibri"/>
          <w:lang w:eastAsia="en-US"/>
        </w:rPr>
        <w:t xml:space="preserve">ы осуществляются силами и за счет денежных средств Подрядчика. </w:t>
      </w:r>
    </w:p>
    <w:p w14:paraId="0BB44C58" w14:textId="77777777" w:rsidR="00ED5B34" w:rsidRPr="00CC281B" w:rsidRDefault="00ED5B34" w:rsidP="00ED5B34">
      <w:pPr>
        <w:suppressAutoHyphens w:val="0"/>
        <w:spacing w:line="100" w:lineRule="atLeast"/>
        <w:ind w:firstLine="567"/>
        <w:jc w:val="both"/>
        <w:rPr>
          <w:rFonts w:eastAsia="Calibri"/>
          <w:lang w:eastAsia="en-US"/>
        </w:rPr>
      </w:pPr>
      <w:r w:rsidRPr="00CC281B">
        <w:rPr>
          <w:rFonts w:eastAsia="Calibri"/>
          <w:lang w:eastAsia="en-US"/>
        </w:rPr>
        <w:t xml:space="preserve">Подрядчик должен своевременно направлять своего представителя в организацию Заказчика по его вызову во всех случаях некачественного выполнения </w:t>
      </w:r>
      <w:r>
        <w:rPr>
          <w:rFonts w:eastAsia="Calibri"/>
          <w:lang w:eastAsia="en-US"/>
        </w:rPr>
        <w:t>работ</w:t>
      </w:r>
      <w:r w:rsidRPr="00CC281B">
        <w:rPr>
          <w:rFonts w:eastAsia="Calibri"/>
          <w:lang w:eastAsia="en-US"/>
        </w:rPr>
        <w:t>.</w:t>
      </w:r>
    </w:p>
    <w:p w14:paraId="1EE194E0" w14:textId="77777777" w:rsidR="00ED5B34" w:rsidRPr="00CC281B" w:rsidRDefault="00ED5B34" w:rsidP="00ED5B34">
      <w:pPr>
        <w:suppressAutoHyphens w:val="0"/>
        <w:autoSpaceDE w:val="0"/>
        <w:spacing w:line="100" w:lineRule="atLeast"/>
        <w:ind w:firstLine="567"/>
        <w:jc w:val="both"/>
        <w:rPr>
          <w:rFonts w:eastAsia="Calibri"/>
          <w:lang w:eastAsia="en-US"/>
        </w:rPr>
      </w:pPr>
      <w:r w:rsidRPr="00CC281B">
        <w:rPr>
          <w:rFonts w:eastAsia="Calibri"/>
          <w:lang w:eastAsia="en-US"/>
        </w:rPr>
        <w:t xml:space="preserve">Для проверки соответствия качества выполненных </w:t>
      </w:r>
      <w:r>
        <w:rPr>
          <w:rFonts w:eastAsia="Calibri"/>
          <w:lang w:eastAsia="en-US"/>
        </w:rPr>
        <w:t>работ</w:t>
      </w:r>
      <w:r w:rsidRPr="00CC281B">
        <w:rPr>
          <w:rFonts w:eastAsia="Calibri"/>
          <w:lang w:eastAsia="en-US"/>
        </w:rPr>
        <w:t xml:space="preserve"> </w:t>
      </w:r>
      <w:r>
        <w:rPr>
          <w:rFonts w:eastAsia="Calibri"/>
          <w:lang w:eastAsia="en-US"/>
        </w:rPr>
        <w:t xml:space="preserve">Генеральный подрядчик </w:t>
      </w:r>
      <w:r w:rsidRPr="00CC281B">
        <w:rPr>
          <w:rFonts w:eastAsia="Calibri"/>
          <w:lang w:eastAsia="en-US"/>
        </w:rPr>
        <w:t>вправе привлекать специализированные организации.</w:t>
      </w:r>
    </w:p>
    <w:p w14:paraId="4F192519" w14:textId="77777777" w:rsidR="00ED5B34" w:rsidRPr="00CC281B" w:rsidRDefault="00ED5B34" w:rsidP="00ED5B34">
      <w:pPr>
        <w:suppressAutoHyphens w:val="0"/>
        <w:autoSpaceDE w:val="0"/>
        <w:spacing w:after="160" w:line="100" w:lineRule="atLeast"/>
        <w:ind w:firstLine="567"/>
        <w:jc w:val="both"/>
        <w:rPr>
          <w:rFonts w:eastAsia="Calibri"/>
          <w:b/>
          <w:lang w:eastAsia="en-US"/>
        </w:rPr>
      </w:pPr>
    </w:p>
    <w:p w14:paraId="12B1141D" w14:textId="77777777" w:rsidR="00ED5B34" w:rsidRPr="00CC281B" w:rsidRDefault="00ED5B34" w:rsidP="00ED5B34">
      <w:pPr>
        <w:tabs>
          <w:tab w:val="left" w:pos="708"/>
        </w:tabs>
        <w:spacing w:after="160" w:line="100" w:lineRule="atLeast"/>
        <w:jc w:val="center"/>
        <w:rPr>
          <w:rFonts w:eastAsia="Calibri"/>
          <w:color w:val="000000"/>
          <w:kern w:val="1"/>
          <w:lang w:eastAsia="ar-SA"/>
        </w:rPr>
      </w:pPr>
      <w:r w:rsidRPr="00CC281B">
        <w:rPr>
          <w:rFonts w:eastAsia="Calibri"/>
          <w:b/>
          <w:color w:val="000000"/>
          <w:kern w:val="1"/>
          <w:lang w:eastAsia="ar-SA"/>
        </w:rPr>
        <w:t>1</w:t>
      </w:r>
      <w:r>
        <w:rPr>
          <w:rFonts w:eastAsia="Calibri"/>
          <w:b/>
          <w:color w:val="000000"/>
          <w:kern w:val="1"/>
          <w:lang w:eastAsia="ar-SA"/>
        </w:rPr>
        <w:t>6</w:t>
      </w:r>
      <w:r w:rsidRPr="00CC281B">
        <w:rPr>
          <w:rFonts w:eastAsia="Calibri"/>
          <w:b/>
          <w:color w:val="000000"/>
          <w:kern w:val="1"/>
          <w:lang w:eastAsia="ar-SA"/>
        </w:rPr>
        <w:t xml:space="preserve">. Порядок сдачи и приемки результатов </w:t>
      </w:r>
      <w:r>
        <w:rPr>
          <w:rFonts w:eastAsia="Calibri"/>
          <w:b/>
          <w:color w:val="000000"/>
          <w:kern w:val="1"/>
          <w:lang w:eastAsia="ar-SA"/>
        </w:rPr>
        <w:t>работ</w:t>
      </w:r>
    </w:p>
    <w:p w14:paraId="2E5D62D2" w14:textId="77777777" w:rsidR="00ED5B34" w:rsidRPr="00CC281B" w:rsidRDefault="00ED5B34" w:rsidP="00ED5B34">
      <w:pPr>
        <w:tabs>
          <w:tab w:val="left" w:pos="708"/>
        </w:tabs>
        <w:spacing w:line="100" w:lineRule="atLeast"/>
        <w:ind w:firstLine="567"/>
        <w:jc w:val="both"/>
        <w:rPr>
          <w:rFonts w:eastAsia="Calibri"/>
          <w:kern w:val="1"/>
          <w:lang w:eastAsia="ar-SA"/>
        </w:rPr>
      </w:pPr>
      <w:r w:rsidRPr="00CC281B">
        <w:rPr>
          <w:rFonts w:eastAsia="Calibri"/>
          <w:color w:val="000000"/>
          <w:kern w:val="1"/>
          <w:lang w:eastAsia="ar-SA"/>
        </w:rPr>
        <w:t xml:space="preserve">Приемка выполненных </w:t>
      </w:r>
      <w:r>
        <w:rPr>
          <w:rFonts w:eastAsia="Calibri"/>
          <w:color w:val="000000"/>
          <w:kern w:val="1"/>
          <w:lang w:eastAsia="ar-SA"/>
        </w:rPr>
        <w:t>работ</w:t>
      </w:r>
      <w:r w:rsidRPr="00CC281B">
        <w:rPr>
          <w:rFonts w:eastAsia="Calibri"/>
          <w:color w:val="000000"/>
          <w:kern w:val="1"/>
          <w:lang w:eastAsia="ar-SA"/>
        </w:rPr>
        <w:t xml:space="preserve"> осуществляется по </w:t>
      </w:r>
      <w:r>
        <w:rPr>
          <w:rFonts w:eastAsia="Calibri"/>
          <w:color w:val="000000"/>
          <w:kern w:val="1"/>
          <w:lang w:eastAsia="ar-SA"/>
        </w:rPr>
        <w:t>а</w:t>
      </w:r>
      <w:r w:rsidRPr="00CC281B">
        <w:rPr>
          <w:rFonts w:eastAsia="Calibri"/>
          <w:color w:val="000000"/>
          <w:kern w:val="1"/>
          <w:lang w:eastAsia="ar-SA"/>
        </w:rPr>
        <w:t xml:space="preserve">ктам формы КС-2, и КС-3, подписанным представителями Подрядчика, </w:t>
      </w:r>
      <w:r>
        <w:rPr>
          <w:rFonts w:eastAsia="Calibri"/>
          <w:color w:val="000000"/>
          <w:kern w:val="1"/>
          <w:lang w:eastAsia="ar-SA"/>
        </w:rPr>
        <w:t>Генерального подрядчика.</w:t>
      </w:r>
      <w:r w:rsidRPr="00CC281B">
        <w:rPr>
          <w:rFonts w:eastAsia="Calibri"/>
          <w:color w:val="000000"/>
          <w:kern w:val="1"/>
          <w:lang w:eastAsia="ar-SA"/>
        </w:rPr>
        <w:t xml:space="preserve"> Рассмотрение и приемка результатов выполненных </w:t>
      </w:r>
      <w:r>
        <w:rPr>
          <w:rFonts w:eastAsia="Calibri"/>
          <w:color w:val="000000"/>
          <w:kern w:val="1"/>
          <w:lang w:eastAsia="ar-SA"/>
        </w:rPr>
        <w:t>работ</w:t>
      </w:r>
      <w:r w:rsidRPr="00CC281B">
        <w:rPr>
          <w:rFonts w:eastAsia="Calibri"/>
          <w:color w:val="000000"/>
          <w:kern w:val="1"/>
          <w:lang w:eastAsia="ar-SA"/>
        </w:rPr>
        <w:t xml:space="preserve"> по каждому этапу и </w:t>
      </w:r>
      <w:r>
        <w:rPr>
          <w:rFonts w:eastAsia="Calibri"/>
          <w:color w:val="000000"/>
          <w:kern w:val="1"/>
          <w:lang w:eastAsia="ar-SA"/>
        </w:rPr>
        <w:t>работ</w:t>
      </w:r>
      <w:r w:rsidRPr="00CC281B">
        <w:rPr>
          <w:rFonts w:eastAsia="Calibri"/>
          <w:color w:val="000000"/>
          <w:kern w:val="1"/>
          <w:lang w:eastAsia="ar-SA"/>
        </w:rPr>
        <w:t xml:space="preserve">ы в целом, осуществляется комиссией в соответствии со сроками выполнения </w:t>
      </w:r>
      <w:r>
        <w:rPr>
          <w:rFonts w:eastAsia="Calibri"/>
          <w:color w:val="000000"/>
          <w:kern w:val="1"/>
          <w:lang w:eastAsia="ar-SA"/>
        </w:rPr>
        <w:t>работ.</w:t>
      </w:r>
      <w:r w:rsidRPr="00CC281B">
        <w:rPr>
          <w:rFonts w:eastAsia="Calibri"/>
          <w:color w:val="000000"/>
          <w:kern w:val="1"/>
          <w:lang w:eastAsia="ar-SA"/>
        </w:rPr>
        <w:t xml:space="preserve"> </w:t>
      </w:r>
      <w:r>
        <w:rPr>
          <w:rFonts w:eastAsia="Calibri"/>
          <w:b/>
          <w:kern w:val="1"/>
          <w:lang w:eastAsia="ar-SA"/>
        </w:rPr>
        <w:t xml:space="preserve"> </w:t>
      </w:r>
    </w:p>
    <w:p w14:paraId="4FA4D44D" w14:textId="08510090" w:rsidR="00ED5B34" w:rsidRPr="00CC281B" w:rsidRDefault="00ED5B34" w:rsidP="00ED5B34">
      <w:pPr>
        <w:tabs>
          <w:tab w:val="left" w:pos="708"/>
        </w:tabs>
        <w:spacing w:line="100" w:lineRule="atLeast"/>
        <w:ind w:firstLine="567"/>
        <w:jc w:val="both"/>
        <w:rPr>
          <w:rFonts w:eastAsia="Calibri"/>
          <w:color w:val="000000"/>
          <w:kern w:val="1"/>
          <w:lang w:eastAsia="ar-SA"/>
        </w:rPr>
      </w:pPr>
      <w:r w:rsidRPr="00CC281B">
        <w:rPr>
          <w:rFonts w:eastAsia="Calibri"/>
          <w:color w:val="000000"/>
          <w:kern w:val="1"/>
          <w:lang w:eastAsia="ar-SA"/>
        </w:rPr>
        <w:lastRenderedPageBreak/>
        <w:t xml:space="preserve">При приемке Подрядчик обязан предоставить исполнительную документацию в </w:t>
      </w:r>
      <w:r>
        <w:rPr>
          <w:rFonts w:eastAsia="Calibri"/>
          <w:color w:val="000000"/>
          <w:kern w:val="1"/>
          <w:lang w:eastAsia="ar-SA"/>
        </w:rPr>
        <w:t>2</w:t>
      </w:r>
      <w:r w:rsidRPr="00CC281B">
        <w:rPr>
          <w:rFonts w:eastAsia="Calibri"/>
          <w:color w:val="000000"/>
          <w:kern w:val="1"/>
          <w:lang w:eastAsia="ar-SA"/>
        </w:rPr>
        <w:t>-х (</w:t>
      </w:r>
      <w:r w:rsidR="000D3EC4">
        <w:rPr>
          <w:rFonts w:eastAsia="Calibri"/>
          <w:color w:val="000000"/>
          <w:kern w:val="1"/>
          <w:lang w:eastAsia="ar-SA"/>
        </w:rPr>
        <w:t>двух</w:t>
      </w:r>
      <w:r w:rsidRPr="00CC281B">
        <w:rPr>
          <w:rFonts w:eastAsia="Calibri"/>
          <w:color w:val="000000"/>
          <w:kern w:val="1"/>
          <w:lang w:eastAsia="ar-SA"/>
        </w:rPr>
        <w:t xml:space="preserve">) печатных экземплярах и одном экземпляре в электронном виде, со следующим </w:t>
      </w:r>
      <w:proofErr w:type="gramStart"/>
      <w:r w:rsidRPr="00CC281B">
        <w:rPr>
          <w:rFonts w:eastAsia="Calibri"/>
          <w:color w:val="000000"/>
          <w:kern w:val="1"/>
          <w:lang w:eastAsia="ar-SA"/>
        </w:rPr>
        <w:t>составом:</w:t>
      </w:r>
      <w:r w:rsidR="006E047E">
        <w:rPr>
          <w:rFonts w:eastAsia="Calibri"/>
          <w:color w:val="000000"/>
          <w:kern w:val="1"/>
          <w:lang w:eastAsia="ar-SA"/>
        </w:rPr>
        <w:t>_</w:t>
      </w:r>
      <w:proofErr w:type="gramEnd"/>
      <w:r w:rsidR="006E047E">
        <w:rPr>
          <w:rFonts w:eastAsia="Calibri"/>
          <w:color w:val="000000"/>
          <w:kern w:val="1"/>
          <w:lang w:eastAsia="ar-SA"/>
        </w:rPr>
        <w:t>______________.</w:t>
      </w:r>
    </w:p>
    <w:p w14:paraId="41AB53F3" w14:textId="447F9F1A" w:rsidR="000D3EC4" w:rsidRDefault="00ED5B34" w:rsidP="00ED5B34">
      <w:pPr>
        <w:suppressAutoHyphens w:val="0"/>
        <w:autoSpaceDE w:val="0"/>
        <w:ind w:firstLine="567"/>
        <w:jc w:val="both"/>
        <w:rPr>
          <w:rFonts w:eastAsia="Calibri"/>
          <w:spacing w:val="-2"/>
          <w:lang w:eastAsia="en-US"/>
        </w:rPr>
      </w:pPr>
      <w:r w:rsidRPr="00CC281B">
        <w:rPr>
          <w:rFonts w:eastAsia="Calibri"/>
          <w:spacing w:val="11"/>
          <w:lang w:eastAsia="en-US"/>
        </w:rPr>
        <w:t xml:space="preserve">Приемка </w:t>
      </w:r>
      <w:r w:rsidR="000D3EC4">
        <w:rPr>
          <w:rFonts w:eastAsia="Calibri"/>
          <w:spacing w:val="5"/>
          <w:lang w:eastAsia="en-US"/>
        </w:rPr>
        <w:t>результата работ</w:t>
      </w:r>
      <w:r w:rsidRPr="00CC281B">
        <w:rPr>
          <w:rFonts w:eastAsia="Calibri"/>
          <w:spacing w:val="5"/>
          <w:lang w:eastAsia="en-US"/>
        </w:rPr>
        <w:t xml:space="preserve"> осуществляется после выполнения всех </w:t>
      </w:r>
      <w:r w:rsidRPr="00CC281B">
        <w:rPr>
          <w:rFonts w:eastAsia="Calibri"/>
          <w:spacing w:val="1"/>
          <w:lang w:eastAsia="en-US"/>
        </w:rPr>
        <w:t xml:space="preserve">обязательств, предусмотренных Договором, в соответствии с установленным </w:t>
      </w:r>
      <w:r w:rsidRPr="00CC281B">
        <w:rPr>
          <w:rFonts w:eastAsia="Calibri"/>
          <w:spacing w:val="-1"/>
          <w:lang w:eastAsia="en-US"/>
        </w:rPr>
        <w:t xml:space="preserve">порядком, действовавшим на дату подписания Договора. При приемке </w:t>
      </w:r>
      <w:r w:rsidR="000D3EC4">
        <w:rPr>
          <w:rFonts w:eastAsia="Calibri"/>
          <w:spacing w:val="-1"/>
          <w:lang w:eastAsia="en-US"/>
        </w:rPr>
        <w:t>результата работ</w:t>
      </w:r>
      <w:r w:rsidRPr="00CC281B">
        <w:rPr>
          <w:rFonts w:eastAsia="Calibri"/>
          <w:spacing w:val="-3"/>
          <w:lang w:eastAsia="en-US"/>
        </w:rPr>
        <w:t xml:space="preserve"> </w:t>
      </w:r>
      <w:r>
        <w:rPr>
          <w:rFonts w:eastAsia="Calibri"/>
          <w:spacing w:val="-3"/>
          <w:lang w:eastAsia="en-US"/>
        </w:rPr>
        <w:t>Генеральным подрядчиком</w:t>
      </w:r>
      <w:r w:rsidRPr="00CC281B">
        <w:rPr>
          <w:rFonts w:eastAsia="Calibri"/>
          <w:spacing w:val="-3"/>
          <w:lang w:eastAsia="en-US"/>
        </w:rPr>
        <w:t xml:space="preserve"> производится оценка качества </w:t>
      </w:r>
      <w:r>
        <w:rPr>
          <w:rFonts w:eastAsia="Calibri"/>
          <w:spacing w:val="-3"/>
          <w:lang w:eastAsia="en-US"/>
        </w:rPr>
        <w:t>работ</w:t>
      </w:r>
      <w:r w:rsidRPr="00CC281B">
        <w:rPr>
          <w:rFonts w:eastAsia="Calibri"/>
          <w:spacing w:val="-3"/>
          <w:lang w:eastAsia="en-US"/>
        </w:rPr>
        <w:t xml:space="preserve">, при необходимости </w:t>
      </w:r>
      <w:r w:rsidRPr="00CC281B">
        <w:rPr>
          <w:rFonts w:eastAsia="Calibri"/>
          <w:spacing w:val="5"/>
          <w:lang w:eastAsia="en-US"/>
        </w:rPr>
        <w:t xml:space="preserve">накладываются штрафные санкции. В случаях, когда </w:t>
      </w:r>
      <w:r>
        <w:rPr>
          <w:rFonts w:eastAsia="Calibri"/>
          <w:spacing w:val="5"/>
          <w:lang w:eastAsia="en-US"/>
        </w:rPr>
        <w:t>работы</w:t>
      </w:r>
      <w:r w:rsidRPr="00CC281B">
        <w:rPr>
          <w:rFonts w:eastAsia="Calibri"/>
          <w:spacing w:val="5"/>
          <w:lang w:eastAsia="en-US"/>
        </w:rPr>
        <w:t xml:space="preserve"> выполнен</w:t>
      </w:r>
      <w:r>
        <w:rPr>
          <w:rFonts w:eastAsia="Calibri"/>
          <w:spacing w:val="5"/>
          <w:lang w:eastAsia="en-US"/>
        </w:rPr>
        <w:t>ы</w:t>
      </w:r>
      <w:r w:rsidRPr="00CC281B">
        <w:rPr>
          <w:rFonts w:eastAsia="Calibri"/>
          <w:spacing w:val="5"/>
          <w:lang w:eastAsia="en-US"/>
        </w:rPr>
        <w:t xml:space="preserve"> с </w:t>
      </w:r>
      <w:r w:rsidRPr="00CC281B">
        <w:rPr>
          <w:rFonts w:eastAsia="Calibri"/>
          <w:spacing w:val="-5"/>
          <w:lang w:eastAsia="en-US"/>
        </w:rPr>
        <w:t xml:space="preserve">отступлениями от Договора, ухудшающими конечный результат, </w:t>
      </w:r>
      <w:r>
        <w:rPr>
          <w:rFonts w:eastAsia="Calibri"/>
          <w:spacing w:val="-5"/>
          <w:lang w:eastAsia="en-US"/>
        </w:rPr>
        <w:t>Генеральный подрядчик</w:t>
      </w:r>
      <w:r w:rsidRPr="00CC281B">
        <w:rPr>
          <w:rFonts w:eastAsia="Calibri"/>
          <w:spacing w:val="-5"/>
          <w:lang w:eastAsia="en-US"/>
        </w:rPr>
        <w:t xml:space="preserve"> по своему усмотрению может потребовать от </w:t>
      </w:r>
      <w:r w:rsidRPr="00CC281B">
        <w:rPr>
          <w:rFonts w:eastAsia="Calibri"/>
          <w:lang w:eastAsia="en-US"/>
        </w:rPr>
        <w:t xml:space="preserve">Подрядчика </w:t>
      </w:r>
      <w:r w:rsidRPr="00CC281B">
        <w:rPr>
          <w:rFonts w:eastAsia="Calibri"/>
          <w:spacing w:val="-5"/>
          <w:lang w:eastAsia="en-US"/>
        </w:rPr>
        <w:t xml:space="preserve">обязательного устранения недостатков </w:t>
      </w:r>
      <w:r w:rsidRPr="00CC281B">
        <w:rPr>
          <w:rFonts w:eastAsia="Calibri"/>
          <w:spacing w:val="-2"/>
          <w:lang w:eastAsia="en-US"/>
        </w:rPr>
        <w:t xml:space="preserve">в установленный </w:t>
      </w:r>
      <w:r>
        <w:rPr>
          <w:rFonts w:eastAsia="Calibri"/>
          <w:spacing w:val="-2"/>
          <w:lang w:eastAsia="en-US"/>
        </w:rPr>
        <w:t>Генеральным подрядчиком</w:t>
      </w:r>
      <w:r w:rsidRPr="00CC281B">
        <w:rPr>
          <w:rFonts w:eastAsia="Calibri"/>
          <w:spacing w:val="-2"/>
          <w:lang w:eastAsia="en-US"/>
        </w:rPr>
        <w:t xml:space="preserve"> срок за счет собственных средств. </w:t>
      </w:r>
    </w:p>
    <w:p w14:paraId="6D0262B6" w14:textId="6F077CBD" w:rsidR="00ED5B34" w:rsidRPr="00CC281B" w:rsidRDefault="00ED5B34" w:rsidP="00ED5B34">
      <w:pPr>
        <w:suppressAutoHyphens w:val="0"/>
        <w:autoSpaceDE w:val="0"/>
        <w:ind w:firstLine="567"/>
        <w:jc w:val="both"/>
        <w:rPr>
          <w:rFonts w:eastAsia="Calibri"/>
          <w:spacing w:val="-1"/>
          <w:lang w:eastAsia="en-US"/>
        </w:rPr>
      </w:pPr>
      <w:r w:rsidRPr="00CC281B">
        <w:rPr>
          <w:rFonts w:eastAsia="Calibri"/>
          <w:spacing w:val="-2"/>
          <w:lang w:eastAsia="en-US"/>
        </w:rPr>
        <w:t xml:space="preserve">Приемка </w:t>
      </w:r>
      <w:r w:rsidR="000D3EC4">
        <w:rPr>
          <w:rFonts w:eastAsia="Calibri"/>
          <w:spacing w:val="-2"/>
          <w:lang w:eastAsia="en-US"/>
        </w:rPr>
        <w:t xml:space="preserve">результата </w:t>
      </w:r>
      <w:proofErr w:type="gramStart"/>
      <w:r w:rsidR="000D3EC4">
        <w:rPr>
          <w:rFonts w:eastAsia="Calibri"/>
          <w:spacing w:val="-2"/>
          <w:lang w:eastAsia="en-US"/>
        </w:rPr>
        <w:t xml:space="preserve">работ </w:t>
      </w:r>
      <w:r w:rsidR="000D3EC4" w:rsidRPr="00CC281B">
        <w:rPr>
          <w:rFonts w:eastAsia="Calibri"/>
          <w:spacing w:val="-2"/>
          <w:lang w:eastAsia="en-US"/>
        </w:rPr>
        <w:t xml:space="preserve"> </w:t>
      </w:r>
      <w:r w:rsidRPr="00CC281B">
        <w:rPr>
          <w:rFonts w:eastAsia="Calibri"/>
          <w:lang w:eastAsia="en-US"/>
        </w:rPr>
        <w:t>производится</w:t>
      </w:r>
      <w:proofErr w:type="gramEnd"/>
      <w:r w:rsidRPr="00CC281B">
        <w:rPr>
          <w:rFonts w:eastAsia="Calibri"/>
          <w:lang w:eastAsia="en-US"/>
        </w:rPr>
        <w:t xml:space="preserve"> в течение 5</w:t>
      </w:r>
      <w:r>
        <w:rPr>
          <w:rFonts w:eastAsia="Calibri"/>
          <w:lang w:eastAsia="en-US"/>
        </w:rPr>
        <w:t xml:space="preserve"> (пя</w:t>
      </w:r>
      <w:r w:rsidRPr="00CC281B">
        <w:rPr>
          <w:rFonts w:eastAsia="Calibri"/>
          <w:lang w:eastAsia="en-US"/>
        </w:rPr>
        <w:t>ти</w:t>
      </w:r>
      <w:r>
        <w:rPr>
          <w:rFonts w:eastAsia="Calibri"/>
          <w:lang w:eastAsia="en-US"/>
        </w:rPr>
        <w:t>)</w:t>
      </w:r>
      <w:r w:rsidRPr="00CC281B">
        <w:rPr>
          <w:rFonts w:eastAsia="Calibri"/>
          <w:lang w:eastAsia="en-US"/>
        </w:rPr>
        <w:t xml:space="preserve"> рабочих дней после даты получения </w:t>
      </w:r>
      <w:r>
        <w:rPr>
          <w:rFonts w:eastAsia="Calibri"/>
          <w:lang w:eastAsia="en-US"/>
        </w:rPr>
        <w:t xml:space="preserve">Генеральным подрядчиком </w:t>
      </w:r>
      <w:r w:rsidRPr="00CC281B">
        <w:rPr>
          <w:rFonts w:eastAsia="Calibri"/>
          <w:spacing w:val="-5"/>
          <w:lang w:eastAsia="en-US"/>
        </w:rPr>
        <w:t xml:space="preserve">письменного извещения </w:t>
      </w:r>
      <w:r w:rsidRPr="00CC281B">
        <w:rPr>
          <w:rFonts w:eastAsia="Calibri"/>
          <w:lang w:eastAsia="en-US"/>
        </w:rPr>
        <w:t xml:space="preserve">Подрядчика </w:t>
      </w:r>
      <w:r w:rsidRPr="00CC281B">
        <w:rPr>
          <w:rFonts w:eastAsia="Calibri"/>
          <w:spacing w:val="-5"/>
          <w:lang w:eastAsia="en-US"/>
        </w:rPr>
        <w:t>о его готовности</w:t>
      </w:r>
      <w:r>
        <w:rPr>
          <w:rFonts w:eastAsia="Calibri"/>
          <w:spacing w:val="-5"/>
          <w:lang w:eastAsia="en-US"/>
        </w:rPr>
        <w:t>.</w:t>
      </w:r>
      <w:r w:rsidRPr="00CC281B">
        <w:rPr>
          <w:rFonts w:eastAsia="Calibri"/>
          <w:spacing w:val="-5"/>
          <w:lang w:eastAsia="en-US"/>
        </w:rPr>
        <w:t xml:space="preserve"> </w:t>
      </w:r>
      <w:r>
        <w:rPr>
          <w:rFonts w:eastAsia="Calibri"/>
          <w:spacing w:val="-5"/>
          <w:lang w:eastAsia="en-US"/>
        </w:rPr>
        <w:t>Генеральный подрядчик</w:t>
      </w:r>
      <w:r w:rsidRPr="00CC281B">
        <w:rPr>
          <w:rFonts w:eastAsia="Calibri"/>
          <w:spacing w:val="-5"/>
          <w:lang w:eastAsia="en-US"/>
        </w:rPr>
        <w:t xml:space="preserve"> вправе отказаться от </w:t>
      </w:r>
      <w:r w:rsidRPr="00CC281B">
        <w:rPr>
          <w:rFonts w:eastAsia="Calibri"/>
          <w:spacing w:val="-6"/>
          <w:lang w:eastAsia="en-US"/>
        </w:rPr>
        <w:t xml:space="preserve">приемки объекта в случае обнаружения недостатков, которые исключают возможность </w:t>
      </w:r>
      <w:r w:rsidRPr="00CC281B">
        <w:rPr>
          <w:rFonts w:eastAsia="Calibri"/>
          <w:spacing w:val="4"/>
          <w:lang w:eastAsia="en-US"/>
        </w:rPr>
        <w:t xml:space="preserve">его дальнейшей эксплуатации и не могут быть устранены </w:t>
      </w:r>
      <w:r w:rsidRPr="00CC281B">
        <w:rPr>
          <w:rFonts w:eastAsia="Calibri"/>
          <w:lang w:eastAsia="en-US"/>
        </w:rPr>
        <w:t>Подрядчиком</w:t>
      </w:r>
      <w:r w:rsidRPr="00CC281B">
        <w:rPr>
          <w:rFonts w:eastAsia="Calibri"/>
          <w:spacing w:val="4"/>
          <w:lang w:eastAsia="en-US"/>
        </w:rPr>
        <w:t xml:space="preserve"> </w:t>
      </w:r>
      <w:r>
        <w:rPr>
          <w:rFonts w:eastAsia="Calibri"/>
          <w:spacing w:val="4"/>
          <w:lang w:eastAsia="en-US"/>
        </w:rPr>
        <w:t>работ</w:t>
      </w:r>
      <w:r w:rsidRPr="00CC281B">
        <w:rPr>
          <w:rFonts w:eastAsia="Calibri"/>
          <w:spacing w:val="4"/>
          <w:lang w:eastAsia="en-US"/>
        </w:rPr>
        <w:t xml:space="preserve">ы </w:t>
      </w:r>
      <w:r w:rsidRPr="00CC281B">
        <w:rPr>
          <w:rFonts w:eastAsia="Calibri"/>
          <w:spacing w:val="-1"/>
          <w:lang w:eastAsia="en-US"/>
        </w:rPr>
        <w:t xml:space="preserve">считаются принятыми после подписания Сторонами двухстороннего акта сдачи-приемки выполненных </w:t>
      </w:r>
      <w:r>
        <w:rPr>
          <w:rFonts w:eastAsia="Calibri"/>
          <w:spacing w:val="-1"/>
          <w:lang w:eastAsia="en-US"/>
        </w:rPr>
        <w:t>работ</w:t>
      </w:r>
      <w:r w:rsidR="000D3EC4">
        <w:rPr>
          <w:rFonts w:eastAsia="Calibri"/>
          <w:spacing w:val="-1"/>
          <w:lang w:eastAsia="en-US"/>
        </w:rPr>
        <w:t xml:space="preserve"> по форме КС-2</w:t>
      </w:r>
      <w:r w:rsidRPr="00CC281B">
        <w:rPr>
          <w:rFonts w:eastAsia="Calibri"/>
          <w:spacing w:val="-1"/>
          <w:lang w:eastAsia="en-US"/>
        </w:rPr>
        <w:t>.</w:t>
      </w:r>
    </w:p>
    <w:p w14:paraId="0F91C653" w14:textId="77777777" w:rsidR="00ED5B34" w:rsidRPr="00B37BED" w:rsidRDefault="00ED5B34" w:rsidP="00ED5B34">
      <w:pPr>
        <w:suppressAutoHyphens w:val="0"/>
        <w:ind w:firstLine="567"/>
        <w:rPr>
          <w:color w:val="000000" w:themeColor="text1"/>
          <w:lang w:eastAsia="ru-RU"/>
        </w:rPr>
      </w:pPr>
    </w:p>
    <w:p w14:paraId="0983592C" w14:textId="1DBA061A" w:rsidR="00C71DB9" w:rsidRPr="00B37BED" w:rsidRDefault="00C71DB9" w:rsidP="00ED5B34">
      <w:pPr>
        <w:shd w:val="clear" w:color="auto" w:fill="FFFFFF"/>
        <w:suppressAutoHyphens w:val="0"/>
        <w:jc w:val="both"/>
        <w:rPr>
          <w:color w:val="000000" w:themeColor="text1"/>
          <w:lang w:eastAsia="ru-RU"/>
        </w:rPr>
      </w:pPr>
    </w:p>
    <w:tbl>
      <w:tblPr>
        <w:tblW w:w="9639" w:type="dxa"/>
        <w:tblInd w:w="-5" w:type="dxa"/>
        <w:tblLook w:val="0000" w:firstRow="0" w:lastRow="0" w:firstColumn="0" w:lastColumn="0" w:noHBand="0" w:noVBand="0"/>
      </w:tblPr>
      <w:tblGrid>
        <w:gridCol w:w="5007"/>
        <w:gridCol w:w="4632"/>
      </w:tblGrid>
      <w:tr w:rsidR="00A101B1" w:rsidRPr="00E854E6" w14:paraId="4A94691E" w14:textId="77777777" w:rsidTr="00731C34">
        <w:trPr>
          <w:trHeight w:val="861"/>
        </w:trPr>
        <w:tc>
          <w:tcPr>
            <w:tcW w:w="9639" w:type="dxa"/>
            <w:gridSpan w:val="2"/>
            <w:vAlign w:val="center"/>
          </w:tcPr>
          <w:p w14:paraId="69144B2A" w14:textId="77777777" w:rsidR="00A101B1" w:rsidRPr="00B37BED" w:rsidRDefault="00A101B1" w:rsidP="00A101B1">
            <w:pPr>
              <w:suppressAutoHyphens w:val="0"/>
              <w:jc w:val="center"/>
              <w:rPr>
                <w:b/>
                <w:color w:val="000000"/>
                <w:lang w:eastAsia="ru-RU"/>
              </w:rPr>
            </w:pPr>
            <w:r w:rsidRPr="00B37BED">
              <w:rPr>
                <w:rFonts w:eastAsia="Calibri"/>
                <w:b/>
                <w:color w:val="000000"/>
                <w:lang w:eastAsia="ru-RU"/>
              </w:rPr>
              <w:t>ПОДПИСИ СТОРОН:</w:t>
            </w:r>
          </w:p>
        </w:tc>
      </w:tr>
      <w:tr w:rsidR="00A101B1" w:rsidRPr="00E854E6" w14:paraId="78E6AC81" w14:textId="77777777" w:rsidTr="00731C34">
        <w:tblPrEx>
          <w:tblLook w:val="04A0" w:firstRow="1" w:lastRow="0" w:firstColumn="1" w:lastColumn="0" w:noHBand="0" w:noVBand="1"/>
        </w:tblPrEx>
        <w:tc>
          <w:tcPr>
            <w:tcW w:w="5007" w:type="dxa"/>
            <w:shd w:val="clear" w:color="auto" w:fill="auto"/>
          </w:tcPr>
          <w:p w14:paraId="3A917C17" w14:textId="7E89064C" w:rsidR="00A101B1" w:rsidRPr="00B37BED" w:rsidRDefault="00A101B1" w:rsidP="00A101B1">
            <w:pPr>
              <w:widowControl w:val="0"/>
              <w:suppressAutoHyphens w:val="0"/>
              <w:autoSpaceDE w:val="0"/>
              <w:autoSpaceDN w:val="0"/>
              <w:adjustRightInd w:val="0"/>
              <w:jc w:val="both"/>
              <w:rPr>
                <w:b/>
                <w:color w:val="000000" w:themeColor="text1"/>
                <w:lang w:eastAsia="ru-RU"/>
              </w:rPr>
            </w:pPr>
            <w:r w:rsidRPr="00B37BED">
              <w:rPr>
                <w:b/>
                <w:color w:val="000000" w:themeColor="text1"/>
                <w:lang w:eastAsia="ru-RU"/>
              </w:rPr>
              <w:t>Подрядчик:</w:t>
            </w:r>
          </w:p>
          <w:p w14:paraId="5AC79D3F" w14:textId="268F39A1" w:rsidR="00731C34" w:rsidRDefault="00731C34" w:rsidP="006E047E">
            <w:pPr>
              <w:suppressAutoHyphens w:val="0"/>
              <w:ind w:left="-284" w:right="-87" w:firstLine="247"/>
              <w:rPr>
                <w:color w:val="000000" w:themeColor="text1"/>
                <w:lang w:eastAsia="ru-RU"/>
              </w:rPr>
            </w:pPr>
            <w:r>
              <w:rPr>
                <w:color w:val="000000" w:themeColor="text1"/>
                <w:lang w:eastAsia="ru-RU"/>
              </w:rPr>
              <w:t xml:space="preserve"> </w:t>
            </w:r>
          </w:p>
          <w:p w14:paraId="5FA29A7F" w14:textId="77777777" w:rsidR="006E047E" w:rsidRPr="00731C34" w:rsidRDefault="006E047E" w:rsidP="006E047E">
            <w:pPr>
              <w:suppressAutoHyphens w:val="0"/>
              <w:ind w:left="-284" w:right="-87" w:firstLine="247"/>
              <w:rPr>
                <w:color w:val="000000" w:themeColor="text1"/>
                <w:lang w:eastAsia="ru-RU"/>
              </w:rPr>
            </w:pPr>
          </w:p>
          <w:p w14:paraId="36E85EAB" w14:textId="77777777" w:rsidR="00731C34" w:rsidRPr="00731C34" w:rsidRDefault="00731C34" w:rsidP="00731C34">
            <w:pPr>
              <w:suppressAutoHyphens w:val="0"/>
              <w:ind w:left="-284" w:right="-87" w:firstLine="247"/>
              <w:rPr>
                <w:color w:val="000000" w:themeColor="text1"/>
                <w:lang w:eastAsia="ru-RU"/>
              </w:rPr>
            </w:pPr>
          </w:p>
          <w:p w14:paraId="0B84855D" w14:textId="77777777" w:rsidR="00731C34" w:rsidRPr="00731C34" w:rsidRDefault="00731C34" w:rsidP="00731C34">
            <w:pPr>
              <w:suppressAutoHyphens w:val="0"/>
              <w:ind w:left="-284" w:right="-87" w:firstLine="247"/>
              <w:rPr>
                <w:color w:val="000000" w:themeColor="text1"/>
                <w:lang w:eastAsia="ru-RU"/>
              </w:rPr>
            </w:pPr>
          </w:p>
          <w:p w14:paraId="42DAB5AD" w14:textId="6113F10C" w:rsidR="00731C34" w:rsidRPr="00B37BED" w:rsidRDefault="00731C34" w:rsidP="006E047E">
            <w:pPr>
              <w:suppressAutoHyphens w:val="0"/>
              <w:ind w:left="-284" w:right="-87" w:firstLine="247"/>
              <w:rPr>
                <w:b/>
                <w:color w:val="000000" w:themeColor="text1"/>
                <w:lang w:eastAsia="ru-RU"/>
              </w:rPr>
            </w:pPr>
            <w:r w:rsidRPr="00731C34">
              <w:rPr>
                <w:color w:val="000000" w:themeColor="text1"/>
                <w:lang w:eastAsia="ru-RU"/>
              </w:rPr>
              <w:t xml:space="preserve">____________________ </w:t>
            </w:r>
            <w:r w:rsidR="006E047E">
              <w:rPr>
                <w:color w:val="000000" w:themeColor="text1"/>
                <w:lang w:eastAsia="ru-RU"/>
              </w:rPr>
              <w:t>/______/</w:t>
            </w:r>
          </w:p>
        </w:tc>
        <w:tc>
          <w:tcPr>
            <w:tcW w:w="4632" w:type="dxa"/>
            <w:shd w:val="clear" w:color="auto" w:fill="auto"/>
          </w:tcPr>
          <w:p w14:paraId="5B7873E7" w14:textId="77777777" w:rsidR="00A101B1" w:rsidRPr="00B37BED" w:rsidRDefault="00A101B1" w:rsidP="00A101B1">
            <w:pPr>
              <w:widowControl w:val="0"/>
              <w:suppressAutoHyphens w:val="0"/>
              <w:autoSpaceDE w:val="0"/>
              <w:autoSpaceDN w:val="0"/>
              <w:adjustRightInd w:val="0"/>
              <w:jc w:val="both"/>
              <w:rPr>
                <w:b/>
                <w:color w:val="000000" w:themeColor="text1"/>
                <w:lang w:eastAsia="ru-RU"/>
              </w:rPr>
            </w:pPr>
            <w:r w:rsidRPr="00B37BED">
              <w:rPr>
                <w:b/>
                <w:color w:val="000000" w:themeColor="text1"/>
                <w:lang w:eastAsia="ru-RU"/>
              </w:rPr>
              <w:t>Генеральный подрядчик:</w:t>
            </w:r>
          </w:p>
          <w:p w14:paraId="37035EC1" w14:textId="77777777" w:rsidR="00A101B1" w:rsidRPr="00B37BED" w:rsidRDefault="00A101B1" w:rsidP="00A101B1">
            <w:pPr>
              <w:suppressAutoHyphens w:val="0"/>
              <w:ind w:right="-87" w:hanging="37"/>
              <w:rPr>
                <w:color w:val="000000" w:themeColor="text1"/>
                <w:lang w:eastAsia="ru-RU"/>
              </w:rPr>
            </w:pPr>
            <w:r w:rsidRPr="00B37BED">
              <w:rPr>
                <w:color w:val="000000" w:themeColor="text1"/>
                <w:lang w:eastAsia="ru-RU"/>
              </w:rPr>
              <w:t>Заместитель генерального директора</w:t>
            </w:r>
          </w:p>
          <w:p w14:paraId="1A1AA1CB" w14:textId="77777777" w:rsidR="00A101B1" w:rsidRDefault="00A101B1" w:rsidP="00A101B1">
            <w:pPr>
              <w:suppressAutoHyphens w:val="0"/>
              <w:ind w:right="-87" w:hanging="37"/>
              <w:rPr>
                <w:color w:val="000000" w:themeColor="text1"/>
                <w:lang w:eastAsia="ru-RU"/>
              </w:rPr>
            </w:pPr>
            <w:r w:rsidRPr="00B37BED">
              <w:rPr>
                <w:color w:val="000000" w:themeColor="text1"/>
                <w:lang w:eastAsia="ru-RU"/>
              </w:rPr>
              <w:t>ФГУП «ППП»</w:t>
            </w:r>
          </w:p>
          <w:p w14:paraId="3F82632A" w14:textId="77777777" w:rsidR="00731C34" w:rsidRDefault="00731C34" w:rsidP="00731C34">
            <w:pPr>
              <w:rPr>
                <w:b/>
                <w:color w:val="000000" w:themeColor="text1"/>
                <w:lang w:eastAsia="ru-RU"/>
              </w:rPr>
            </w:pPr>
          </w:p>
          <w:p w14:paraId="5513337F" w14:textId="77777777" w:rsidR="006E047E" w:rsidRDefault="006E047E" w:rsidP="00731C34">
            <w:pPr>
              <w:rPr>
                <w:b/>
                <w:color w:val="000000" w:themeColor="text1"/>
                <w:lang w:eastAsia="ru-RU"/>
              </w:rPr>
            </w:pPr>
          </w:p>
          <w:p w14:paraId="31D47B13" w14:textId="77777777" w:rsidR="00731C34" w:rsidRPr="00731C34" w:rsidRDefault="00731C34" w:rsidP="00731C34">
            <w:pPr>
              <w:rPr>
                <w:b/>
                <w:color w:val="000000" w:themeColor="text1"/>
                <w:lang w:eastAsia="ru-RU"/>
              </w:rPr>
            </w:pPr>
            <w:r w:rsidRPr="00731C34">
              <w:rPr>
                <w:b/>
                <w:color w:val="000000" w:themeColor="text1"/>
                <w:lang w:eastAsia="ru-RU"/>
              </w:rPr>
              <w:tab/>
              <w:t xml:space="preserve">_______________ А.И. </w:t>
            </w:r>
            <w:proofErr w:type="spellStart"/>
            <w:r w:rsidRPr="00731C34">
              <w:rPr>
                <w:b/>
                <w:color w:val="000000" w:themeColor="text1"/>
                <w:lang w:eastAsia="ru-RU"/>
              </w:rPr>
              <w:t>Стерлев</w:t>
            </w:r>
            <w:proofErr w:type="spellEnd"/>
          </w:p>
          <w:p w14:paraId="1756D2EE" w14:textId="77777777" w:rsidR="00731C34" w:rsidRPr="00B37BED" w:rsidRDefault="00731C34" w:rsidP="00A101B1">
            <w:pPr>
              <w:suppressAutoHyphens w:val="0"/>
              <w:ind w:right="-87" w:hanging="37"/>
              <w:rPr>
                <w:b/>
                <w:color w:val="000000" w:themeColor="text1"/>
                <w:lang w:eastAsia="ru-RU"/>
              </w:rPr>
            </w:pPr>
          </w:p>
        </w:tc>
      </w:tr>
    </w:tbl>
    <w:p w14:paraId="4711BE2B" w14:textId="098ED3B8" w:rsidR="00F906A6" w:rsidRPr="00B37BED" w:rsidRDefault="00731C34" w:rsidP="00525917">
      <w:pPr>
        <w:suppressAutoHyphens w:val="0"/>
        <w:ind w:firstLine="708"/>
        <w:jc w:val="both"/>
        <w:rPr>
          <w:color w:val="000000" w:themeColor="text1"/>
          <w:lang w:eastAsia="ru-RU"/>
        </w:rPr>
      </w:pPr>
      <w:r>
        <w:rPr>
          <w:color w:val="000000" w:themeColor="text1"/>
          <w:lang w:eastAsia="ru-RU"/>
        </w:rPr>
        <w:br w:type="page"/>
      </w:r>
    </w:p>
    <w:p w14:paraId="0EB947A6" w14:textId="77777777" w:rsidR="008A671B" w:rsidRPr="00B37BED" w:rsidRDefault="00CA7379" w:rsidP="00525917">
      <w:pPr>
        <w:suppressAutoHyphens w:val="0"/>
        <w:ind w:firstLine="708"/>
        <w:jc w:val="both"/>
        <w:rPr>
          <w:color w:val="000000" w:themeColor="text1"/>
          <w:lang w:eastAsia="ru-RU"/>
        </w:rPr>
      </w:pPr>
      <w:r w:rsidRPr="00B37BED">
        <w:rPr>
          <w:color w:val="000000" w:themeColor="text1"/>
          <w:lang w:eastAsia="ru-RU"/>
        </w:rPr>
        <w:lastRenderedPageBreak/>
        <w:t xml:space="preserve">                                                                                                         </w:t>
      </w:r>
      <w:r w:rsidR="008C017D" w:rsidRPr="00B37BED">
        <w:rPr>
          <w:color w:val="000000" w:themeColor="text1"/>
          <w:lang w:eastAsia="ru-RU"/>
        </w:rPr>
        <w:t xml:space="preserve">   </w:t>
      </w:r>
      <w:r w:rsidR="003931AB" w:rsidRPr="00B37BED">
        <w:rPr>
          <w:color w:val="000000"/>
          <w:lang w:eastAsia="en-US"/>
        </w:rPr>
        <w:t>Приложение №3</w:t>
      </w:r>
    </w:p>
    <w:p w14:paraId="74FE5E7A" w14:textId="0642847B" w:rsidR="008A671B" w:rsidRPr="00B37BED" w:rsidRDefault="006B7B71" w:rsidP="008A671B">
      <w:pPr>
        <w:suppressAutoHyphens w:val="0"/>
        <w:ind w:firstLine="709"/>
        <w:jc w:val="right"/>
        <w:rPr>
          <w:color w:val="000000"/>
          <w:lang w:eastAsia="en-US"/>
        </w:rPr>
      </w:pPr>
      <w:r w:rsidRPr="00B37BED">
        <w:rPr>
          <w:color w:val="000000"/>
          <w:lang w:eastAsia="en-US"/>
        </w:rPr>
        <w:t xml:space="preserve">к </w:t>
      </w:r>
      <w:r w:rsidR="000C2B1F" w:rsidRPr="00B37BED">
        <w:rPr>
          <w:color w:val="000000"/>
          <w:lang w:eastAsia="en-US"/>
        </w:rPr>
        <w:t xml:space="preserve">Договору </w:t>
      </w:r>
      <w:r w:rsidR="00BF11B1" w:rsidRPr="00B37BED">
        <w:rPr>
          <w:color w:val="000000"/>
          <w:lang w:eastAsia="en-US"/>
        </w:rPr>
        <w:t>подряда</w:t>
      </w:r>
      <w:r w:rsidR="00337296" w:rsidRPr="00B37BED">
        <w:rPr>
          <w:color w:val="000000"/>
          <w:lang w:eastAsia="en-US"/>
        </w:rPr>
        <w:t xml:space="preserve"> </w:t>
      </w:r>
      <w:r w:rsidR="008C2539" w:rsidRPr="00B37BED">
        <w:rPr>
          <w:color w:val="000000"/>
          <w:lang w:eastAsia="en-US"/>
        </w:rPr>
        <w:t>№</w:t>
      </w:r>
      <w:r w:rsidR="006E047E">
        <w:rPr>
          <w:color w:val="000000"/>
          <w:lang w:eastAsia="en-US"/>
        </w:rPr>
        <w:t>_____________</w:t>
      </w:r>
    </w:p>
    <w:p w14:paraId="5D7B70D8" w14:textId="172188CD" w:rsidR="008A671B" w:rsidRDefault="008A671B" w:rsidP="008A671B">
      <w:pPr>
        <w:suppressAutoHyphens w:val="0"/>
        <w:ind w:firstLine="709"/>
        <w:jc w:val="right"/>
        <w:rPr>
          <w:color w:val="000000"/>
          <w:lang w:eastAsia="en-US"/>
        </w:rPr>
      </w:pPr>
      <w:r w:rsidRPr="00B37BED">
        <w:rPr>
          <w:color w:val="000000"/>
          <w:lang w:eastAsia="en-US"/>
        </w:rPr>
        <w:t>от «___»</w:t>
      </w:r>
      <w:r w:rsidR="003931AB" w:rsidRPr="00B37BED">
        <w:rPr>
          <w:color w:val="000000"/>
          <w:lang w:eastAsia="en-US"/>
        </w:rPr>
        <w:t xml:space="preserve"> </w:t>
      </w:r>
      <w:r w:rsidRPr="00B37BED">
        <w:rPr>
          <w:color w:val="000000"/>
          <w:lang w:eastAsia="en-US"/>
        </w:rPr>
        <w:t>__________202</w:t>
      </w:r>
      <w:r w:rsidR="006E047E">
        <w:rPr>
          <w:color w:val="000000"/>
          <w:lang w:eastAsia="en-US"/>
        </w:rPr>
        <w:t>__</w:t>
      </w:r>
      <w:r w:rsidRPr="00B37BED">
        <w:rPr>
          <w:color w:val="000000"/>
          <w:lang w:eastAsia="en-US"/>
        </w:rPr>
        <w:t>г.</w:t>
      </w:r>
    </w:p>
    <w:p w14:paraId="2726E2E6" w14:textId="77777777" w:rsidR="00731C34" w:rsidRDefault="00731C34" w:rsidP="008A671B">
      <w:pPr>
        <w:suppressAutoHyphens w:val="0"/>
        <w:ind w:firstLine="709"/>
        <w:jc w:val="right"/>
        <w:rPr>
          <w:color w:val="000000"/>
          <w:lang w:eastAsia="en-US"/>
        </w:rPr>
      </w:pPr>
    </w:p>
    <w:p w14:paraId="42496575" w14:textId="77777777" w:rsidR="00731C34" w:rsidRDefault="00731C34" w:rsidP="008A671B">
      <w:pPr>
        <w:suppressAutoHyphens w:val="0"/>
        <w:ind w:firstLine="709"/>
        <w:jc w:val="right"/>
        <w:rPr>
          <w:color w:val="000000"/>
          <w:lang w:eastAsia="en-US"/>
        </w:rPr>
      </w:pPr>
    </w:p>
    <w:tbl>
      <w:tblPr>
        <w:tblStyle w:val="af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727"/>
      </w:tblGrid>
      <w:tr w:rsidR="00731C34" w:rsidRPr="00731C34" w14:paraId="434A970E" w14:textId="77777777" w:rsidTr="00731C34">
        <w:tc>
          <w:tcPr>
            <w:tcW w:w="9797" w:type="dxa"/>
            <w:gridSpan w:val="2"/>
          </w:tcPr>
          <w:p w14:paraId="312EA4F8" w14:textId="77777777" w:rsidR="00731C34" w:rsidRPr="00731C34" w:rsidRDefault="00731C34" w:rsidP="00731C34">
            <w:pPr>
              <w:suppressAutoHyphens w:val="0"/>
              <w:jc w:val="center"/>
              <w:rPr>
                <w:rFonts w:ascii="Times New Roman" w:hAnsi="Times New Roman"/>
                <w:b/>
                <w:lang w:eastAsia="ru-RU"/>
              </w:rPr>
            </w:pPr>
            <w:r w:rsidRPr="00731C34">
              <w:rPr>
                <w:rFonts w:ascii="Times New Roman" w:hAnsi="Times New Roman"/>
                <w:b/>
                <w:lang w:eastAsia="ru-RU"/>
              </w:rPr>
              <w:t>ФОРМА СОГЛАСОВАНА</w:t>
            </w:r>
          </w:p>
          <w:p w14:paraId="0C58BCAB" w14:textId="77777777" w:rsidR="00731C34" w:rsidRPr="00731C34" w:rsidRDefault="00731C34" w:rsidP="008A671B">
            <w:pPr>
              <w:suppressAutoHyphens w:val="0"/>
              <w:jc w:val="right"/>
              <w:rPr>
                <w:rFonts w:ascii="Times New Roman" w:hAnsi="Times New Roman"/>
                <w:color w:val="000000"/>
                <w:lang w:eastAsia="en-US"/>
              </w:rPr>
            </w:pPr>
          </w:p>
        </w:tc>
      </w:tr>
      <w:tr w:rsidR="00731C34" w:rsidRPr="00731C34" w14:paraId="32712A79" w14:textId="77777777" w:rsidTr="00731C34">
        <w:tc>
          <w:tcPr>
            <w:tcW w:w="9797" w:type="dxa"/>
            <w:gridSpan w:val="2"/>
          </w:tcPr>
          <w:p w14:paraId="02CBA56A" w14:textId="77777777" w:rsidR="00731C34" w:rsidRDefault="00731C34" w:rsidP="00731C34">
            <w:pPr>
              <w:suppressAutoHyphens w:val="0"/>
              <w:jc w:val="center"/>
              <w:rPr>
                <w:rFonts w:ascii="Times New Roman" w:eastAsia="Calibri" w:hAnsi="Times New Roman"/>
                <w:b/>
                <w:color w:val="000000"/>
                <w:lang w:eastAsia="ru-RU"/>
              </w:rPr>
            </w:pPr>
            <w:r w:rsidRPr="00731C34">
              <w:rPr>
                <w:rFonts w:ascii="Times New Roman" w:eastAsia="Calibri" w:hAnsi="Times New Roman"/>
                <w:b/>
                <w:color w:val="000000"/>
                <w:lang w:eastAsia="ru-RU"/>
              </w:rPr>
              <w:t>ПОДПИСИ СТОРОН:</w:t>
            </w:r>
          </w:p>
          <w:p w14:paraId="380BA978" w14:textId="053163F3" w:rsidR="009B2848" w:rsidRPr="00731C34" w:rsidRDefault="009B2848" w:rsidP="00731C34">
            <w:pPr>
              <w:suppressAutoHyphens w:val="0"/>
              <w:jc w:val="center"/>
              <w:rPr>
                <w:rFonts w:ascii="Times New Roman" w:hAnsi="Times New Roman"/>
                <w:color w:val="000000"/>
                <w:lang w:eastAsia="en-US"/>
              </w:rPr>
            </w:pPr>
          </w:p>
        </w:tc>
      </w:tr>
      <w:tr w:rsidR="00731C34" w:rsidRPr="00731C34" w14:paraId="67085C94" w14:textId="77777777" w:rsidTr="00CF7390">
        <w:trPr>
          <w:trHeight w:val="1905"/>
        </w:trPr>
        <w:tc>
          <w:tcPr>
            <w:tcW w:w="5070" w:type="dxa"/>
          </w:tcPr>
          <w:p w14:paraId="6A8A015E" w14:textId="77777777" w:rsidR="00731C34" w:rsidRPr="00731C34" w:rsidRDefault="00731C34" w:rsidP="00731C34">
            <w:pPr>
              <w:widowControl w:val="0"/>
              <w:suppressAutoHyphens w:val="0"/>
              <w:autoSpaceDE w:val="0"/>
              <w:autoSpaceDN w:val="0"/>
              <w:adjustRightInd w:val="0"/>
              <w:jc w:val="both"/>
              <w:rPr>
                <w:rFonts w:ascii="Times New Roman" w:hAnsi="Times New Roman"/>
                <w:b/>
                <w:color w:val="000000" w:themeColor="text1"/>
                <w:lang w:eastAsia="ru-RU"/>
              </w:rPr>
            </w:pPr>
            <w:r w:rsidRPr="00731C34">
              <w:rPr>
                <w:rFonts w:ascii="Times New Roman" w:hAnsi="Times New Roman"/>
                <w:b/>
                <w:color w:val="000000" w:themeColor="text1"/>
                <w:lang w:eastAsia="ru-RU"/>
              </w:rPr>
              <w:t>Подрядчик:</w:t>
            </w:r>
          </w:p>
          <w:p w14:paraId="3FBAA779" w14:textId="7C89DC1D" w:rsidR="00731C34" w:rsidRDefault="00731C34" w:rsidP="006E047E">
            <w:pPr>
              <w:suppressAutoHyphens w:val="0"/>
              <w:ind w:left="-284" w:right="-87" w:firstLine="247"/>
              <w:rPr>
                <w:rFonts w:ascii="Times New Roman" w:hAnsi="Times New Roman"/>
                <w:color w:val="000000" w:themeColor="text1"/>
                <w:lang w:eastAsia="ru-RU"/>
              </w:rPr>
            </w:pPr>
            <w:r w:rsidRPr="00731C34">
              <w:rPr>
                <w:rFonts w:ascii="Times New Roman" w:hAnsi="Times New Roman"/>
                <w:color w:val="000000" w:themeColor="text1"/>
                <w:lang w:eastAsia="ru-RU"/>
              </w:rPr>
              <w:t xml:space="preserve"> </w:t>
            </w:r>
          </w:p>
          <w:p w14:paraId="4FCE34DA" w14:textId="77777777" w:rsidR="006E047E" w:rsidRDefault="006E047E" w:rsidP="006E047E">
            <w:pPr>
              <w:suppressAutoHyphens w:val="0"/>
              <w:ind w:left="-284" w:right="-87" w:firstLine="247"/>
              <w:rPr>
                <w:rFonts w:ascii="Times New Roman" w:hAnsi="Times New Roman"/>
                <w:color w:val="000000" w:themeColor="text1"/>
                <w:lang w:eastAsia="ru-RU"/>
              </w:rPr>
            </w:pPr>
          </w:p>
          <w:p w14:paraId="2B08C201" w14:textId="77777777" w:rsidR="00731C34" w:rsidRPr="00731C34" w:rsidRDefault="00731C34" w:rsidP="00731C34">
            <w:pPr>
              <w:suppressAutoHyphens w:val="0"/>
              <w:ind w:left="-284" w:right="-87" w:firstLine="247"/>
              <w:rPr>
                <w:rFonts w:ascii="Times New Roman" w:hAnsi="Times New Roman"/>
                <w:color w:val="000000" w:themeColor="text1"/>
                <w:lang w:eastAsia="ru-RU"/>
              </w:rPr>
            </w:pPr>
          </w:p>
          <w:p w14:paraId="6EB75609" w14:textId="316DDE64" w:rsidR="00731C34" w:rsidRPr="00CF7390" w:rsidRDefault="00731C34" w:rsidP="006E047E">
            <w:pPr>
              <w:suppressAutoHyphens w:val="0"/>
              <w:rPr>
                <w:rFonts w:ascii="Times New Roman" w:hAnsi="Times New Roman"/>
                <w:color w:val="000000"/>
                <w:lang w:eastAsia="en-US"/>
              </w:rPr>
            </w:pPr>
            <w:r w:rsidRPr="00731C34">
              <w:rPr>
                <w:rFonts w:ascii="Times New Roman" w:hAnsi="Times New Roman"/>
                <w:color w:val="000000" w:themeColor="text1"/>
                <w:lang w:eastAsia="ru-RU"/>
              </w:rPr>
              <w:t xml:space="preserve">____________________ </w:t>
            </w:r>
            <w:r w:rsidR="006E047E">
              <w:rPr>
                <w:rFonts w:ascii="Times New Roman" w:hAnsi="Times New Roman"/>
                <w:color w:val="000000" w:themeColor="text1"/>
                <w:lang w:eastAsia="ru-RU"/>
              </w:rPr>
              <w:t>/______/</w:t>
            </w:r>
          </w:p>
        </w:tc>
        <w:tc>
          <w:tcPr>
            <w:tcW w:w="4727" w:type="dxa"/>
          </w:tcPr>
          <w:p w14:paraId="4C92C507" w14:textId="77777777" w:rsidR="00731C34" w:rsidRPr="00731C34" w:rsidRDefault="00731C34" w:rsidP="00731C34">
            <w:pPr>
              <w:widowControl w:val="0"/>
              <w:suppressAutoHyphens w:val="0"/>
              <w:autoSpaceDE w:val="0"/>
              <w:autoSpaceDN w:val="0"/>
              <w:adjustRightInd w:val="0"/>
              <w:jc w:val="both"/>
              <w:rPr>
                <w:rFonts w:ascii="Times New Roman" w:hAnsi="Times New Roman"/>
                <w:b/>
                <w:color w:val="000000" w:themeColor="text1"/>
                <w:lang w:eastAsia="ru-RU"/>
              </w:rPr>
            </w:pPr>
            <w:r w:rsidRPr="00731C34">
              <w:rPr>
                <w:rFonts w:ascii="Times New Roman" w:hAnsi="Times New Roman"/>
                <w:b/>
                <w:color w:val="000000" w:themeColor="text1"/>
                <w:lang w:eastAsia="ru-RU"/>
              </w:rPr>
              <w:t>Генеральный подрядчик:</w:t>
            </w:r>
          </w:p>
          <w:p w14:paraId="359D889E" w14:textId="77777777" w:rsidR="00731C34" w:rsidRPr="00731C34" w:rsidRDefault="00731C34" w:rsidP="00731C34">
            <w:pPr>
              <w:suppressAutoHyphens w:val="0"/>
              <w:ind w:right="-87" w:hanging="37"/>
              <w:rPr>
                <w:rFonts w:ascii="Times New Roman" w:hAnsi="Times New Roman"/>
                <w:color w:val="000000" w:themeColor="text1"/>
                <w:lang w:eastAsia="ru-RU"/>
              </w:rPr>
            </w:pPr>
            <w:r w:rsidRPr="00731C34">
              <w:rPr>
                <w:rFonts w:ascii="Times New Roman" w:hAnsi="Times New Roman"/>
                <w:color w:val="000000" w:themeColor="text1"/>
                <w:lang w:eastAsia="ru-RU"/>
              </w:rPr>
              <w:t>Заместитель генерального директора</w:t>
            </w:r>
          </w:p>
          <w:p w14:paraId="778EDE86" w14:textId="77777777" w:rsidR="00731C34" w:rsidRPr="00731C34" w:rsidRDefault="00731C34" w:rsidP="00731C34">
            <w:pPr>
              <w:suppressAutoHyphens w:val="0"/>
              <w:ind w:right="-87" w:hanging="37"/>
              <w:rPr>
                <w:rFonts w:ascii="Times New Roman" w:hAnsi="Times New Roman"/>
                <w:color w:val="000000" w:themeColor="text1"/>
                <w:lang w:eastAsia="ru-RU"/>
              </w:rPr>
            </w:pPr>
            <w:r w:rsidRPr="00731C34">
              <w:rPr>
                <w:rFonts w:ascii="Times New Roman" w:hAnsi="Times New Roman"/>
                <w:color w:val="000000" w:themeColor="text1"/>
                <w:lang w:eastAsia="ru-RU"/>
              </w:rPr>
              <w:t>ФГУП «ППП»</w:t>
            </w:r>
          </w:p>
          <w:p w14:paraId="7D4315FF" w14:textId="77777777" w:rsidR="00731C34" w:rsidRPr="00731C34" w:rsidRDefault="00731C34" w:rsidP="00731C34">
            <w:pPr>
              <w:rPr>
                <w:rFonts w:ascii="Times New Roman" w:hAnsi="Times New Roman"/>
                <w:b/>
                <w:color w:val="000000" w:themeColor="text1"/>
                <w:lang w:eastAsia="ru-RU"/>
              </w:rPr>
            </w:pPr>
          </w:p>
          <w:p w14:paraId="5BDB2F39" w14:textId="097B4B30" w:rsidR="00731C34" w:rsidRDefault="00731C34" w:rsidP="009B2848">
            <w:pPr>
              <w:jc w:val="both"/>
              <w:rPr>
                <w:rFonts w:ascii="Times New Roman" w:hAnsi="Times New Roman"/>
                <w:b/>
                <w:color w:val="000000" w:themeColor="text1"/>
                <w:lang w:eastAsia="ru-RU"/>
              </w:rPr>
            </w:pPr>
            <w:r w:rsidRPr="00731C34">
              <w:rPr>
                <w:rFonts w:ascii="Times New Roman" w:hAnsi="Times New Roman"/>
                <w:b/>
                <w:color w:val="000000" w:themeColor="text1"/>
                <w:lang w:eastAsia="ru-RU"/>
              </w:rPr>
              <w:t xml:space="preserve">_______________ А.И. </w:t>
            </w:r>
            <w:proofErr w:type="spellStart"/>
            <w:r w:rsidRPr="00731C34">
              <w:rPr>
                <w:rFonts w:ascii="Times New Roman" w:hAnsi="Times New Roman"/>
                <w:b/>
                <w:color w:val="000000" w:themeColor="text1"/>
                <w:lang w:eastAsia="ru-RU"/>
              </w:rPr>
              <w:t>Стерлев</w:t>
            </w:r>
            <w:proofErr w:type="spellEnd"/>
          </w:p>
          <w:p w14:paraId="1817B138" w14:textId="77777777" w:rsidR="00CF7390" w:rsidRDefault="00CF7390" w:rsidP="009B2848">
            <w:pPr>
              <w:jc w:val="both"/>
              <w:rPr>
                <w:rFonts w:ascii="Times New Roman" w:hAnsi="Times New Roman"/>
                <w:b/>
                <w:color w:val="000000" w:themeColor="text1"/>
                <w:lang w:eastAsia="ru-RU"/>
              </w:rPr>
            </w:pPr>
          </w:p>
          <w:p w14:paraId="6F81286A" w14:textId="77777777" w:rsidR="00CF7390" w:rsidRDefault="00CF7390" w:rsidP="009B2848">
            <w:pPr>
              <w:jc w:val="both"/>
              <w:rPr>
                <w:rFonts w:ascii="Times New Roman" w:hAnsi="Times New Roman"/>
                <w:b/>
                <w:color w:val="000000" w:themeColor="text1"/>
                <w:lang w:eastAsia="ru-RU"/>
              </w:rPr>
            </w:pPr>
          </w:p>
          <w:p w14:paraId="48F865FD" w14:textId="77777777" w:rsidR="00CF7390" w:rsidRPr="00731C34" w:rsidRDefault="00CF7390" w:rsidP="009B2848">
            <w:pPr>
              <w:jc w:val="both"/>
              <w:rPr>
                <w:rFonts w:ascii="Times New Roman" w:hAnsi="Times New Roman"/>
                <w:b/>
                <w:color w:val="000000" w:themeColor="text1"/>
                <w:lang w:eastAsia="ru-RU"/>
              </w:rPr>
            </w:pPr>
          </w:p>
          <w:p w14:paraId="0C1A4652" w14:textId="77777777" w:rsidR="00731C34" w:rsidRPr="00731C34" w:rsidRDefault="00731C34" w:rsidP="008A671B">
            <w:pPr>
              <w:suppressAutoHyphens w:val="0"/>
              <w:jc w:val="right"/>
              <w:rPr>
                <w:rFonts w:ascii="Times New Roman" w:hAnsi="Times New Roman"/>
                <w:color w:val="000000"/>
                <w:lang w:eastAsia="en-US"/>
              </w:rPr>
            </w:pPr>
          </w:p>
        </w:tc>
      </w:tr>
    </w:tbl>
    <w:p w14:paraId="493514A5" w14:textId="77777777" w:rsidR="00731C34" w:rsidRDefault="00731C34" w:rsidP="00CF7390">
      <w:pPr>
        <w:suppressAutoHyphens w:val="0"/>
        <w:rPr>
          <w:vanish/>
          <w:lang w:eastAsia="ru-RU"/>
        </w:rPr>
      </w:pPr>
    </w:p>
    <w:p w14:paraId="7C3AE194" w14:textId="77777777" w:rsidR="00731C34" w:rsidRPr="00731C34" w:rsidRDefault="00731C34" w:rsidP="00731C34">
      <w:pPr>
        <w:suppressAutoHyphens w:val="0"/>
        <w:jc w:val="center"/>
        <w:rPr>
          <w:vanish/>
          <w:lang w:eastAsia="ru-RU"/>
        </w:rPr>
      </w:pPr>
      <w:r w:rsidRPr="00731C34">
        <w:rPr>
          <w:vanish/>
          <w:lang w:eastAsia="ru-RU"/>
        </w:rPr>
        <w:t>образец</w:t>
      </w:r>
    </w:p>
    <w:p w14:paraId="79ECE02D" w14:textId="77777777" w:rsidR="00731C34" w:rsidRPr="00731C34" w:rsidRDefault="00731C34" w:rsidP="00731C34">
      <w:pPr>
        <w:suppressAutoHyphens w:val="0"/>
        <w:jc w:val="center"/>
        <w:rPr>
          <w:vanish/>
          <w:lang w:eastAsia="ru-RU"/>
        </w:rPr>
      </w:pPr>
      <w:r w:rsidRPr="00731C34">
        <w:rPr>
          <w:vanish/>
          <w:lang w:eastAsia="ru-RU"/>
        </w:rPr>
        <w:t xml:space="preserve">АКТ </w:t>
      </w:r>
    </w:p>
    <w:p w14:paraId="54802072" w14:textId="646FA9C9" w:rsidR="00731C34" w:rsidRDefault="00731C34" w:rsidP="00731C34">
      <w:pPr>
        <w:suppressAutoHyphens w:val="0"/>
        <w:jc w:val="center"/>
        <w:rPr>
          <w:vanish/>
          <w:lang w:eastAsia="ru-RU"/>
        </w:rPr>
      </w:pPr>
      <w:r w:rsidRPr="00731C34">
        <w:rPr>
          <w:vanish/>
          <w:lang w:eastAsia="ru-RU"/>
        </w:rPr>
        <w:t>передачи объекта к производств</w:t>
      </w:r>
      <w:r w:rsidR="00AA4ABD">
        <w:rPr>
          <w:vanish/>
          <w:lang w:eastAsia="ru-RU"/>
        </w:rPr>
        <w:t>у</w:t>
      </w:r>
      <w:r w:rsidR="002E2C69">
        <w:rPr>
          <w:vanish/>
          <w:lang w:eastAsia="ru-RU"/>
        </w:rPr>
        <w:t xml:space="preserve"> </w:t>
      </w:r>
      <w:r w:rsidRPr="00731C34">
        <w:rPr>
          <w:vanish/>
          <w:lang w:eastAsia="ru-RU"/>
        </w:rPr>
        <w:t>работ</w:t>
      </w:r>
    </w:p>
    <w:p w14:paraId="7C1C871E" w14:textId="77777777" w:rsidR="00731C34" w:rsidRPr="00B37BED" w:rsidRDefault="00731C34" w:rsidP="008A671B">
      <w:pPr>
        <w:suppressAutoHyphens w:val="0"/>
        <w:jc w:val="center"/>
        <w:rPr>
          <w:vanish/>
          <w:lang w:eastAsia="ru-RU"/>
        </w:rPr>
      </w:pPr>
    </w:p>
    <w:p w14:paraId="6239CC02" w14:textId="3ABA3A42" w:rsidR="008A671B" w:rsidRDefault="00CF7390" w:rsidP="00CF7390">
      <w:pPr>
        <w:suppressAutoHyphens w:val="0"/>
        <w:jc w:val="center"/>
        <w:rPr>
          <w:b/>
          <w:lang w:eastAsia="ru-RU"/>
        </w:rPr>
      </w:pPr>
      <w:r w:rsidRPr="00CF7390">
        <w:rPr>
          <w:b/>
          <w:lang w:eastAsia="ru-RU"/>
        </w:rPr>
        <w:t>Акт передачи объекта к производству работ</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834"/>
        <w:gridCol w:w="4837"/>
      </w:tblGrid>
      <w:tr w:rsidR="00CF7390" w:rsidRPr="00B37BED" w14:paraId="76516CBD" w14:textId="77777777" w:rsidTr="00483D6C">
        <w:trPr>
          <w:tblCellSpacing w:w="15" w:type="dxa"/>
          <w:jc w:val="center"/>
        </w:trPr>
        <w:tc>
          <w:tcPr>
            <w:tcW w:w="2476" w:type="pct"/>
            <w:vAlign w:val="center"/>
            <w:hideMark/>
          </w:tcPr>
          <w:p w14:paraId="2DE4DF7A" w14:textId="77777777" w:rsidR="00CF7390" w:rsidRPr="00B37BED" w:rsidRDefault="00CF7390" w:rsidP="00483D6C">
            <w:pPr>
              <w:suppressAutoHyphens w:val="0"/>
              <w:jc w:val="both"/>
              <w:rPr>
                <w:lang w:eastAsia="ru-RU"/>
              </w:rPr>
            </w:pPr>
            <w:r w:rsidRPr="00B37BED">
              <w:rPr>
                <w:lang w:eastAsia="ru-RU"/>
              </w:rPr>
              <w:t xml:space="preserve">г. Москва </w:t>
            </w:r>
          </w:p>
        </w:tc>
        <w:tc>
          <w:tcPr>
            <w:tcW w:w="2477" w:type="pct"/>
            <w:vAlign w:val="center"/>
            <w:hideMark/>
          </w:tcPr>
          <w:p w14:paraId="405E222A" w14:textId="77777777" w:rsidR="00CF7390" w:rsidRPr="00B37BED" w:rsidRDefault="00CF7390" w:rsidP="00483D6C">
            <w:pPr>
              <w:suppressAutoHyphens w:val="0"/>
              <w:jc w:val="right"/>
              <w:rPr>
                <w:lang w:eastAsia="ru-RU"/>
              </w:rPr>
            </w:pPr>
            <w:r w:rsidRPr="00B37BED">
              <w:rPr>
                <w:lang w:eastAsia="ru-RU"/>
              </w:rPr>
              <w:t xml:space="preserve">«_____»_______________2025 г. </w:t>
            </w:r>
          </w:p>
        </w:tc>
      </w:tr>
    </w:tbl>
    <w:p w14:paraId="1559B871" w14:textId="77777777" w:rsidR="00CF7390" w:rsidRPr="00B37BED" w:rsidRDefault="00CF7390" w:rsidP="00CF7390">
      <w:pPr>
        <w:suppressAutoHyphens w:val="0"/>
        <w:jc w:val="center"/>
        <w:rPr>
          <w:lang w:eastAsia="ru-RU"/>
        </w:rPr>
      </w:pPr>
    </w:p>
    <w:p w14:paraId="6239DE75" w14:textId="4220B5F8" w:rsidR="008C017D" w:rsidRPr="00AA4ABD" w:rsidRDefault="008A671B" w:rsidP="009B2848">
      <w:pPr>
        <w:suppressAutoHyphens w:val="0"/>
        <w:ind w:firstLine="708"/>
        <w:jc w:val="both"/>
        <w:rPr>
          <w:color w:val="000000" w:themeColor="text1"/>
          <w:lang w:eastAsia="ru-RU"/>
        </w:rPr>
      </w:pPr>
      <w:r w:rsidRPr="00B37BED">
        <w:rPr>
          <w:lang w:eastAsia="ru-RU"/>
        </w:rPr>
        <w:t xml:space="preserve">Мы, нижеподписавшиеся, </w:t>
      </w:r>
      <w:r w:rsidR="000D3EC4">
        <w:rPr>
          <w:lang w:eastAsia="ru-RU"/>
        </w:rPr>
        <w:t>ф</w:t>
      </w:r>
      <w:r w:rsidRPr="00B37BED">
        <w:rPr>
          <w:color w:val="000000" w:themeColor="text1"/>
          <w:lang w:eastAsia="ru-RU"/>
        </w:rPr>
        <w:t xml:space="preserve">едеральное государственное унитарное предприятие «Предприятие по поставкам продукции Управления делами Президента Российской </w:t>
      </w:r>
      <w:r w:rsidRPr="00AA4ABD">
        <w:rPr>
          <w:color w:val="000000" w:themeColor="text1"/>
          <w:lang w:eastAsia="ru-RU"/>
        </w:rPr>
        <w:t xml:space="preserve">Федерации», именуемое в дальнейшем «Генеральный подрядчик», в лице заместителя генерального директора </w:t>
      </w:r>
      <w:proofErr w:type="spellStart"/>
      <w:r w:rsidRPr="00AA4ABD">
        <w:rPr>
          <w:color w:val="000000" w:themeColor="text1"/>
          <w:lang w:eastAsia="ru-RU"/>
        </w:rPr>
        <w:t>Стерлева</w:t>
      </w:r>
      <w:proofErr w:type="spellEnd"/>
      <w:r w:rsidRPr="00AA4ABD">
        <w:rPr>
          <w:color w:val="000000" w:themeColor="text1"/>
          <w:lang w:eastAsia="ru-RU"/>
        </w:rPr>
        <w:t xml:space="preserve"> Александра Игоревича, действующего на основании доверенности № 1 от </w:t>
      </w:r>
      <w:r w:rsidR="003931AB" w:rsidRPr="00AA4ABD">
        <w:rPr>
          <w:color w:val="000000" w:themeColor="text1"/>
          <w:lang w:eastAsia="ru-RU"/>
        </w:rPr>
        <w:t>2</w:t>
      </w:r>
      <w:r w:rsidR="002F5789" w:rsidRPr="00AA4ABD">
        <w:rPr>
          <w:color w:val="000000" w:themeColor="text1"/>
          <w:lang w:eastAsia="ru-RU"/>
        </w:rPr>
        <w:t>8</w:t>
      </w:r>
      <w:r w:rsidRPr="00AA4ABD">
        <w:rPr>
          <w:color w:val="000000" w:themeColor="text1"/>
          <w:lang w:eastAsia="ru-RU"/>
        </w:rPr>
        <w:t>.12.202</w:t>
      </w:r>
      <w:r w:rsidR="002F5789" w:rsidRPr="00AA4ABD">
        <w:rPr>
          <w:color w:val="000000" w:themeColor="text1"/>
          <w:lang w:eastAsia="ru-RU"/>
        </w:rPr>
        <w:t>4</w:t>
      </w:r>
      <w:r w:rsidRPr="00AA4ABD">
        <w:rPr>
          <w:color w:val="000000" w:themeColor="text1"/>
          <w:lang w:eastAsia="ru-RU"/>
        </w:rPr>
        <w:t xml:space="preserve">, с одной стороны, </w:t>
      </w:r>
      <w:r w:rsidR="00F8218A">
        <w:rPr>
          <w:color w:val="000000" w:themeColor="text1"/>
          <w:lang w:eastAsia="ru-RU"/>
        </w:rPr>
        <w:t>_______</w:t>
      </w:r>
      <w:r w:rsidR="009B2848" w:rsidRPr="00AA4ABD">
        <w:rPr>
          <w:color w:val="000000" w:themeColor="text1"/>
          <w:lang w:eastAsia="ru-RU"/>
        </w:rPr>
        <w:t>, именуемый в дальнейшем «Подрядчик»,  действующ</w:t>
      </w:r>
      <w:r w:rsidR="000D3EC4">
        <w:rPr>
          <w:color w:val="000000" w:themeColor="text1"/>
          <w:lang w:eastAsia="ru-RU"/>
        </w:rPr>
        <w:t>ий</w:t>
      </w:r>
      <w:r w:rsidR="009B2848" w:rsidRPr="00AA4ABD">
        <w:rPr>
          <w:color w:val="000000" w:themeColor="text1"/>
          <w:lang w:eastAsia="ru-RU"/>
        </w:rPr>
        <w:t xml:space="preserve"> на основании</w:t>
      </w:r>
      <w:r w:rsidR="00F8218A">
        <w:rPr>
          <w:color w:val="000000" w:themeColor="text1"/>
          <w:lang w:eastAsia="ru-RU"/>
        </w:rPr>
        <w:t>___________</w:t>
      </w:r>
      <w:r w:rsidR="009B2848" w:rsidRPr="00AA4ABD">
        <w:rPr>
          <w:color w:val="000000" w:themeColor="text1"/>
          <w:lang w:eastAsia="ru-RU"/>
        </w:rPr>
        <w:t>, именуемое в дальнейшем «Подрядчик»,</w:t>
      </w:r>
      <w:r w:rsidRPr="00AA4ABD">
        <w:rPr>
          <w:color w:val="000000" w:themeColor="text1"/>
          <w:lang w:eastAsia="ru-RU"/>
        </w:rPr>
        <w:t xml:space="preserve"> с другой стороны, </w:t>
      </w:r>
      <w:r w:rsidRPr="00AA4ABD">
        <w:rPr>
          <w:lang w:eastAsia="ru-RU"/>
        </w:rPr>
        <w:t xml:space="preserve">составили настоящий Акт о нижеследующем: </w:t>
      </w:r>
    </w:p>
    <w:p w14:paraId="6118190D" w14:textId="16365156" w:rsidR="008A671B" w:rsidRPr="00AA4ABD" w:rsidRDefault="00AA4ABD" w:rsidP="002E2C69">
      <w:pPr>
        <w:suppressAutoHyphens w:val="0"/>
        <w:rPr>
          <w:lang w:eastAsia="ru-RU"/>
        </w:rPr>
      </w:pPr>
      <w:r>
        <w:rPr>
          <w:lang w:eastAsia="ru-RU"/>
        </w:rPr>
        <w:tab/>
      </w:r>
      <w:r w:rsidR="008A671B" w:rsidRPr="00AA4ABD">
        <w:rPr>
          <w:lang w:eastAsia="ru-RU"/>
        </w:rPr>
        <w:t>1.</w:t>
      </w:r>
      <w:r w:rsidR="00B118E5" w:rsidRPr="00AA4ABD">
        <w:rPr>
          <w:color w:val="000000"/>
          <w:lang w:eastAsia="ru-RU"/>
        </w:rPr>
        <w:t> </w:t>
      </w:r>
      <w:r w:rsidR="008A671B" w:rsidRPr="00AA4ABD">
        <w:rPr>
          <w:color w:val="000000"/>
          <w:lang w:eastAsia="ru-RU"/>
        </w:rPr>
        <w:t>Генеральный подрядчик</w:t>
      </w:r>
      <w:r w:rsidR="008A671B" w:rsidRPr="00AA4ABD">
        <w:rPr>
          <w:lang w:eastAsia="ru-RU"/>
        </w:rPr>
        <w:t xml:space="preserve"> сдает, а </w:t>
      </w:r>
      <w:r w:rsidR="008A671B" w:rsidRPr="00AA4ABD">
        <w:rPr>
          <w:color w:val="000000"/>
          <w:lang w:eastAsia="ru-RU"/>
        </w:rPr>
        <w:t>Подрядчик</w:t>
      </w:r>
      <w:r w:rsidR="00B118E5" w:rsidRPr="00AA4ABD">
        <w:rPr>
          <w:lang w:eastAsia="ru-RU"/>
        </w:rPr>
        <w:t xml:space="preserve"> принимает </w:t>
      </w:r>
      <w:r w:rsidRPr="00AA4ABD">
        <w:rPr>
          <w:lang w:eastAsia="ru-RU"/>
        </w:rPr>
        <w:t xml:space="preserve"> </w:t>
      </w:r>
    </w:p>
    <w:p w14:paraId="0CB670B0" w14:textId="17FFAEBC" w:rsidR="008C017D" w:rsidRPr="00AA4ABD" w:rsidRDefault="00AA4ABD" w:rsidP="009B2848">
      <w:pPr>
        <w:suppressAutoHyphens w:val="0"/>
        <w:jc w:val="both"/>
        <w:rPr>
          <w:lang w:eastAsia="ru-RU"/>
        </w:rPr>
      </w:pPr>
      <w:r w:rsidRPr="00AA4ABD">
        <w:rPr>
          <w:lang w:eastAsia="ru-RU"/>
        </w:rPr>
        <w:t xml:space="preserve"> Объект к производству работ </w:t>
      </w:r>
      <w:r w:rsidR="008A671B" w:rsidRPr="00AA4ABD">
        <w:rPr>
          <w:lang w:eastAsia="ru-RU"/>
        </w:rPr>
        <w:t>по адресу:</w:t>
      </w:r>
      <w:r w:rsidRPr="00AA4ABD">
        <w:rPr>
          <w:bCs/>
          <w:lang w:eastAsia="ru-RU"/>
        </w:rPr>
        <w:t xml:space="preserve"> </w:t>
      </w:r>
      <w:r w:rsidR="00F8218A">
        <w:rPr>
          <w:bCs/>
          <w:lang w:eastAsia="ru-RU"/>
        </w:rPr>
        <w:t xml:space="preserve">___________ </w:t>
      </w:r>
      <w:r>
        <w:rPr>
          <w:lang w:eastAsia="ru-RU"/>
        </w:rPr>
        <w:t>д</w:t>
      </w:r>
      <w:r w:rsidR="00CA7379" w:rsidRPr="00AA4ABD">
        <w:rPr>
          <w:lang w:eastAsia="ru-RU"/>
        </w:rPr>
        <w:t>ля производства</w:t>
      </w:r>
      <w:r w:rsidR="008C017D" w:rsidRPr="00AA4ABD">
        <w:rPr>
          <w:lang w:eastAsia="ru-RU"/>
        </w:rPr>
        <w:t xml:space="preserve"> работ</w:t>
      </w:r>
      <w:r w:rsidRPr="00AA4ABD">
        <w:rPr>
          <w:lang w:eastAsia="ru-RU"/>
        </w:rPr>
        <w:t xml:space="preserve"> по оснащению въездных ворот системой считывания номеров и сопряжение ее с имеющейся системой контроля прохода на территорию</w:t>
      </w:r>
      <w:r>
        <w:rPr>
          <w:lang w:eastAsia="ru-RU"/>
        </w:rPr>
        <w:t xml:space="preserve"> </w:t>
      </w:r>
      <w:r w:rsidR="008A671B" w:rsidRPr="00AA4ABD">
        <w:rPr>
          <w:lang w:eastAsia="ru-RU"/>
        </w:rPr>
        <w:t xml:space="preserve">на основании Договора </w:t>
      </w:r>
      <w:r w:rsidR="000C2B1F" w:rsidRPr="00AA4ABD">
        <w:rPr>
          <w:lang w:eastAsia="ru-RU"/>
        </w:rPr>
        <w:t>подряда №</w:t>
      </w:r>
      <w:r w:rsidR="00F8218A">
        <w:rPr>
          <w:lang w:eastAsia="ru-RU"/>
        </w:rPr>
        <w:t>_______</w:t>
      </w:r>
      <w:r w:rsidR="000C2B1F" w:rsidRPr="00AA4ABD">
        <w:rPr>
          <w:lang w:eastAsia="ru-RU"/>
        </w:rPr>
        <w:t xml:space="preserve"> от «____» _______________202</w:t>
      </w:r>
      <w:r w:rsidR="00F8218A">
        <w:rPr>
          <w:lang w:eastAsia="ru-RU"/>
        </w:rPr>
        <w:t>__</w:t>
      </w:r>
      <w:r w:rsidR="000C2B1F" w:rsidRPr="00AA4ABD">
        <w:rPr>
          <w:lang w:eastAsia="ru-RU"/>
        </w:rPr>
        <w:t xml:space="preserve"> г., заключенного </w:t>
      </w:r>
      <w:r w:rsidR="008A671B" w:rsidRPr="00AA4ABD">
        <w:rPr>
          <w:lang w:eastAsia="ru-RU"/>
        </w:rPr>
        <w:t xml:space="preserve">между </w:t>
      </w:r>
      <w:r w:rsidR="008A671B" w:rsidRPr="00AA4ABD">
        <w:rPr>
          <w:color w:val="000000"/>
          <w:lang w:eastAsia="ru-RU"/>
        </w:rPr>
        <w:t>Генеральным</w:t>
      </w:r>
      <w:r w:rsidR="008A671B" w:rsidRPr="00AA4ABD">
        <w:rPr>
          <w:lang w:eastAsia="ru-RU"/>
        </w:rPr>
        <w:t xml:space="preserve"> подрядчиком и </w:t>
      </w:r>
      <w:r w:rsidR="008A671B" w:rsidRPr="00AA4ABD">
        <w:rPr>
          <w:color w:val="000000"/>
          <w:lang w:eastAsia="ru-RU"/>
        </w:rPr>
        <w:t>П</w:t>
      </w:r>
      <w:r w:rsidR="008A671B" w:rsidRPr="00AA4ABD">
        <w:rPr>
          <w:lang w:eastAsia="ru-RU"/>
        </w:rPr>
        <w:t xml:space="preserve">одрядчиком </w:t>
      </w:r>
    </w:p>
    <w:p w14:paraId="5C1AEB3E" w14:textId="0184CA61" w:rsidR="001176D9" w:rsidRPr="00AA4ABD" w:rsidRDefault="00AA4ABD" w:rsidP="00525917">
      <w:pPr>
        <w:suppressAutoHyphens w:val="0"/>
        <w:jc w:val="both"/>
        <w:rPr>
          <w:lang w:eastAsia="ru-RU"/>
        </w:rPr>
      </w:pPr>
      <w:r>
        <w:rPr>
          <w:lang w:eastAsia="ru-RU"/>
        </w:rPr>
        <w:tab/>
      </w:r>
      <w:r w:rsidR="00B118E5" w:rsidRPr="00AA4ABD">
        <w:rPr>
          <w:lang w:eastAsia="ru-RU"/>
        </w:rPr>
        <w:t>2</w:t>
      </w:r>
      <w:r w:rsidR="008A671B" w:rsidRPr="00AA4ABD">
        <w:rPr>
          <w:lang w:eastAsia="ru-RU"/>
        </w:rPr>
        <w:t>. Подрядчиком проведена работа с работниками с целью ознакомления их со</w:t>
      </w:r>
      <w:r w:rsidR="001176D9" w:rsidRPr="00AA4ABD">
        <w:rPr>
          <w:lang w:eastAsia="ru-RU"/>
        </w:rPr>
        <w:t xml:space="preserve"> </w:t>
      </w:r>
      <w:r w:rsidR="008A671B" w:rsidRPr="00AA4ABD">
        <w:rPr>
          <w:lang w:eastAsia="ru-RU"/>
        </w:rPr>
        <w:t>сроками и характером работ.</w:t>
      </w:r>
    </w:p>
    <w:p w14:paraId="0164C74E" w14:textId="5E548CBB" w:rsidR="008A671B" w:rsidRPr="00AA4ABD" w:rsidRDefault="00AA4ABD" w:rsidP="00525917">
      <w:pPr>
        <w:suppressAutoHyphens w:val="0"/>
        <w:jc w:val="both"/>
        <w:rPr>
          <w:lang w:eastAsia="ru-RU"/>
        </w:rPr>
      </w:pPr>
      <w:r>
        <w:rPr>
          <w:lang w:eastAsia="ru-RU"/>
        </w:rPr>
        <w:tab/>
      </w:r>
      <w:r w:rsidR="001176D9" w:rsidRPr="00AA4ABD">
        <w:rPr>
          <w:lang w:eastAsia="ru-RU"/>
        </w:rPr>
        <w:t>3. </w:t>
      </w:r>
      <w:r w:rsidR="008A671B" w:rsidRPr="00AA4ABD">
        <w:rPr>
          <w:lang w:eastAsia="ru-RU"/>
        </w:rPr>
        <w:t xml:space="preserve">Настоящий Акт составляется в 2 экз. по одному для каждой </w:t>
      </w:r>
      <w:r w:rsidR="000C2B1F" w:rsidRPr="00AA4ABD">
        <w:rPr>
          <w:lang w:eastAsia="ru-RU"/>
        </w:rPr>
        <w:t>С</w:t>
      </w:r>
      <w:r w:rsidR="008A671B" w:rsidRPr="00AA4ABD">
        <w:rPr>
          <w:lang w:eastAsia="ru-RU"/>
        </w:rPr>
        <w:t>тороны (</w:t>
      </w:r>
      <w:r w:rsidR="000C2B1F" w:rsidRPr="00AA4ABD">
        <w:rPr>
          <w:lang w:eastAsia="ru-RU"/>
        </w:rPr>
        <w:t>П</w:t>
      </w:r>
      <w:r w:rsidR="008A671B" w:rsidRPr="00AA4ABD">
        <w:rPr>
          <w:lang w:eastAsia="ru-RU"/>
        </w:rPr>
        <w:t xml:space="preserve">одрядчик, </w:t>
      </w:r>
      <w:r w:rsidR="001705DC" w:rsidRPr="00AA4ABD">
        <w:rPr>
          <w:lang w:eastAsia="ru-RU"/>
        </w:rPr>
        <w:t>Генеральный подрядчик</w:t>
      </w:r>
      <w:r w:rsidR="008A671B" w:rsidRPr="00AA4ABD">
        <w:rPr>
          <w:lang w:eastAsia="ru-RU"/>
        </w:rPr>
        <w:t xml:space="preserve">) и является документом, удостоверяющим передачу объекта </w:t>
      </w:r>
      <w:r w:rsidR="000C2B1F" w:rsidRPr="00AA4ABD">
        <w:rPr>
          <w:lang w:eastAsia="ru-RU"/>
        </w:rPr>
        <w:t>П</w:t>
      </w:r>
      <w:r w:rsidR="008A671B" w:rsidRPr="00AA4ABD">
        <w:rPr>
          <w:lang w:eastAsia="ru-RU"/>
        </w:rPr>
        <w:t xml:space="preserve">одрядчику на весь период производства работ. </w:t>
      </w:r>
    </w:p>
    <w:p w14:paraId="176B46FB" w14:textId="02A4042D" w:rsidR="002E2C69" w:rsidRPr="00AA4ABD" w:rsidRDefault="002E2C69" w:rsidP="00525917">
      <w:pPr>
        <w:suppressAutoHyphens w:val="0"/>
        <w:jc w:val="both"/>
        <w:rPr>
          <w:lang w:eastAsia="ru-RU"/>
        </w:rPr>
      </w:pPr>
      <w:r w:rsidRPr="00AA4ABD">
        <w:rPr>
          <w:lang w:eastAsia="ru-RU"/>
        </w:rPr>
        <w:t>Генеральный подрядчик_______________________</w:t>
      </w:r>
    </w:p>
    <w:p w14:paraId="10527830" w14:textId="6E540EEF" w:rsidR="002E2C69" w:rsidRPr="002E2C69" w:rsidRDefault="002E2C69" w:rsidP="00525917">
      <w:pPr>
        <w:suppressAutoHyphens w:val="0"/>
        <w:jc w:val="both"/>
        <w:rPr>
          <w:i/>
          <w:sz w:val="20"/>
          <w:szCs w:val="20"/>
          <w:lang w:eastAsia="ru-RU"/>
        </w:rPr>
      </w:pPr>
      <w:r w:rsidRPr="002E2C69">
        <w:rPr>
          <w:i/>
          <w:sz w:val="20"/>
          <w:szCs w:val="20"/>
          <w:lang w:eastAsia="ru-RU"/>
        </w:rPr>
        <w:t xml:space="preserve">                                                  (ФИО, подпись)</w:t>
      </w:r>
    </w:p>
    <w:p w14:paraId="6940E226" w14:textId="4ABEAF28" w:rsidR="002E2C69" w:rsidRDefault="002E2C69" w:rsidP="00525917">
      <w:pPr>
        <w:suppressAutoHyphens w:val="0"/>
        <w:jc w:val="both"/>
        <w:rPr>
          <w:lang w:eastAsia="ru-RU"/>
        </w:rPr>
      </w:pPr>
      <w:r>
        <w:rPr>
          <w:lang w:eastAsia="ru-RU"/>
        </w:rPr>
        <w:t>Подрядчик___________________________________</w:t>
      </w:r>
    </w:p>
    <w:p w14:paraId="1B332FCC" w14:textId="7FAC2A40" w:rsidR="002E2C69" w:rsidRPr="002E2C69" w:rsidRDefault="002E2C69" w:rsidP="00525917">
      <w:pPr>
        <w:suppressAutoHyphens w:val="0"/>
        <w:jc w:val="both"/>
        <w:rPr>
          <w:i/>
          <w:sz w:val="20"/>
          <w:szCs w:val="20"/>
          <w:lang w:eastAsia="ru-RU"/>
        </w:rPr>
      </w:pPr>
      <w:r w:rsidRPr="002E2C69">
        <w:rPr>
          <w:i/>
          <w:sz w:val="20"/>
          <w:szCs w:val="20"/>
          <w:lang w:eastAsia="ru-RU"/>
        </w:rPr>
        <w:t xml:space="preserve">                                     </w:t>
      </w:r>
      <w:r>
        <w:rPr>
          <w:i/>
          <w:sz w:val="20"/>
          <w:szCs w:val="20"/>
          <w:lang w:eastAsia="ru-RU"/>
        </w:rPr>
        <w:t xml:space="preserve">          </w:t>
      </w:r>
      <w:r w:rsidRPr="002E2C69">
        <w:rPr>
          <w:i/>
          <w:sz w:val="20"/>
          <w:szCs w:val="20"/>
          <w:lang w:eastAsia="ru-RU"/>
        </w:rPr>
        <w:t xml:space="preserve">   (ФИО, подпись)</w:t>
      </w:r>
    </w:p>
    <w:p w14:paraId="520C3FD7" w14:textId="77777777" w:rsidR="002E2C69" w:rsidRDefault="002E2C69" w:rsidP="00074F42">
      <w:pPr>
        <w:pStyle w:val="af8"/>
        <w:spacing w:after="0"/>
        <w:ind w:left="0" w:firstLine="709"/>
        <w:jc w:val="right"/>
        <w:rPr>
          <w:color w:val="000000" w:themeColor="text1"/>
        </w:rPr>
      </w:pPr>
    </w:p>
    <w:p w14:paraId="3A831EAA" w14:textId="77777777" w:rsidR="00586A46" w:rsidRPr="00B37BED" w:rsidRDefault="006D28D8" w:rsidP="00074F42">
      <w:pPr>
        <w:pStyle w:val="af8"/>
        <w:spacing w:after="0"/>
        <w:ind w:left="0" w:firstLine="709"/>
        <w:jc w:val="right"/>
        <w:rPr>
          <w:color w:val="000000" w:themeColor="text1"/>
        </w:rPr>
        <w:sectPr w:rsidR="00586A46" w:rsidRPr="00B37BED" w:rsidSect="00EE72D5">
          <w:footerReference w:type="even" r:id="rId11"/>
          <w:footerReference w:type="default" r:id="rId12"/>
          <w:pgSz w:w="11906" w:h="16838"/>
          <w:pgMar w:top="1134" w:right="737" w:bottom="1134" w:left="1588" w:header="284" w:footer="284" w:gutter="0"/>
          <w:cols w:space="720"/>
          <w:titlePg/>
          <w:docGrid w:linePitch="360"/>
        </w:sectPr>
      </w:pPr>
      <w:r w:rsidRPr="00B37BED">
        <w:rPr>
          <w:color w:val="000000" w:themeColor="text1"/>
        </w:rPr>
        <w:t xml:space="preserve"> </w:t>
      </w:r>
    </w:p>
    <w:p w14:paraId="533C3147" w14:textId="77777777" w:rsidR="001137E8" w:rsidRPr="00B37BED" w:rsidRDefault="00473993" w:rsidP="00074F42">
      <w:pPr>
        <w:autoSpaceDE w:val="0"/>
        <w:autoSpaceDN w:val="0"/>
        <w:adjustRightInd w:val="0"/>
        <w:snapToGrid w:val="0"/>
        <w:ind w:firstLine="709"/>
        <w:rPr>
          <w:color w:val="000000" w:themeColor="text1"/>
        </w:rPr>
      </w:pPr>
      <w:r w:rsidRPr="00B37BED">
        <w:rPr>
          <w:color w:val="000000" w:themeColor="text1"/>
        </w:rPr>
        <w:lastRenderedPageBreak/>
        <w:t xml:space="preserve"> </w:t>
      </w:r>
    </w:p>
    <w:p w14:paraId="473B629C" w14:textId="77777777" w:rsidR="00DF0616" w:rsidRPr="00B37BED" w:rsidRDefault="00DF0616" w:rsidP="00DF0616">
      <w:pPr>
        <w:pStyle w:val="af8"/>
        <w:spacing w:after="0"/>
        <w:ind w:left="4956" w:firstLine="709"/>
        <w:jc w:val="right"/>
        <w:rPr>
          <w:color w:val="000000" w:themeColor="text1"/>
        </w:rPr>
      </w:pPr>
      <w:r w:rsidRPr="00B37BED">
        <w:rPr>
          <w:color w:val="000000" w:themeColor="text1"/>
        </w:rPr>
        <w:t xml:space="preserve">Приложение № </w:t>
      </w:r>
      <w:r w:rsidR="003931AB" w:rsidRPr="00B37BED">
        <w:rPr>
          <w:color w:val="000000" w:themeColor="text1"/>
        </w:rPr>
        <w:t>4</w:t>
      </w:r>
    </w:p>
    <w:p w14:paraId="4C42D124" w14:textId="4483F800" w:rsidR="00212809" w:rsidRPr="00B37BED" w:rsidRDefault="00212809" w:rsidP="00212809">
      <w:pPr>
        <w:pStyle w:val="af8"/>
        <w:spacing w:after="0"/>
        <w:ind w:firstLine="709"/>
        <w:jc w:val="right"/>
        <w:rPr>
          <w:color w:val="000000" w:themeColor="text1"/>
        </w:rPr>
      </w:pPr>
      <w:r w:rsidRPr="00B37BED">
        <w:rPr>
          <w:color w:val="000000" w:themeColor="text1"/>
        </w:rPr>
        <w:t>к Договору</w:t>
      </w:r>
      <w:r w:rsidR="00C70942" w:rsidRPr="00B37BED">
        <w:rPr>
          <w:color w:val="000000" w:themeColor="text1"/>
        </w:rPr>
        <w:t xml:space="preserve"> подряда</w:t>
      </w:r>
      <w:r w:rsidRPr="00B37BED">
        <w:rPr>
          <w:color w:val="000000" w:themeColor="text1"/>
        </w:rPr>
        <w:t xml:space="preserve"> № </w:t>
      </w:r>
      <w:r w:rsidR="00F8218A">
        <w:rPr>
          <w:color w:val="000000" w:themeColor="text1"/>
        </w:rPr>
        <w:t>____________</w:t>
      </w:r>
    </w:p>
    <w:p w14:paraId="3A5E1D15" w14:textId="1AD47EFC" w:rsidR="00212809" w:rsidRPr="00B37BED" w:rsidRDefault="00212809" w:rsidP="00212809">
      <w:pPr>
        <w:pStyle w:val="af8"/>
        <w:spacing w:after="0"/>
        <w:ind w:firstLine="709"/>
        <w:jc w:val="right"/>
        <w:rPr>
          <w:color w:val="000000" w:themeColor="text1"/>
        </w:rPr>
      </w:pPr>
      <w:r w:rsidRPr="00B37BED">
        <w:rPr>
          <w:color w:val="000000" w:themeColor="text1"/>
        </w:rPr>
        <w:t>от «____» _____________ 202</w:t>
      </w:r>
      <w:r w:rsidR="00F8218A">
        <w:rPr>
          <w:color w:val="000000" w:themeColor="text1"/>
        </w:rPr>
        <w:t>__</w:t>
      </w:r>
      <w:r w:rsidRPr="00B37BED">
        <w:rPr>
          <w:color w:val="000000" w:themeColor="text1"/>
        </w:rPr>
        <w:t xml:space="preserve"> г.</w:t>
      </w:r>
    </w:p>
    <w:p w14:paraId="478E81A6" w14:textId="77777777" w:rsidR="00DF0616" w:rsidRPr="00B37BED" w:rsidRDefault="00DF0616" w:rsidP="00DF0616">
      <w:pPr>
        <w:jc w:val="center"/>
        <w:rPr>
          <w:rFonts w:eastAsia="Lucida Sans Unicode"/>
          <w:b/>
          <w:color w:val="000000" w:themeColor="text1"/>
          <w:kern w:val="1"/>
          <w:lang w:eastAsia="hi-IN" w:bidi="hi-IN"/>
        </w:rPr>
      </w:pPr>
    </w:p>
    <w:p w14:paraId="4110A109" w14:textId="77777777" w:rsidR="00212809" w:rsidRPr="00B37BED" w:rsidRDefault="00212809" w:rsidP="00DF0616">
      <w:pPr>
        <w:jc w:val="center"/>
        <w:rPr>
          <w:rFonts w:eastAsia="Lucida Sans Unicode"/>
          <w:b/>
          <w:color w:val="000000" w:themeColor="text1"/>
          <w:kern w:val="1"/>
          <w:lang w:eastAsia="hi-IN" w:bidi="hi-IN"/>
        </w:rPr>
      </w:pPr>
    </w:p>
    <w:p w14:paraId="35FEA70B" w14:textId="77777777" w:rsidR="00212809" w:rsidRPr="00B37BED" w:rsidRDefault="00212809" w:rsidP="00DF0616">
      <w:pPr>
        <w:jc w:val="center"/>
        <w:rPr>
          <w:rFonts w:eastAsia="Lucida Sans Unicode"/>
          <w:b/>
          <w:color w:val="000000" w:themeColor="text1"/>
          <w:kern w:val="1"/>
          <w:lang w:eastAsia="hi-IN" w:bidi="hi-IN"/>
        </w:rPr>
      </w:pPr>
    </w:p>
    <w:p w14:paraId="055B237F" w14:textId="77777777" w:rsidR="00DF0616" w:rsidRPr="00B37BED" w:rsidRDefault="00DF0616" w:rsidP="00DF0616">
      <w:pPr>
        <w:jc w:val="center"/>
        <w:rPr>
          <w:rFonts w:eastAsia="Lucida Sans Unicode"/>
          <w:b/>
          <w:color w:val="000000" w:themeColor="text1"/>
          <w:kern w:val="1"/>
          <w:lang w:eastAsia="hi-IN" w:bidi="hi-IN"/>
        </w:rPr>
      </w:pPr>
      <w:r w:rsidRPr="00B37BED">
        <w:rPr>
          <w:rFonts w:eastAsia="Lucida Sans Unicode"/>
          <w:b/>
          <w:color w:val="000000" w:themeColor="text1"/>
          <w:kern w:val="1"/>
          <w:lang w:eastAsia="hi-IN" w:bidi="hi-IN"/>
        </w:rPr>
        <w:t>Спецификация передаваемых материалов</w:t>
      </w:r>
    </w:p>
    <w:p w14:paraId="146D7217" w14:textId="77777777" w:rsidR="00037B54" w:rsidRPr="00B37BED" w:rsidRDefault="00037B54" w:rsidP="00DF0616">
      <w:pPr>
        <w:rPr>
          <w:rFonts w:eastAsia="Lucida Sans Unicode"/>
          <w:color w:val="000000" w:themeColor="text1"/>
          <w:kern w:val="1"/>
          <w:lang w:eastAsia="hi-IN" w:bidi="hi-IN"/>
        </w:rPr>
      </w:pP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3856"/>
        <w:gridCol w:w="1305"/>
        <w:gridCol w:w="1276"/>
        <w:gridCol w:w="2522"/>
      </w:tblGrid>
      <w:tr w:rsidR="00DC7EF7" w:rsidRPr="00E854E6" w14:paraId="61A2887F" w14:textId="77777777" w:rsidTr="00585F00">
        <w:tc>
          <w:tcPr>
            <w:tcW w:w="649" w:type="dxa"/>
            <w:shd w:val="clear" w:color="auto" w:fill="auto"/>
          </w:tcPr>
          <w:p w14:paraId="45BEA39D" w14:textId="77777777" w:rsidR="00DF0616" w:rsidRPr="00B37BED" w:rsidRDefault="00DF0616" w:rsidP="00F47E87">
            <w:pPr>
              <w:widowControl w:val="0"/>
              <w:autoSpaceDE w:val="0"/>
              <w:autoSpaceDN w:val="0"/>
              <w:adjustRightInd w:val="0"/>
              <w:jc w:val="center"/>
              <w:rPr>
                <w:color w:val="000000" w:themeColor="text1"/>
              </w:rPr>
            </w:pPr>
            <w:r w:rsidRPr="00B37BED">
              <w:rPr>
                <w:color w:val="000000" w:themeColor="text1"/>
              </w:rPr>
              <w:t>№</w:t>
            </w:r>
          </w:p>
        </w:tc>
        <w:tc>
          <w:tcPr>
            <w:tcW w:w="3856" w:type="dxa"/>
            <w:shd w:val="clear" w:color="auto" w:fill="auto"/>
          </w:tcPr>
          <w:p w14:paraId="3D978DE9" w14:textId="77777777" w:rsidR="00DF0616" w:rsidRPr="00B37BED" w:rsidRDefault="001705DC" w:rsidP="001705DC">
            <w:pPr>
              <w:widowControl w:val="0"/>
              <w:autoSpaceDE w:val="0"/>
              <w:autoSpaceDN w:val="0"/>
              <w:adjustRightInd w:val="0"/>
              <w:jc w:val="center"/>
              <w:rPr>
                <w:color w:val="000000" w:themeColor="text1"/>
              </w:rPr>
            </w:pPr>
            <w:r w:rsidRPr="00B37BED">
              <w:rPr>
                <w:color w:val="000000" w:themeColor="text1"/>
              </w:rPr>
              <w:t>Наименование</w:t>
            </w:r>
          </w:p>
        </w:tc>
        <w:tc>
          <w:tcPr>
            <w:tcW w:w="1305" w:type="dxa"/>
            <w:shd w:val="clear" w:color="auto" w:fill="auto"/>
          </w:tcPr>
          <w:p w14:paraId="7A2BEF3E" w14:textId="5C9AE8E5" w:rsidR="00DF0616" w:rsidRPr="00B37BED" w:rsidRDefault="009C1D60" w:rsidP="00F47E87">
            <w:pPr>
              <w:widowControl w:val="0"/>
              <w:autoSpaceDE w:val="0"/>
              <w:autoSpaceDN w:val="0"/>
              <w:adjustRightInd w:val="0"/>
              <w:jc w:val="center"/>
              <w:rPr>
                <w:color w:val="000000" w:themeColor="text1"/>
              </w:rPr>
            </w:pPr>
            <w:r>
              <w:rPr>
                <w:color w:val="000000" w:themeColor="text1"/>
              </w:rPr>
              <w:t xml:space="preserve"> Ед.</w:t>
            </w:r>
          </w:p>
        </w:tc>
        <w:tc>
          <w:tcPr>
            <w:tcW w:w="1276" w:type="dxa"/>
            <w:shd w:val="clear" w:color="auto" w:fill="auto"/>
          </w:tcPr>
          <w:p w14:paraId="0286284B" w14:textId="1CBA0500" w:rsidR="00DF0616" w:rsidRPr="00B37BED" w:rsidRDefault="009C1D60" w:rsidP="00F47E87">
            <w:pPr>
              <w:widowControl w:val="0"/>
              <w:autoSpaceDE w:val="0"/>
              <w:autoSpaceDN w:val="0"/>
              <w:adjustRightInd w:val="0"/>
              <w:jc w:val="center"/>
              <w:rPr>
                <w:color w:val="000000" w:themeColor="text1"/>
              </w:rPr>
            </w:pPr>
            <w:r>
              <w:rPr>
                <w:color w:val="000000" w:themeColor="text1"/>
              </w:rPr>
              <w:t>Кол-во</w:t>
            </w:r>
            <w:r w:rsidR="00DF0616" w:rsidRPr="00B37BED">
              <w:rPr>
                <w:color w:val="000000" w:themeColor="text1"/>
              </w:rPr>
              <w:t xml:space="preserve"> </w:t>
            </w:r>
          </w:p>
        </w:tc>
        <w:tc>
          <w:tcPr>
            <w:tcW w:w="2522" w:type="dxa"/>
          </w:tcPr>
          <w:p w14:paraId="6FC48801" w14:textId="77777777" w:rsidR="00DF0616" w:rsidRPr="00B37BED" w:rsidRDefault="00F47E87" w:rsidP="00F47E87">
            <w:pPr>
              <w:widowControl w:val="0"/>
              <w:autoSpaceDE w:val="0"/>
              <w:autoSpaceDN w:val="0"/>
              <w:adjustRightInd w:val="0"/>
              <w:jc w:val="center"/>
              <w:rPr>
                <w:color w:val="000000" w:themeColor="text1"/>
              </w:rPr>
            </w:pPr>
            <w:r w:rsidRPr="00B37BED">
              <w:rPr>
                <w:color w:val="000000" w:themeColor="text1"/>
              </w:rPr>
              <w:t>Срок поставки</w:t>
            </w:r>
          </w:p>
        </w:tc>
      </w:tr>
      <w:tr w:rsidR="009C1D60" w:rsidRPr="00E854E6" w14:paraId="0F557715" w14:textId="77777777" w:rsidTr="009650D8">
        <w:tc>
          <w:tcPr>
            <w:tcW w:w="649" w:type="dxa"/>
            <w:tcBorders>
              <w:top w:val="single" w:sz="4" w:space="0" w:color="auto"/>
              <w:left w:val="single" w:sz="4" w:space="0" w:color="auto"/>
              <w:bottom w:val="single" w:sz="4" w:space="0" w:color="auto"/>
              <w:right w:val="single" w:sz="4" w:space="0" w:color="auto"/>
            </w:tcBorders>
            <w:vAlign w:val="center"/>
          </w:tcPr>
          <w:p w14:paraId="335B63E7" w14:textId="110E5289" w:rsidR="009C1D60" w:rsidRPr="00B37BED" w:rsidRDefault="009C1D60" w:rsidP="009C1D60">
            <w:pPr>
              <w:widowControl w:val="0"/>
              <w:autoSpaceDE w:val="0"/>
              <w:autoSpaceDN w:val="0"/>
              <w:adjustRightInd w:val="0"/>
              <w:jc w:val="center"/>
              <w:rPr>
                <w:color w:val="000000" w:themeColor="text1"/>
              </w:rPr>
            </w:pPr>
          </w:p>
        </w:tc>
        <w:tc>
          <w:tcPr>
            <w:tcW w:w="3856" w:type="dxa"/>
            <w:tcBorders>
              <w:top w:val="single" w:sz="4" w:space="0" w:color="auto"/>
              <w:left w:val="single" w:sz="4" w:space="0" w:color="auto"/>
              <w:bottom w:val="single" w:sz="4" w:space="0" w:color="auto"/>
              <w:right w:val="single" w:sz="4" w:space="0" w:color="auto"/>
            </w:tcBorders>
            <w:shd w:val="clear" w:color="auto" w:fill="auto"/>
          </w:tcPr>
          <w:p w14:paraId="541460BF" w14:textId="4B40D3E8" w:rsidR="009C1D60" w:rsidRPr="009C1D60" w:rsidRDefault="009C1D60" w:rsidP="009C1D60">
            <w:pPr>
              <w:widowControl w:val="0"/>
              <w:autoSpaceDE w:val="0"/>
              <w:autoSpaceDN w:val="0"/>
              <w:adjustRightInd w:val="0"/>
              <w:rPr>
                <w:color w:val="000000" w:themeColor="text1"/>
                <w:lang w:val="en-US"/>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CD05255" w14:textId="5BBF0C1E" w:rsidR="009C1D60" w:rsidRPr="00B37BED" w:rsidRDefault="009C1D60" w:rsidP="009C1D60">
            <w:pPr>
              <w:widowControl w:val="0"/>
              <w:autoSpaceDE w:val="0"/>
              <w:autoSpaceDN w:val="0"/>
              <w:adjustRightInd w:val="0"/>
              <w:jc w:val="center"/>
              <w:rPr>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F363A4" w14:textId="6F31921B" w:rsidR="009C1D60" w:rsidRPr="00B37BED" w:rsidRDefault="009C1D60" w:rsidP="009C1D60">
            <w:pPr>
              <w:widowControl w:val="0"/>
              <w:autoSpaceDE w:val="0"/>
              <w:autoSpaceDN w:val="0"/>
              <w:adjustRightInd w:val="0"/>
              <w:jc w:val="center"/>
              <w:rPr>
                <w:color w:val="000000" w:themeColor="text1"/>
              </w:rPr>
            </w:pPr>
          </w:p>
        </w:tc>
        <w:tc>
          <w:tcPr>
            <w:tcW w:w="2522" w:type="dxa"/>
            <w:tcBorders>
              <w:top w:val="single" w:sz="4" w:space="0" w:color="auto"/>
              <w:bottom w:val="single" w:sz="4" w:space="0" w:color="auto"/>
              <w:right w:val="single" w:sz="4" w:space="0" w:color="auto"/>
            </w:tcBorders>
            <w:vAlign w:val="center"/>
          </w:tcPr>
          <w:p w14:paraId="6A425F78" w14:textId="65184590" w:rsidR="009C1D60" w:rsidRPr="00B37BED" w:rsidRDefault="009C1D60" w:rsidP="009C1D60">
            <w:pPr>
              <w:widowControl w:val="0"/>
              <w:autoSpaceDE w:val="0"/>
              <w:autoSpaceDN w:val="0"/>
              <w:adjustRightInd w:val="0"/>
              <w:jc w:val="center"/>
              <w:rPr>
                <w:color w:val="000000" w:themeColor="text1"/>
              </w:rPr>
            </w:pPr>
          </w:p>
        </w:tc>
      </w:tr>
      <w:tr w:rsidR="009C1D60" w:rsidRPr="00E854E6" w14:paraId="0CD4DA43" w14:textId="77777777" w:rsidTr="009650D8">
        <w:tc>
          <w:tcPr>
            <w:tcW w:w="649" w:type="dxa"/>
            <w:tcBorders>
              <w:top w:val="single" w:sz="4" w:space="0" w:color="auto"/>
              <w:left w:val="single" w:sz="4" w:space="0" w:color="auto"/>
              <w:bottom w:val="single" w:sz="4" w:space="0" w:color="auto"/>
              <w:right w:val="single" w:sz="4" w:space="0" w:color="auto"/>
            </w:tcBorders>
            <w:vAlign w:val="center"/>
          </w:tcPr>
          <w:p w14:paraId="5CC6171A" w14:textId="1BE77EF6" w:rsidR="009C1D60" w:rsidRPr="00B37BED" w:rsidRDefault="009C1D60" w:rsidP="009C1D60">
            <w:pPr>
              <w:widowControl w:val="0"/>
              <w:autoSpaceDE w:val="0"/>
              <w:autoSpaceDN w:val="0"/>
              <w:adjustRightInd w:val="0"/>
              <w:jc w:val="center"/>
              <w:rPr>
                <w:color w:val="000000" w:themeColor="text1"/>
              </w:rPr>
            </w:pPr>
          </w:p>
        </w:tc>
        <w:tc>
          <w:tcPr>
            <w:tcW w:w="3856" w:type="dxa"/>
            <w:tcBorders>
              <w:top w:val="single" w:sz="4" w:space="0" w:color="auto"/>
              <w:left w:val="single" w:sz="4" w:space="0" w:color="auto"/>
              <w:bottom w:val="single" w:sz="4" w:space="0" w:color="auto"/>
              <w:right w:val="single" w:sz="4" w:space="0" w:color="auto"/>
            </w:tcBorders>
            <w:shd w:val="clear" w:color="auto" w:fill="auto"/>
          </w:tcPr>
          <w:p w14:paraId="36711C4F" w14:textId="08A0CD0F" w:rsidR="009C1D60" w:rsidRPr="00B37BED" w:rsidRDefault="009C1D60" w:rsidP="009C1D60">
            <w:pPr>
              <w:widowControl w:val="0"/>
              <w:autoSpaceDE w:val="0"/>
              <w:autoSpaceDN w:val="0"/>
              <w:adjustRightInd w:val="0"/>
              <w:rPr>
                <w:color w:val="000000" w:themeColor="text1"/>
              </w:rPr>
            </w:pPr>
          </w:p>
        </w:tc>
        <w:tc>
          <w:tcPr>
            <w:tcW w:w="1305" w:type="dxa"/>
            <w:tcBorders>
              <w:top w:val="nil"/>
              <w:left w:val="single" w:sz="4" w:space="0" w:color="auto"/>
              <w:bottom w:val="single" w:sz="4" w:space="0" w:color="auto"/>
              <w:right w:val="single" w:sz="4" w:space="0" w:color="auto"/>
            </w:tcBorders>
            <w:shd w:val="clear" w:color="auto" w:fill="auto"/>
          </w:tcPr>
          <w:p w14:paraId="2C57D0B3" w14:textId="0C5DE181" w:rsidR="009C1D60" w:rsidRPr="00B37BED" w:rsidRDefault="009C1D60" w:rsidP="009C1D60">
            <w:pPr>
              <w:widowControl w:val="0"/>
              <w:autoSpaceDE w:val="0"/>
              <w:autoSpaceDN w:val="0"/>
              <w:adjustRightInd w:val="0"/>
              <w:jc w:val="center"/>
              <w:rPr>
                <w:color w:val="000000" w:themeColor="text1"/>
              </w:rPr>
            </w:pPr>
          </w:p>
        </w:tc>
        <w:tc>
          <w:tcPr>
            <w:tcW w:w="1276" w:type="dxa"/>
            <w:tcBorders>
              <w:top w:val="nil"/>
              <w:left w:val="single" w:sz="4" w:space="0" w:color="auto"/>
              <w:bottom w:val="single" w:sz="4" w:space="0" w:color="auto"/>
              <w:right w:val="single" w:sz="4" w:space="0" w:color="auto"/>
            </w:tcBorders>
            <w:shd w:val="clear" w:color="auto" w:fill="auto"/>
          </w:tcPr>
          <w:p w14:paraId="3FEE403D" w14:textId="0B6DBFA5" w:rsidR="009C1D60" w:rsidRPr="00B37BED" w:rsidRDefault="009C1D60" w:rsidP="009C1D60">
            <w:pPr>
              <w:widowControl w:val="0"/>
              <w:autoSpaceDE w:val="0"/>
              <w:autoSpaceDN w:val="0"/>
              <w:adjustRightInd w:val="0"/>
              <w:jc w:val="center"/>
              <w:rPr>
                <w:color w:val="000000" w:themeColor="text1"/>
              </w:rPr>
            </w:pPr>
          </w:p>
        </w:tc>
        <w:tc>
          <w:tcPr>
            <w:tcW w:w="2522" w:type="dxa"/>
            <w:tcBorders>
              <w:top w:val="single" w:sz="4" w:space="0" w:color="auto"/>
              <w:bottom w:val="single" w:sz="4" w:space="0" w:color="auto"/>
              <w:right w:val="single" w:sz="4" w:space="0" w:color="auto"/>
            </w:tcBorders>
          </w:tcPr>
          <w:p w14:paraId="32233C80" w14:textId="6D8110C8" w:rsidR="009C1D60" w:rsidRPr="00B37BED" w:rsidRDefault="009C1D60" w:rsidP="009C1D60">
            <w:pPr>
              <w:widowControl w:val="0"/>
              <w:autoSpaceDE w:val="0"/>
              <w:autoSpaceDN w:val="0"/>
              <w:adjustRightInd w:val="0"/>
              <w:jc w:val="center"/>
              <w:rPr>
                <w:color w:val="000000" w:themeColor="text1"/>
              </w:rPr>
            </w:pPr>
          </w:p>
        </w:tc>
      </w:tr>
    </w:tbl>
    <w:p w14:paraId="08236412" w14:textId="77777777" w:rsidR="009C1D60" w:rsidRDefault="009C1D60" w:rsidP="00DF0616">
      <w:pPr>
        <w:rPr>
          <w:rFonts w:eastAsia="Lucida Sans Unicode"/>
          <w:color w:val="000000" w:themeColor="text1"/>
          <w:kern w:val="1"/>
          <w:lang w:eastAsia="hi-IN" w:bidi="hi-IN"/>
        </w:rPr>
      </w:pPr>
    </w:p>
    <w:tbl>
      <w:tblPr>
        <w:tblStyle w:val="af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9C1D60" w:rsidRPr="009C1D60" w14:paraId="18C58444" w14:textId="77777777" w:rsidTr="00E17ADD">
        <w:tc>
          <w:tcPr>
            <w:tcW w:w="9797" w:type="dxa"/>
            <w:gridSpan w:val="2"/>
          </w:tcPr>
          <w:p w14:paraId="589E0017" w14:textId="0A7ACA02" w:rsidR="009C1D60" w:rsidRPr="009C1D60" w:rsidRDefault="009C1D60" w:rsidP="009C1D60">
            <w:pPr>
              <w:rPr>
                <w:rFonts w:ascii="Times New Roman" w:eastAsia="Lucida Sans Unicode" w:hAnsi="Times New Roman"/>
                <w:b/>
                <w:color w:val="000000" w:themeColor="text1"/>
                <w:kern w:val="1"/>
                <w:lang w:eastAsia="hi-IN" w:bidi="hi-IN"/>
              </w:rPr>
            </w:pPr>
          </w:p>
          <w:p w14:paraId="4076631F" w14:textId="77777777" w:rsidR="009C1D60" w:rsidRPr="009C1D60" w:rsidRDefault="009C1D60" w:rsidP="009C1D60">
            <w:pPr>
              <w:rPr>
                <w:rFonts w:ascii="Times New Roman" w:eastAsia="Lucida Sans Unicode" w:hAnsi="Times New Roman"/>
                <w:color w:val="000000" w:themeColor="text1"/>
                <w:kern w:val="1"/>
                <w:lang w:eastAsia="hi-IN" w:bidi="hi-IN"/>
              </w:rPr>
            </w:pPr>
          </w:p>
        </w:tc>
      </w:tr>
      <w:tr w:rsidR="009C1D60" w:rsidRPr="009C1D60" w14:paraId="15121095" w14:textId="77777777" w:rsidTr="00E17ADD">
        <w:tc>
          <w:tcPr>
            <w:tcW w:w="9797" w:type="dxa"/>
            <w:gridSpan w:val="2"/>
          </w:tcPr>
          <w:p w14:paraId="6C6FDCAC" w14:textId="77777777" w:rsidR="009C1D60" w:rsidRPr="009C1D60" w:rsidRDefault="009C1D60" w:rsidP="009C1D60">
            <w:pPr>
              <w:jc w:val="center"/>
              <w:rPr>
                <w:rFonts w:ascii="Times New Roman" w:eastAsia="Lucida Sans Unicode" w:hAnsi="Times New Roman"/>
                <w:b/>
                <w:color w:val="000000" w:themeColor="text1"/>
                <w:kern w:val="1"/>
                <w:lang w:eastAsia="hi-IN" w:bidi="hi-IN"/>
              </w:rPr>
            </w:pPr>
            <w:r w:rsidRPr="009C1D60">
              <w:rPr>
                <w:rFonts w:ascii="Times New Roman" w:eastAsia="Lucida Sans Unicode" w:hAnsi="Times New Roman"/>
                <w:b/>
                <w:color w:val="000000" w:themeColor="text1"/>
                <w:kern w:val="1"/>
                <w:lang w:eastAsia="hi-IN" w:bidi="hi-IN"/>
              </w:rPr>
              <w:t>ПОДПИСИ СТОРОН:</w:t>
            </w:r>
          </w:p>
          <w:p w14:paraId="1A71A6A0" w14:textId="77777777" w:rsidR="009C1D60" w:rsidRPr="009C1D60" w:rsidRDefault="009C1D60" w:rsidP="009C1D60">
            <w:pPr>
              <w:rPr>
                <w:rFonts w:ascii="Times New Roman" w:eastAsia="Lucida Sans Unicode" w:hAnsi="Times New Roman"/>
                <w:color w:val="000000" w:themeColor="text1"/>
                <w:kern w:val="1"/>
                <w:lang w:eastAsia="hi-IN" w:bidi="hi-IN"/>
              </w:rPr>
            </w:pPr>
          </w:p>
        </w:tc>
      </w:tr>
      <w:tr w:rsidR="009C1D60" w:rsidRPr="009C1D60" w14:paraId="76EEE194" w14:textId="77777777" w:rsidTr="00E17ADD">
        <w:tc>
          <w:tcPr>
            <w:tcW w:w="4898" w:type="dxa"/>
          </w:tcPr>
          <w:p w14:paraId="7112F067" w14:textId="77777777" w:rsidR="009C1D60" w:rsidRPr="009C1D60" w:rsidRDefault="009C1D60" w:rsidP="009C1D60">
            <w:pPr>
              <w:rPr>
                <w:rFonts w:ascii="Times New Roman" w:eastAsia="Lucida Sans Unicode" w:hAnsi="Times New Roman"/>
                <w:b/>
                <w:color w:val="000000" w:themeColor="text1"/>
                <w:kern w:val="1"/>
                <w:lang w:eastAsia="hi-IN" w:bidi="hi-IN"/>
              </w:rPr>
            </w:pPr>
            <w:r w:rsidRPr="009C1D60">
              <w:rPr>
                <w:rFonts w:ascii="Times New Roman" w:eastAsia="Lucida Sans Unicode" w:hAnsi="Times New Roman"/>
                <w:b/>
                <w:color w:val="000000" w:themeColor="text1"/>
                <w:kern w:val="1"/>
                <w:lang w:eastAsia="hi-IN" w:bidi="hi-IN"/>
              </w:rPr>
              <w:t>Подрядчик:</w:t>
            </w:r>
          </w:p>
          <w:p w14:paraId="7F7D2E74" w14:textId="1AFE53EC" w:rsidR="009C1D60" w:rsidRDefault="009C1D60" w:rsidP="00F8218A">
            <w:pPr>
              <w:rPr>
                <w:rFonts w:ascii="Times New Roman" w:eastAsia="Lucida Sans Unicode" w:hAnsi="Times New Roman"/>
                <w:color w:val="000000" w:themeColor="text1"/>
                <w:kern w:val="1"/>
                <w:lang w:eastAsia="hi-IN" w:bidi="hi-IN"/>
              </w:rPr>
            </w:pPr>
            <w:r w:rsidRPr="009C1D60">
              <w:rPr>
                <w:rFonts w:ascii="Times New Roman" w:eastAsia="Lucida Sans Unicode" w:hAnsi="Times New Roman"/>
                <w:color w:val="000000" w:themeColor="text1"/>
                <w:kern w:val="1"/>
                <w:lang w:eastAsia="hi-IN" w:bidi="hi-IN"/>
              </w:rPr>
              <w:t xml:space="preserve"> </w:t>
            </w:r>
          </w:p>
          <w:p w14:paraId="29E65330" w14:textId="77777777" w:rsidR="00F8218A" w:rsidRPr="009C1D60" w:rsidRDefault="00F8218A" w:rsidP="00F8218A">
            <w:pPr>
              <w:rPr>
                <w:rFonts w:ascii="Times New Roman" w:eastAsia="Lucida Sans Unicode" w:hAnsi="Times New Roman"/>
                <w:color w:val="000000" w:themeColor="text1"/>
                <w:kern w:val="1"/>
                <w:lang w:eastAsia="hi-IN" w:bidi="hi-IN"/>
              </w:rPr>
            </w:pPr>
          </w:p>
          <w:p w14:paraId="006C1CB1" w14:textId="77777777" w:rsidR="009C1D60" w:rsidRPr="009C1D60" w:rsidRDefault="009C1D60" w:rsidP="009C1D60">
            <w:pPr>
              <w:rPr>
                <w:rFonts w:ascii="Times New Roman" w:eastAsia="Lucida Sans Unicode" w:hAnsi="Times New Roman"/>
                <w:color w:val="000000" w:themeColor="text1"/>
                <w:kern w:val="1"/>
                <w:lang w:eastAsia="hi-IN" w:bidi="hi-IN"/>
              </w:rPr>
            </w:pPr>
          </w:p>
          <w:p w14:paraId="4E957237" w14:textId="77DAAA5F" w:rsidR="009C1D60" w:rsidRPr="009C1D60" w:rsidRDefault="009C1D60" w:rsidP="00F8218A">
            <w:pPr>
              <w:rPr>
                <w:rFonts w:ascii="Times New Roman" w:eastAsia="Lucida Sans Unicode" w:hAnsi="Times New Roman"/>
                <w:color w:val="000000" w:themeColor="text1"/>
                <w:kern w:val="1"/>
                <w:lang w:eastAsia="hi-IN" w:bidi="hi-IN"/>
              </w:rPr>
            </w:pPr>
            <w:r w:rsidRPr="009C1D60">
              <w:rPr>
                <w:rFonts w:ascii="Times New Roman" w:eastAsia="Lucida Sans Unicode" w:hAnsi="Times New Roman"/>
                <w:color w:val="000000" w:themeColor="text1"/>
                <w:kern w:val="1"/>
                <w:lang w:eastAsia="hi-IN" w:bidi="hi-IN"/>
              </w:rPr>
              <w:t xml:space="preserve">____________________ </w:t>
            </w:r>
            <w:r w:rsidR="00F8218A">
              <w:rPr>
                <w:rFonts w:ascii="Times New Roman" w:eastAsia="Lucida Sans Unicode" w:hAnsi="Times New Roman"/>
                <w:color w:val="000000" w:themeColor="text1"/>
                <w:kern w:val="1"/>
                <w:lang w:eastAsia="hi-IN" w:bidi="hi-IN"/>
              </w:rPr>
              <w:t>/______/</w:t>
            </w:r>
          </w:p>
        </w:tc>
        <w:tc>
          <w:tcPr>
            <w:tcW w:w="4899" w:type="dxa"/>
          </w:tcPr>
          <w:p w14:paraId="564B7F7F" w14:textId="77777777" w:rsidR="009C1D60" w:rsidRPr="009C1D60" w:rsidRDefault="009C1D60" w:rsidP="009C1D60">
            <w:pPr>
              <w:rPr>
                <w:rFonts w:ascii="Times New Roman" w:eastAsia="Lucida Sans Unicode" w:hAnsi="Times New Roman"/>
                <w:b/>
                <w:color w:val="000000" w:themeColor="text1"/>
                <w:kern w:val="1"/>
                <w:lang w:eastAsia="hi-IN" w:bidi="hi-IN"/>
              </w:rPr>
            </w:pPr>
            <w:r w:rsidRPr="009C1D60">
              <w:rPr>
                <w:rFonts w:ascii="Times New Roman" w:eastAsia="Lucida Sans Unicode" w:hAnsi="Times New Roman"/>
                <w:b/>
                <w:color w:val="000000" w:themeColor="text1"/>
                <w:kern w:val="1"/>
                <w:lang w:eastAsia="hi-IN" w:bidi="hi-IN"/>
              </w:rPr>
              <w:t>Генеральный подрядчик:</w:t>
            </w:r>
          </w:p>
          <w:p w14:paraId="29671670" w14:textId="77777777" w:rsidR="009C1D60" w:rsidRPr="009C1D60" w:rsidRDefault="009C1D60" w:rsidP="009C1D60">
            <w:pPr>
              <w:rPr>
                <w:rFonts w:ascii="Times New Roman" w:eastAsia="Lucida Sans Unicode" w:hAnsi="Times New Roman"/>
                <w:color w:val="000000" w:themeColor="text1"/>
                <w:kern w:val="1"/>
                <w:lang w:eastAsia="hi-IN" w:bidi="hi-IN"/>
              </w:rPr>
            </w:pPr>
            <w:r w:rsidRPr="009C1D60">
              <w:rPr>
                <w:rFonts w:ascii="Times New Roman" w:eastAsia="Lucida Sans Unicode" w:hAnsi="Times New Roman"/>
                <w:color w:val="000000" w:themeColor="text1"/>
                <w:kern w:val="1"/>
                <w:lang w:eastAsia="hi-IN" w:bidi="hi-IN"/>
              </w:rPr>
              <w:t>Заместитель генерального директора</w:t>
            </w:r>
          </w:p>
          <w:p w14:paraId="72D47E5B" w14:textId="77777777" w:rsidR="009C1D60" w:rsidRPr="009C1D60" w:rsidRDefault="009C1D60" w:rsidP="009C1D60">
            <w:pPr>
              <w:rPr>
                <w:rFonts w:ascii="Times New Roman" w:eastAsia="Lucida Sans Unicode" w:hAnsi="Times New Roman"/>
                <w:color w:val="000000" w:themeColor="text1"/>
                <w:kern w:val="1"/>
                <w:lang w:eastAsia="hi-IN" w:bidi="hi-IN"/>
              </w:rPr>
            </w:pPr>
            <w:r w:rsidRPr="009C1D60">
              <w:rPr>
                <w:rFonts w:ascii="Times New Roman" w:eastAsia="Lucida Sans Unicode" w:hAnsi="Times New Roman"/>
                <w:color w:val="000000" w:themeColor="text1"/>
                <w:kern w:val="1"/>
                <w:lang w:eastAsia="hi-IN" w:bidi="hi-IN"/>
              </w:rPr>
              <w:t>ФГУП «ППП»</w:t>
            </w:r>
          </w:p>
          <w:p w14:paraId="5D0067B0" w14:textId="77777777" w:rsidR="009C1D60" w:rsidRPr="009C1D60" w:rsidRDefault="009C1D60" w:rsidP="009C1D60">
            <w:pPr>
              <w:rPr>
                <w:rFonts w:ascii="Times New Roman" w:eastAsia="Lucida Sans Unicode" w:hAnsi="Times New Roman"/>
                <w:b/>
                <w:color w:val="000000" w:themeColor="text1"/>
                <w:kern w:val="1"/>
                <w:lang w:eastAsia="hi-IN" w:bidi="hi-IN"/>
              </w:rPr>
            </w:pPr>
          </w:p>
          <w:p w14:paraId="7396A3E0" w14:textId="77777777" w:rsidR="009C1D60" w:rsidRPr="009C1D60" w:rsidRDefault="009C1D60" w:rsidP="009C1D60">
            <w:pPr>
              <w:rPr>
                <w:rFonts w:ascii="Times New Roman" w:eastAsia="Lucida Sans Unicode" w:hAnsi="Times New Roman"/>
                <w:b/>
                <w:color w:val="000000" w:themeColor="text1"/>
                <w:kern w:val="1"/>
                <w:lang w:eastAsia="hi-IN" w:bidi="hi-IN"/>
              </w:rPr>
            </w:pPr>
            <w:r w:rsidRPr="009C1D60">
              <w:rPr>
                <w:rFonts w:ascii="Times New Roman" w:eastAsia="Lucida Sans Unicode" w:hAnsi="Times New Roman"/>
                <w:b/>
                <w:color w:val="000000" w:themeColor="text1"/>
                <w:kern w:val="1"/>
                <w:lang w:eastAsia="hi-IN" w:bidi="hi-IN"/>
              </w:rPr>
              <w:t xml:space="preserve">_______________ А.И. </w:t>
            </w:r>
            <w:proofErr w:type="spellStart"/>
            <w:r w:rsidRPr="009C1D60">
              <w:rPr>
                <w:rFonts w:ascii="Times New Roman" w:eastAsia="Lucida Sans Unicode" w:hAnsi="Times New Roman"/>
                <w:b/>
                <w:color w:val="000000" w:themeColor="text1"/>
                <w:kern w:val="1"/>
                <w:lang w:eastAsia="hi-IN" w:bidi="hi-IN"/>
              </w:rPr>
              <w:t>Стерлев</w:t>
            </w:r>
            <w:proofErr w:type="spellEnd"/>
          </w:p>
          <w:p w14:paraId="7519B984" w14:textId="77777777" w:rsidR="009C1D60" w:rsidRPr="009C1D60" w:rsidRDefault="009C1D60" w:rsidP="009C1D60">
            <w:pPr>
              <w:rPr>
                <w:rFonts w:ascii="Times New Roman" w:eastAsia="Lucida Sans Unicode" w:hAnsi="Times New Roman"/>
                <w:color w:val="000000" w:themeColor="text1"/>
                <w:kern w:val="1"/>
                <w:lang w:eastAsia="hi-IN" w:bidi="hi-IN"/>
              </w:rPr>
            </w:pPr>
          </w:p>
        </w:tc>
      </w:tr>
    </w:tbl>
    <w:p w14:paraId="50C2C46E" w14:textId="77777777" w:rsidR="009C1D60" w:rsidRDefault="009C1D60" w:rsidP="00DF0616">
      <w:pPr>
        <w:rPr>
          <w:rFonts w:eastAsia="Lucida Sans Unicode"/>
          <w:color w:val="000000" w:themeColor="text1"/>
          <w:kern w:val="1"/>
          <w:lang w:eastAsia="hi-IN" w:bidi="hi-IN"/>
        </w:rPr>
      </w:pPr>
    </w:p>
    <w:p w14:paraId="5AF68B26" w14:textId="77777777" w:rsidR="009C1D60" w:rsidRDefault="009C1D60" w:rsidP="00DF0616">
      <w:pPr>
        <w:rPr>
          <w:rFonts w:eastAsia="Lucida Sans Unicode"/>
          <w:color w:val="000000" w:themeColor="text1"/>
          <w:kern w:val="1"/>
          <w:lang w:eastAsia="hi-IN" w:bidi="hi-IN"/>
        </w:rPr>
      </w:pPr>
    </w:p>
    <w:p w14:paraId="3F450CD1" w14:textId="77777777" w:rsidR="009C1D60" w:rsidRDefault="009C1D60" w:rsidP="00DF0616">
      <w:pPr>
        <w:rPr>
          <w:rFonts w:eastAsia="Lucida Sans Unicode"/>
          <w:color w:val="000000" w:themeColor="text1"/>
          <w:kern w:val="1"/>
          <w:lang w:eastAsia="hi-IN" w:bidi="hi-IN"/>
        </w:rPr>
      </w:pPr>
    </w:p>
    <w:p w14:paraId="570989DD" w14:textId="77777777" w:rsidR="009C1D60" w:rsidRDefault="009C1D60" w:rsidP="00DF0616">
      <w:pPr>
        <w:rPr>
          <w:rFonts w:eastAsia="Lucida Sans Unicode"/>
          <w:color w:val="000000" w:themeColor="text1"/>
          <w:kern w:val="1"/>
          <w:lang w:eastAsia="hi-IN" w:bidi="hi-IN"/>
        </w:rPr>
      </w:pPr>
    </w:p>
    <w:p w14:paraId="23FAB842" w14:textId="77777777" w:rsidR="009C1D60" w:rsidRDefault="009C1D60" w:rsidP="00DF0616">
      <w:pPr>
        <w:rPr>
          <w:rFonts w:eastAsia="Lucida Sans Unicode"/>
          <w:color w:val="000000" w:themeColor="text1"/>
          <w:kern w:val="1"/>
          <w:lang w:eastAsia="hi-IN" w:bidi="hi-IN"/>
        </w:rPr>
      </w:pPr>
    </w:p>
    <w:p w14:paraId="647B6EB3" w14:textId="77777777" w:rsidR="009C1D60" w:rsidRDefault="009C1D60" w:rsidP="00DF0616">
      <w:pPr>
        <w:rPr>
          <w:rFonts w:eastAsia="Lucida Sans Unicode"/>
          <w:color w:val="000000" w:themeColor="text1"/>
          <w:kern w:val="1"/>
          <w:lang w:eastAsia="hi-IN" w:bidi="hi-IN"/>
        </w:rPr>
      </w:pPr>
    </w:p>
    <w:p w14:paraId="6E52C81A" w14:textId="77777777" w:rsidR="009C1D60" w:rsidRDefault="009C1D60" w:rsidP="00DF0616">
      <w:pPr>
        <w:rPr>
          <w:rFonts w:eastAsia="Lucida Sans Unicode"/>
          <w:color w:val="000000" w:themeColor="text1"/>
          <w:kern w:val="1"/>
          <w:lang w:eastAsia="hi-IN" w:bidi="hi-IN"/>
        </w:rPr>
      </w:pPr>
    </w:p>
    <w:p w14:paraId="78D3900B" w14:textId="77777777" w:rsidR="009C1D60" w:rsidRDefault="009C1D60" w:rsidP="00DF0616">
      <w:pPr>
        <w:rPr>
          <w:rFonts w:eastAsia="Lucida Sans Unicode"/>
          <w:color w:val="000000" w:themeColor="text1"/>
          <w:kern w:val="1"/>
          <w:lang w:eastAsia="hi-IN" w:bidi="hi-IN"/>
        </w:rPr>
      </w:pPr>
    </w:p>
    <w:p w14:paraId="6749E6E9" w14:textId="77777777" w:rsidR="009C1D60" w:rsidRDefault="009C1D60" w:rsidP="00DF0616">
      <w:pPr>
        <w:rPr>
          <w:rFonts w:eastAsia="Lucida Sans Unicode"/>
          <w:color w:val="000000" w:themeColor="text1"/>
          <w:kern w:val="1"/>
          <w:lang w:eastAsia="hi-IN" w:bidi="hi-IN"/>
        </w:rPr>
      </w:pPr>
    </w:p>
    <w:p w14:paraId="192C6EA9" w14:textId="77777777" w:rsidR="009C1D60" w:rsidRPr="00B37BED" w:rsidRDefault="009C1D60" w:rsidP="00DF0616">
      <w:pPr>
        <w:rPr>
          <w:rFonts w:eastAsia="Lucida Sans Unicode"/>
          <w:color w:val="000000" w:themeColor="text1"/>
          <w:kern w:val="1"/>
          <w:lang w:eastAsia="hi-IN" w:bidi="hi-IN"/>
        </w:rPr>
      </w:pPr>
    </w:p>
    <w:p w14:paraId="66B7C40B" w14:textId="77777777" w:rsidR="00DF0616" w:rsidRPr="00B37BED" w:rsidRDefault="00DF0616" w:rsidP="00074F42">
      <w:pPr>
        <w:autoSpaceDE w:val="0"/>
        <w:autoSpaceDN w:val="0"/>
        <w:adjustRightInd w:val="0"/>
        <w:snapToGrid w:val="0"/>
        <w:ind w:firstLine="709"/>
        <w:rPr>
          <w:color w:val="000000" w:themeColor="text1"/>
        </w:rPr>
      </w:pPr>
    </w:p>
    <w:p w14:paraId="32E8BB08" w14:textId="77777777" w:rsidR="00253961" w:rsidRPr="00B37BED" w:rsidRDefault="00253961" w:rsidP="00F47E87">
      <w:pPr>
        <w:jc w:val="right"/>
        <w:rPr>
          <w:color w:val="000000" w:themeColor="text1"/>
        </w:rPr>
      </w:pPr>
    </w:p>
    <w:p w14:paraId="255BDE00" w14:textId="77777777" w:rsidR="00253961" w:rsidRPr="00B37BED" w:rsidRDefault="00253961" w:rsidP="00F47E87">
      <w:pPr>
        <w:jc w:val="right"/>
        <w:rPr>
          <w:color w:val="000000" w:themeColor="text1"/>
        </w:rPr>
      </w:pPr>
    </w:p>
    <w:p w14:paraId="50607366" w14:textId="77777777" w:rsidR="008878B1" w:rsidRPr="00B37BED" w:rsidRDefault="008878B1">
      <w:pPr>
        <w:suppressAutoHyphens w:val="0"/>
        <w:rPr>
          <w:color w:val="000000" w:themeColor="text1"/>
        </w:rPr>
      </w:pPr>
      <w:r w:rsidRPr="00B37BED">
        <w:rPr>
          <w:color w:val="000000" w:themeColor="text1"/>
        </w:rPr>
        <w:br w:type="page"/>
      </w:r>
    </w:p>
    <w:p w14:paraId="1F38023F" w14:textId="77777777" w:rsidR="00F47E87" w:rsidRPr="00B37BED" w:rsidRDefault="004634BD" w:rsidP="00F47E87">
      <w:pPr>
        <w:jc w:val="right"/>
        <w:rPr>
          <w:color w:val="000000" w:themeColor="text1"/>
        </w:rPr>
      </w:pPr>
      <w:r w:rsidRPr="00B37BED">
        <w:rPr>
          <w:color w:val="000000" w:themeColor="text1"/>
        </w:rPr>
        <w:lastRenderedPageBreak/>
        <w:t xml:space="preserve">Приложение № </w:t>
      </w:r>
      <w:r w:rsidR="003931AB" w:rsidRPr="00B37BED">
        <w:rPr>
          <w:color w:val="000000" w:themeColor="text1"/>
        </w:rPr>
        <w:t>5</w:t>
      </w:r>
    </w:p>
    <w:p w14:paraId="42BAFDD5" w14:textId="6BD2F381" w:rsidR="00212809" w:rsidRPr="00B37BED" w:rsidRDefault="00212809" w:rsidP="00212809">
      <w:pPr>
        <w:pStyle w:val="af8"/>
        <w:spacing w:after="0"/>
        <w:ind w:firstLine="709"/>
        <w:jc w:val="right"/>
        <w:rPr>
          <w:color w:val="000000" w:themeColor="text1"/>
        </w:rPr>
      </w:pPr>
      <w:r w:rsidRPr="00B37BED">
        <w:rPr>
          <w:color w:val="000000" w:themeColor="text1"/>
        </w:rPr>
        <w:t xml:space="preserve">к Договору </w:t>
      </w:r>
      <w:r w:rsidR="00C70942" w:rsidRPr="00B37BED">
        <w:rPr>
          <w:color w:val="000000" w:themeColor="text1"/>
        </w:rPr>
        <w:t xml:space="preserve">подряда </w:t>
      </w:r>
      <w:r w:rsidRPr="00B37BED">
        <w:rPr>
          <w:color w:val="000000" w:themeColor="text1"/>
        </w:rPr>
        <w:t xml:space="preserve">№ </w:t>
      </w:r>
      <w:r w:rsidR="00F8218A">
        <w:rPr>
          <w:color w:val="000000" w:themeColor="text1"/>
        </w:rPr>
        <w:t>____________</w:t>
      </w:r>
    </w:p>
    <w:p w14:paraId="1AA8B125" w14:textId="75010F18" w:rsidR="00212809" w:rsidRPr="00B37BED" w:rsidRDefault="00212809" w:rsidP="00212809">
      <w:pPr>
        <w:pStyle w:val="af8"/>
        <w:spacing w:after="0"/>
        <w:ind w:firstLine="709"/>
        <w:jc w:val="right"/>
        <w:rPr>
          <w:color w:val="000000" w:themeColor="text1"/>
        </w:rPr>
      </w:pPr>
      <w:r w:rsidRPr="00B37BED">
        <w:rPr>
          <w:color w:val="000000" w:themeColor="text1"/>
        </w:rPr>
        <w:t>от «____» _____________ 202</w:t>
      </w:r>
      <w:r w:rsidR="00F8218A">
        <w:rPr>
          <w:color w:val="000000" w:themeColor="text1"/>
        </w:rPr>
        <w:t>__</w:t>
      </w:r>
      <w:r w:rsidRPr="00B37BED">
        <w:rPr>
          <w:color w:val="000000" w:themeColor="text1"/>
        </w:rPr>
        <w:t xml:space="preserve"> г.</w:t>
      </w:r>
    </w:p>
    <w:p w14:paraId="54A086F9" w14:textId="77777777" w:rsidR="00BF11B1" w:rsidRPr="00B37BED" w:rsidRDefault="00BF11B1" w:rsidP="00212809">
      <w:pPr>
        <w:pStyle w:val="af8"/>
        <w:spacing w:after="0"/>
        <w:ind w:firstLine="709"/>
        <w:jc w:val="right"/>
        <w:rPr>
          <w:color w:val="000000" w:themeColor="text1"/>
        </w:rPr>
      </w:pPr>
    </w:p>
    <w:p w14:paraId="0D0B1882" w14:textId="77777777" w:rsidR="009C1D60" w:rsidRPr="009C1D60" w:rsidRDefault="009C1D60" w:rsidP="009C1D60">
      <w:pPr>
        <w:jc w:val="center"/>
        <w:rPr>
          <w:b/>
          <w:color w:val="000000" w:themeColor="text1"/>
        </w:rPr>
      </w:pPr>
      <w:r w:rsidRPr="009C1D60">
        <w:rPr>
          <w:b/>
          <w:color w:val="000000" w:themeColor="text1"/>
        </w:rPr>
        <w:t>ФОРМА СОГЛАСОВАНА</w:t>
      </w:r>
    </w:p>
    <w:p w14:paraId="7DB7FA8E" w14:textId="77777777" w:rsidR="009C1D60" w:rsidRPr="009C1D60" w:rsidRDefault="009C1D60" w:rsidP="009C1D60">
      <w:pPr>
        <w:jc w:val="center"/>
        <w:rPr>
          <w:color w:val="000000" w:themeColor="text1"/>
        </w:rPr>
      </w:pPr>
    </w:p>
    <w:tbl>
      <w:tblPr>
        <w:tblStyle w:val="af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7337C6" w:rsidRPr="009C1D60" w14:paraId="2384CC1D" w14:textId="77777777" w:rsidTr="00483D6C">
        <w:tc>
          <w:tcPr>
            <w:tcW w:w="9797" w:type="dxa"/>
            <w:gridSpan w:val="2"/>
          </w:tcPr>
          <w:p w14:paraId="7DDB8176" w14:textId="77777777" w:rsidR="007337C6" w:rsidRPr="009C1D60" w:rsidRDefault="007337C6" w:rsidP="00483D6C">
            <w:pPr>
              <w:jc w:val="center"/>
              <w:rPr>
                <w:rFonts w:ascii="Times New Roman" w:eastAsia="Lucida Sans Unicode" w:hAnsi="Times New Roman"/>
                <w:b/>
                <w:color w:val="000000" w:themeColor="text1"/>
                <w:kern w:val="1"/>
                <w:lang w:eastAsia="hi-IN" w:bidi="hi-IN"/>
              </w:rPr>
            </w:pPr>
            <w:r w:rsidRPr="009C1D60">
              <w:rPr>
                <w:rFonts w:ascii="Times New Roman" w:eastAsia="Lucida Sans Unicode" w:hAnsi="Times New Roman"/>
                <w:b/>
                <w:color w:val="000000" w:themeColor="text1"/>
                <w:kern w:val="1"/>
                <w:lang w:eastAsia="hi-IN" w:bidi="hi-IN"/>
              </w:rPr>
              <w:t>ПОДПИСИ СТОРОН:</w:t>
            </w:r>
          </w:p>
          <w:p w14:paraId="690297C2" w14:textId="77777777" w:rsidR="007337C6" w:rsidRPr="009C1D60" w:rsidRDefault="007337C6" w:rsidP="00483D6C">
            <w:pPr>
              <w:rPr>
                <w:rFonts w:ascii="Times New Roman" w:eastAsia="Lucida Sans Unicode" w:hAnsi="Times New Roman"/>
                <w:color w:val="000000" w:themeColor="text1"/>
                <w:kern w:val="1"/>
                <w:lang w:eastAsia="hi-IN" w:bidi="hi-IN"/>
              </w:rPr>
            </w:pPr>
          </w:p>
        </w:tc>
      </w:tr>
      <w:tr w:rsidR="007337C6" w:rsidRPr="009C1D60" w14:paraId="5E0D3E83" w14:textId="77777777" w:rsidTr="00483D6C">
        <w:tc>
          <w:tcPr>
            <w:tcW w:w="4898" w:type="dxa"/>
          </w:tcPr>
          <w:p w14:paraId="389737D2" w14:textId="77777777" w:rsidR="007337C6" w:rsidRPr="009C1D60" w:rsidRDefault="007337C6" w:rsidP="00483D6C">
            <w:pPr>
              <w:rPr>
                <w:rFonts w:ascii="Times New Roman" w:eastAsia="Lucida Sans Unicode" w:hAnsi="Times New Roman"/>
                <w:b/>
                <w:color w:val="000000" w:themeColor="text1"/>
                <w:kern w:val="1"/>
                <w:lang w:eastAsia="hi-IN" w:bidi="hi-IN"/>
              </w:rPr>
            </w:pPr>
            <w:r w:rsidRPr="009C1D60">
              <w:rPr>
                <w:rFonts w:ascii="Times New Roman" w:eastAsia="Lucida Sans Unicode" w:hAnsi="Times New Roman"/>
                <w:b/>
                <w:color w:val="000000" w:themeColor="text1"/>
                <w:kern w:val="1"/>
                <w:lang w:eastAsia="hi-IN" w:bidi="hi-IN"/>
              </w:rPr>
              <w:t>Подрядчик:</w:t>
            </w:r>
          </w:p>
          <w:p w14:paraId="1C45517A" w14:textId="6B82F8C2" w:rsidR="00F8218A" w:rsidRPr="009C1D60" w:rsidRDefault="007337C6" w:rsidP="00F8218A">
            <w:pPr>
              <w:rPr>
                <w:rFonts w:ascii="Times New Roman" w:eastAsia="Lucida Sans Unicode" w:hAnsi="Times New Roman"/>
                <w:color w:val="000000" w:themeColor="text1"/>
                <w:kern w:val="1"/>
                <w:lang w:eastAsia="hi-IN" w:bidi="hi-IN"/>
              </w:rPr>
            </w:pPr>
            <w:r w:rsidRPr="009C1D60">
              <w:rPr>
                <w:rFonts w:ascii="Times New Roman" w:eastAsia="Lucida Sans Unicode" w:hAnsi="Times New Roman"/>
                <w:color w:val="000000" w:themeColor="text1"/>
                <w:kern w:val="1"/>
                <w:lang w:eastAsia="hi-IN" w:bidi="hi-IN"/>
              </w:rPr>
              <w:t xml:space="preserve"> </w:t>
            </w:r>
          </w:p>
          <w:p w14:paraId="2A537529" w14:textId="44ACF777" w:rsidR="007337C6" w:rsidRPr="009C1D60" w:rsidRDefault="007337C6" w:rsidP="00483D6C">
            <w:pPr>
              <w:rPr>
                <w:rFonts w:ascii="Times New Roman" w:eastAsia="Lucida Sans Unicode" w:hAnsi="Times New Roman"/>
                <w:color w:val="000000" w:themeColor="text1"/>
                <w:kern w:val="1"/>
                <w:lang w:eastAsia="hi-IN" w:bidi="hi-IN"/>
              </w:rPr>
            </w:pPr>
          </w:p>
          <w:p w14:paraId="5EC27671" w14:textId="77777777" w:rsidR="007337C6" w:rsidRPr="009C1D60" w:rsidRDefault="007337C6" w:rsidP="00483D6C">
            <w:pPr>
              <w:rPr>
                <w:rFonts w:ascii="Times New Roman" w:eastAsia="Lucida Sans Unicode" w:hAnsi="Times New Roman"/>
                <w:color w:val="000000" w:themeColor="text1"/>
                <w:kern w:val="1"/>
                <w:lang w:eastAsia="hi-IN" w:bidi="hi-IN"/>
              </w:rPr>
            </w:pPr>
          </w:p>
          <w:p w14:paraId="6546B101" w14:textId="65DE8E98" w:rsidR="007337C6" w:rsidRPr="009C1D60" w:rsidRDefault="007337C6" w:rsidP="00F8218A">
            <w:pPr>
              <w:rPr>
                <w:rFonts w:ascii="Times New Roman" w:eastAsia="Lucida Sans Unicode" w:hAnsi="Times New Roman"/>
                <w:color w:val="000000" w:themeColor="text1"/>
                <w:kern w:val="1"/>
                <w:lang w:eastAsia="hi-IN" w:bidi="hi-IN"/>
              </w:rPr>
            </w:pPr>
            <w:r w:rsidRPr="009C1D60">
              <w:rPr>
                <w:rFonts w:ascii="Times New Roman" w:eastAsia="Lucida Sans Unicode" w:hAnsi="Times New Roman"/>
                <w:color w:val="000000" w:themeColor="text1"/>
                <w:kern w:val="1"/>
                <w:lang w:eastAsia="hi-IN" w:bidi="hi-IN"/>
              </w:rPr>
              <w:t xml:space="preserve">____________________ </w:t>
            </w:r>
            <w:r w:rsidR="00F8218A">
              <w:rPr>
                <w:rFonts w:ascii="Times New Roman" w:eastAsia="Lucida Sans Unicode" w:hAnsi="Times New Roman"/>
                <w:color w:val="000000" w:themeColor="text1"/>
                <w:kern w:val="1"/>
                <w:lang w:eastAsia="hi-IN" w:bidi="hi-IN"/>
              </w:rPr>
              <w:t>/______/</w:t>
            </w:r>
          </w:p>
        </w:tc>
        <w:tc>
          <w:tcPr>
            <w:tcW w:w="4899" w:type="dxa"/>
          </w:tcPr>
          <w:p w14:paraId="6401590A" w14:textId="77777777" w:rsidR="007337C6" w:rsidRPr="009C1D60" w:rsidRDefault="007337C6" w:rsidP="00483D6C">
            <w:pPr>
              <w:rPr>
                <w:rFonts w:ascii="Times New Roman" w:eastAsia="Lucida Sans Unicode" w:hAnsi="Times New Roman"/>
                <w:b/>
                <w:color w:val="000000" w:themeColor="text1"/>
                <w:kern w:val="1"/>
                <w:lang w:eastAsia="hi-IN" w:bidi="hi-IN"/>
              </w:rPr>
            </w:pPr>
            <w:r w:rsidRPr="009C1D60">
              <w:rPr>
                <w:rFonts w:ascii="Times New Roman" w:eastAsia="Lucida Sans Unicode" w:hAnsi="Times New Roman"/>
                <w:b/>
                <w:color w:val="000000" w:themeColor="text1"/>
                <w:kern w:val="1"/>
                <w:lang w:eastAsia="hi-IN" w:bidi="hi-IN"/>
              </w:rPr>
              <w:t>Генеральный подрядчик:</w:t>
            </w:r>
          </w:p>
          <w:p w14:paraId="22C1C122" w14:textId="77777777" w:rsidR="007337C6" w:rsidRPr="009C1D60" w:rsidRDefault="007337C6" w:rsidP="00483D6C">
            <w:pPr>
              <w:rPr>
                <w:rFonts w:ascii="Times New Roman" w:eastAsia="Lucida Sans Unicode" w:hAnsi="Times New Roman"/>
                <w:color w:val="000000" w:themeColor="text1"/>
                <w:kern w:val="1"/>
                <w:lang w:eastAsia="hi-IN" w:bidi="hi-IN"/>
              </w:rPr>
            </w:pPr>
            <w:r w:rsidRPr="009C1D60">
              <w:rPr>
                <w:rFonts w:ascii="Times New Roman" w:eastAsia="Lucida Sans Unicode" w:hAnsi="Times New Roman"/>
                <w:color w:val="000000" w:themeColor="text1"/>
                <w:kern w:val="1"/>
                <w:lang w:eastAsia="hi-IN" w:bidi="hi-IN"/>
              </w:rPr>
              <w:t>Заместитель генерального директора</w:t>
            </w:r>
          </w:p>
          <w:p w14:paraId="7E1AE96C" w14:textId="77777777" w:rsidR="007337C6" w:rsidRPr="009C1D60" w:rsidRDefault="007337C6" w:rsidP="00483D6C">
            <w:pPr>
              <w:rPr>
                <w:rFonts w:ascii="Times New Roman" w:eastAsia="Lucida Sans Unicode" w:hAnsi="Times New Roman"/>
                <w:color w:val="000000" w:themeColor="text1"/>
                <w:kern w:val="1"/>
                <w:lang w:eastAsia="hi-IN" w:bidi="hi-IN"/>
              </w:rPr>
            </w:pPr>
            <w:r w:rsidRPr="009C1D60">
              <w:rPr>
                <w:rFonts w:ascii="Times New Roman" w:eastAsia="Lucida Sans Unicode" w:hAnsi="Times New Roman"/>
                <w:color w:val="000000" w:themeColor="text1"/>
                <w:kern w:val="1"/>
                <w:lang w:eastAsia="hi-IN" w:bidi="hi-IN"/>
              </w:rPr>
              <w:t>ФГУП «ППП»</w:t>
            </w:r>
          </w:p>
          <w:p w14:paraId="6979DDA7" w14:textId="77777777" w:rsidR="007337C6" w:rsidRPr="009C1D60" w:rsidRDefault="007337C6" w:rsidP="00483D6C">
            <w:pPr>
              <w:rPr>
                <w:rFonts w:ascii="Times New Roman" w:eastAsia="Lucida Sans Unicode" w:hAnsi="Times New Roman"/>
                <w:b/>
                <w:color w:val="000000" w:themeColor="text1"/>
                <w:kern w:val="1"/>
                <w:lang w:eastAsia="hi-IN" w:bidi="hi-IN"/>
              </w:rPr>
            </w:pPr>
          </w:p>
          <w:p w14:paraId="03392E9B" w14:textId="77777777" w:rsidR="007337C6" w:rsidRPr="009C1D60" w:rsidRDefault="007337C6" w:rsidP="00483D6C">
            <w:pPr>
              <w:rPr>
                <w:rFonts w:ascii="Times New Roman" w:eastAsia="Lucida Sans Unicode" w:hAnsi="Times New Roman"/>
                <w:b/>
                <w:color w:val="000000" w:themeColor="text1"/>
                <w:kern w:val="1"/>
                <w:lang w:eastAsia="hi-IN" w:bidi="hi-IN"/>
              </w:rPr>
            </w:pPr>
            <w:r w:rsidRPr="009C1D60">
              <w:rPr>
                <w:rFonts w:ascii="Times New Roman" w:eastAsia="Lucida Sans Unicode" w:hAnsi="Times New Roman"/>
                <w:b/>
                <w:color w:val="000000" w:themeColor="text1"/>
                <w:kern w:val="1"/>
                <w:lang w:eastAsia="hi-IN" w:bidi="hi-IN"/>
              </w:rPr>
              <w:t xml:space="preserve">_______________ А.И. </w:t>
            </w:r>
            <w:proofErr w:type="spellStart"/>
            <w:r w:rsidRPr="009C1D60">
              <w:rPr>
                <w:rFonts w:ascii="Times New Roman" w:eastAsia="Lucida Sans Unicode" w:hAnsi="Times New Roman"/>
                <w:b/>
                <w:color w:val="000000" w:themeColor="text1"/>
                <w:kern w:val="1"/>
                <w:lang w:eastAsia="hi-IN" w:bidi="hi-IN"/>
              </w:rPr>
              <w:t>Стерлев</w:t>
            </w:r>
            <w:proofErr w:type="spellEnd"/>
          </w:p>
          <w:p w14:paraId="43BDA91B" w14:textId="77777777" w:rsidR="007337C6" w:rsidRPr="009C1D60" w:rsidRDefault="007337C6" w:rsidP="00483D6C">
            <w:pPr>
              <w:rPr>
                <w:rFonts w:ascii="Times New Roman" w:eastAsia="Lucida Sans Unicode" w:hAnsi="Times New Roman"/>
                <w:color w:val="000000" w:themeColor="text1"/>
                <w:kern w:val="1"/>
                <w:lang w:eastAsia="hi-IN" w:bidi="hi-IN"/>
              </w:rPr>
            </w:pPr>
          </w:p>
        </w:tc>
      </w:tr>
    </w:tbl>
    <w:p w14:paraId="6AC2C4CC" w14:textId="77777777" w:rsidR="00BB282D" w:rsidRPr="00B37BED" w:rsidRDefault="00BB282D" w:rsidP="00CF7390">
      <w:pPr>
        <w:rPr>
          <w:color w:val="000000" w:themeColor="text1"/>
        </w:rPr>
      </w:pPr>
    </w:p>
    <w:p w14:paraId="4D04AB1D" w14:textId="77777777" w:rsidR="00BB282D" w:rsidRPr="00B37BED" w:rsidRDefault="00BB282D" w:rsidP="00F47E87">
      <w:pPr>
        <w:jc w:val="center"/>
        <w:rPr>
          <w:color w:val="000000" w:themeColor="text1"/>
        </w:rPr>
      </w:pPr>
    </w:p>
    <w:p w14:paraId="47254BAE" w14:textId="77777777" w:rsidR="00F47E87" w:rsidRPr="00B37BED" w:rsidRDefault="00F47E87" w:rsidP="00F47E87">
      <w:pPr>
        <w:jc w:val="center"/>
        <w:rPr>
          <w:b/>
          <w:color w:val="000000" w:themeColor="text1"/>
        </w:rPr>
      </w:pPr>
      <w:r w:rsidRPr="00B37BED">
        <w:rPr>
          <w:b/>
          <w:color w:val="000000" w:themeColor="text1"/>
        </w:rPr>
        <w:t>Отчет об использовании материалов, переданных Генеральным подрядчиком</w:t>
      </w:r>
    </w:p>
    <w:p w14:paraId="7CD52B5F" w14:textId="706D131D" w:rsidR="00F47E87" w:rsidRPr="00B37BED" w:rsidRDefault="006E047E" w:rsidP="00F47E87">
      <w:pPr>
        <w:jc w:val="center"/>
        <w:rPr>
          <w:b/>
          <w:color w:val="000000" w:themeColor="text1"/>
        </w:rPr>
      </w:pPr>
      <w:r>
        <w:rPr>
          <w:noProof/>
          <w:color w:val="000000" w:themeColor="text1"/>
          <w:lang w:eastAsia="ru-RU"/>
        </w:rPr>
        <w:pict w14:anchorId="6782A97C">
          <v:shapetype id="_x0000_t202" coordsize="21600,21600" o:spt="202" path="m,l,21600r21600,l21600,xe">
            <v:stroke joinstyle="miter"/>
            <v:path gradientshapeok="t" o:connecttype="rect"/>
          </v:shapetype>
          <v:shape id="WordArt 3" o:spid="_x0000_s1026" type="#_x0000_t202" style="position:absolute;left:0;text-align:left;margin-left:133.95pt;margin-top:36.65pt;width:183.2pt;height:130pt;rotation:-3039221fd;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" filled="f" stroked="f">
            <o:lock v:ext="edit" shapetype="t"/>
            <v:textbox style="mso-fit-shape-to-text:t">
              <w:txbxContent>
                <w:p w14:paraId="6F06DE46" w14:textId="77777777" w:rsidR="006E047E" w:rsidRDefault="006E047E" w:rsidP="00F47E87">
                  <w:pPr>
                    <w:pStyle w:val="aff4"/>
                    <w:spacing w:before="0" w:after="0"/>
                    <w:jc w:val="center"/>
                  </w:pPr>
                  <w:r w:rsidRPr="00F906A6">
                    <w:rPr>
                      <w:rFonts w:ascii="Cambria" w:hAnsi="Cambria"/>
                      <w:outline/>
                      <w:color w:val="FFFFFF"/>
                      <w:sz w:val="72"/>
                      <w:szCs w:val="72"/>
                    </w:rPr>
                    <w:t>ОБРАЗЕЦ ФОРМЫ</w:t>
                  </w:r>
                </w:p>
              </w:txbxContent>
            </v:textbox>
          </v:shape>
        </w:pict>
      </w:r>
      <w:r w:rsidR="00F47E87" w:rsidRPr="00B37BED">
        <w:rPr>
          <w:b/>
          <w:color w:val="000000" w:themeColor="text1"/>
        </w:rPr>
        <w:t xml:space="preserve">по Договору </w:t>
      </w:r>
      <w:r w:rsidR="000C2B1F" w:rsidRPr="00B37BED">
        <w:rPr>
          <w:b/>
          <w:color w:val="000000" w:themeColor="text1"/>
        </w:rPr>
        <w:t xml:space="preserve">подряда </w:t>
      </w:r>
      <w:r w:rsidR="00F47E87" w:rsidRPr="00B37BED">
        <w:rPr>
          <w:b/>
          <w:color w:val="000000" w:themeColor="text1"/>
        </w:rPr>
        <w:t xml:space="preserve">№ </w:t>
      </w:r>
      <w:r w:rsidR="00F8218A">
        <w:rPr>
          <w:b/>
          <w:color w:val="000000" w:themeColor="text1"/>
        </w:rPr>
        <w:t>_______</w:t>
      </w:r>
      <w:r w:rsidR="00F47E87" w:rsidRPr="00B37BED">
        <w:rPr>
          <w:b/>
          <w:color w:val="000000" w:themeColor="text1"/>
        </w:rPr>
        <w:t>от «_</w:t>
      </w:r>
      <w:r w:rsidR="00212809" w:rsidRPr="00B37BED">
        <w:rPr>
          <w:b/>
          <w:color w:val="000000" w:themeColor="text1"/>
        </w:rPr>
        <w:t>_</w:t>
      </w:r>
      <w:r w:rsidR="00F47E87" w:rsidRPr="00B37BED">
        <w:rPr>
          <w:b/>
          <w:color w:val="000000" w:themeColor="text1"/>
        </w:rPr>
        <w:t>_» _______ 202</w:t>
      </w:r>
      <w:r w:rsidR="00F8218A">
        <w:rPr>
          <w:b/>
          <w:color w:val="000000" w:themeColor="text1"/>
        </w:rPr>
        <w:t>__</w:t>
      </w:r>
      <w:r w:rsidR="00F47E87" w:rsidRPr="00B37BED">
        <w:rPr>
          <w:b/>
          <w:color w:val="000000" w:themeColor="text1"/>
        </w:rPr>
        <w:t xml:space="preserve"> г. №___</w:t>
      </w:r>
    </w:p>
    <w:p w14:paraId="18EDE190" w14:textId="77777777" w:rsidR="00F47E87" w:rsidRPr="00B37BED" w:rsidRDefault="00F47E87" w:rsidP="00F47E87">
      <w:pPr>
        <w:jc w:val="center"/>
        <w:rPr>
          <w:b/>
          <w:color w:val="000000" w:themeColor="text1"/>
        </w:rPr>
      </w:pPr>
    </w:p>
    <w:p w14:paraId="78F30323" w14:textId="77777777" w:rsidR="00F47E87" w:rsidRPr="00B37BED" w:rsidRDefault="00F47E87" w:rsidP="00F47E87">
      <w:pPr>
        <w:jc w:val="center"/>
        <w:rPr>
          <w:b/>
          <w:color w:val="000000" w:themeColor="text1"/>
        </w:rPr>
      </w:pPr>
    </w:p>
    <w:p w14:paraId="1DCC4DE7" w14:textId="77777777" w:rsidR="00F47E87" w:rsidRPr="00B37BED" w:rsidRDefault="00F47E87" w:rsidP="00F47E87">
      <w:pPr>
        <w:rPr>
          <w:color w:val="000000" w:themeColor="text1"/>
        </w:rPr>
      </w:pPr>
      <w:r w:rsidRPr="00B37BED">
        <w:rPr>
          <w:color w:val="000000" w:themeColor="text1"/>
        </w:rPr>
        <w:t xml:space="preserve">г. Москва </w:t>
      </w:r>
      <w:r w:rsidRPr="00B37BED">
        <w:rPr>
          <w:color w:val="000000" w:themeColor="text1"/>
        </w:rPr>
        <w:tab/>
      </w:r>
      <w:r w:rsidRPr="00B37BED">
        <w:rPr>
          <w:color w:val="000000" w:themeColor="text1"/>
        </w:rPr>
        <w:tab/>
      </w:r>
      <w:r w:rsidRPr="00B37BED">
        <w:rPr>
          <w:color w:val="000000" w:themeColor="text1"/>
        </w:rPr>
        <w:tab/>
      </w:r>
      <w:r w:rsidRPr="00B37BED">
        <w:rPr>
          <w:color w:val="000000" w:themeColor="text1"/>
        </w:rPr>
        <w:tab/>
      </w:r>
      <w:r w:rsidRPr="00B37BED">
        <w:rPr>
          <w:color w:val="000000" w:themeColor="text1"/>
        </w:rPr>
        <w:tab/>
      </w:r>
      <w:r w:rsidRPr="00B37BED">
        <w:rPr>
          <w:color w:val="000000" w:themeColor="text1"/>
        </w:rPr>
        <w:tab/>
      </w:r>
      <w:r w:rsidRPr="00B37BED">
        <w:rPr>
          <w:color w:val="000000" w:themeColor="text1"/>
        </w:rPr>
        <w:tab/>
      </w:r>
      <w:r w:rsidRPr="00B37BED">
        <w:rPr>
          <w:color w:val="000000" w:themeColor="text1"/>
        </w:rPr>
        <w:tab/>
      </w:r>
      <w:r w:rsidRPr="00B37BED">
        <w:rPr>
          <w:color w:val="000000" w:themeColor="text1"/>
        </w:rPr>
        <w:tab/>
        <w:t>дата __________</w:t>
      </w:r>
    </w:p>
    <w:p w14:paraId="41D557E2" w14:textId="77777777" w:rsidR="00F47E87" w:rsidRPr="00B37BED" w:rsidRDefault="00F47E87" w:rsidP="00F47E87">
      <w:pPr>
        <w:rPr>
          <w:color w:val="000000" w:themeColor="text1"/>
        </w:rPr>
      </w:pPr>
    </w:p>
    <w:p w14:paraId="30993F16" w14:textId="77777777" w:rsidR="00F47E87" w:rsidRPr="00B37BED" w:rsidRDefault="00F47E87" w:rsidP="00F47E87">
      <w:pPr>
        <w:rPr>
          <w:color w:val="000000" w:themeColor="text1"/>
        </w:rPr>
      </w:pPr>
    </w:p>
    <w:p w14:paraId="0215FB80" w14:textId="77777777" w:rsidR="00F47E87" w:rsidRPr="00B37BED" w:rsidRDefault="00F47E87" w:rsidP="00E92EE7">
      <w:pPr>
        <w:jc w:val="both"/>
        <w:rPr>
          <w:color w:val="000000" w:themeColor="text1"/>
        </w:rPr>
      </w:pPr>
    </w:p>
    <w:p w14:paraId="205DFC13" w14:textId="77777777" w:rsidR="00F47E87" w:rsidRPr="00B37BED" w:rsidRDefault="00F47E87" w:rsidP="00E92EE7">
      <w:pPr>
        <w:ind w:firstLine="709"/>
        <w:jc w:val="both"/>
        <w:rPr>
          <w:color w:val="000000" w:themeColor="text1"/>
        </w:rPr>
      </w:pPr>
      <w:r w:rsidRPr="00B37BED">
        <w:rPr>
          <w:color w:val="000000" w:themeColor="text1"/>
        </w:rPr>
        <w:t>Подрядчиком были получены от Генерального подрядчика и использованы при выполнении работ _______ в период с _________ по</w:t>
      </w:r>
      <w:r w:rsidR="00081368" w:rsidRPr="00B37BED">
        <w:rPr>
          <w:color w:val="000000" w:themeColor="text1"/>
        </w:rPr>
        <w:t xml:space="preserve"> ________ материалы в следующем </w:t>
      </w:r>
      <w:r w:rsidRPr="00B37BED">
        <w:rPr>
          <w:color w:val="000000" w:themeColor="text1"/>
        </w:rPr>
        <w:t>объеме (количестве):</w:t>
      </w:r>
    </w:p>
    <w:p w14:paraId="509C1C93" w14:textId="77777777" w:rsidR="00F47E87" w:rsidRPr="00B37BED" w:rsidRDefault="00F47E87" w:rsidP="00F47E87">
      <w:pPr>
        <w:rPr>
          <w:color w:val="000000" w:themeColor="text1"/>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
        <w:gridCol w:w="1132"/>
        <w:gridCol w:w="1417"/>
        <w:gridCol w:w="567"/>
        <w:gridCol w:w="851"/>
        <w:gridCol w:w="850"/>
        <w:gridCol w:w="1134"/>
        <w:gridCol w:w="850"/>
        <w:gridCol w:w="1134"/>
        <w:gridCol w:w="851"/>
        <w:gridCol w:w="993"/>
      </w:tblGrid>
      <w:tr w:rsidR="00DC7EF7" w:rsidRPr="00E854E6" w14:paraId="46C52189" w14:textId="77777777" w:rsidTr="00212809">
        <w:trPr>
          <w:trHeight w:val="625"/>
        </w:trPr>
        <w:tc>
          <w:tcPr>
            <w:tcW w:w="394" w:type="dxa"/>
            <w:vMerge w:val="restart"/>
            <w:shd w:val="clear" w:color="auto" w:fill="auto"/>
            <w:vAlign w:val="center"/>
          </w:tcPr>
          <w:p w14:paraId="100122AD" w14:textId="77777777" w:rsidR="00F47E87" w:rsidRPr="00B37BED" w:rsidRDefault="006E047E" w:rsidP="00F47E87">
            <w:pPr>
              <w:jc w:val="center"/>
              <w:rPr>
                <w:color w:val="000000" w:themeColor="text1"/>
              </w:rPr>
            </w:pPr>
            <w:r>
              <w:rPr>
                <w:noProof/>
                <w:color w:val="000000" w:themeColor="text1"/>
                <w:lang w:eastAsia="ru-RU"/>
              </w:rPr>
              <w:pict w14:anchorId="1AACEB31">
                <v:shape id="WordArt 8" o:spid="_x0000_s1027" type="#_x0000_t202" style="position:absolute;left:0;text-align:left;margin-left:-52.1pt;margin-top:33.55pt;width:524.3pt;height:57.95pt;rotation:-2834739fd;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" filled="f" stroked="f">
                  <o:lock v:ext="edit" shapetype="t"/>
                  <v:textbox style="mso-fit-shape-to-text:t">
                    <w:txbxContent>
                      <w:p w14:paraId="4C277665" w14:textId="77777777" w:rsidR="006E047E" w:rsidRDefault="006E047E" w:rsidP="00F47E87">
                        <w:pPr>
                          <w:pStyle w:val="aff4"/>
                          <w:spacing w:before="0" w:after="0"/>
                          <w:jc w:val="center"/>
                        </w:pPr>
                        <w:r w:rsidRPr="00F906A6">
                          <w:rPr>
                            <w:rFonts w:ascii="Arial Black" w:hAnsi="Arial Black"/>
                            <w:outline/>
                            <w:color w:val="000000"/>
                            <w:sz w:val="72"/>
                            <w:szCs w:val="72"/>
                          </w:rPr>
                          <w:t>ОБРАЗЕЦ ФОРМЫ</w:t>
                        </w:r>
                      </w:p>
                    </w:txbxContent>
                  </v:textbox>
                </v:shape>
              </w:pict>
            </w:r>
            <w:r w:rsidR="00F47E87" w:rsidRPr="00B37BED">
              <w:rPr>
                <w:color w:val="000000" w:themeColor="text1"/>
              </w:rPr>
              <w:t>№</w:t>
            </w:r>
          </w:p>
        </w:tc>
        <w:tc>
          <w:tcPr>
            <w:tcW w:w="1132" w:type="dxa"/>
            <w:vMerge w:val="restart"/>
            <w:shd w:val="clear" w:color="auto" w:fill="auto"/>
            <w:vAlign w:val="center"/>
          </w:tcPr>
          <w:p w14:paraId="169BF036" w14:textId="77777777" w:rsidR="00F47E87" w:rsidRPr="00B37BED" w:rsidRDefault="00F47E87" w:rsidP="00F47E87">
            <w:pPr>
              <w:jc w:val="center"/>
              <w:rPr>
                <w:color w:val="000000" w:themeColor="text1"/>
              </w:rPr>
            </w:pPr>
            <w:r w:rsidRPr="00B37BED">
              <w:rPr>
                <w:color w:val="000000" w:themeColor="text1"/>
              </w:rPr>
              <w:t>№ и дата накладной М-15</w:t>
            </w:r>
          </w:p>
        </w:tc>
        <w:tc>
          <w:tcPr>
            <w:tcW w:w="1417" w:type="dxa"/>
            <w:vMerge w:val="restart"/>
            <w:shd w:val="clear" w:color="auto" w:fill="auto"/>
            <w:vAlign w:val="center"/>
          </w:tcPr>
          <w:p w14:paraId="775B0548" w14:textId="77777777" w:rsidR="00F47E87" w:rsidRPr="00B37BED" w:rsidRDefault="00F47E87" w:rsidP="00F47E87">
            <w:pPr>
              <w:jc w:val="center"/>
              <w:rPr>
                <w:color w:val="000000" w:themeColor="text1"/>
              </w:rPr>
            </w:pPr>
            <w:r w:rsidRPr="00B37BED">
              <w:rPr>
                <w:color w:val="000000" w:themeColor="text1"/>
              </w:rPr>
              <w:t>Наименование материалов</w:t>
            </w:r>
          </w:p>
        </w:tc>
        <w:tc>
          <w:tcPr>
            <w:tcW w:w="567" w:type="dxa"/>
            <w:vMerge w:val="restart"/>
            <w:shd w:val="clear" w:color="auto" w:fill="auto"/>
            <w:vAlign w:val="center"/>
          </w:tcPr>
          <w:p w14:paraId="79E687CD" w14:textId="77777777" w:rsidR="00F47E87" w:rsidRPr="00B37BED" w:rsidRDefault="00F47E87" w:rsidP="00F47E87">
            <w:pPr>
              <w:jc w:val="center"/>
              <w:rPr>
                <w:color w:val="000000" w:themeColor="text1"/>
              </w:rPr>
            </w:pPr>
            <w:r w:rsidRPr="00B37BED">
              <w:rPr>
                <w:color w:val="000000" w:themeColor="text1"/>
              </w:rPr>
              <w:t>Ед. изм.</w:t>
            </w:r>
          </w:p>
        </w:tc>
        <w:tc>
          <w:tcPr>
            <w:tcW w:w="851" w:type="dxa"/>
            <w:vMerge w:val="restart"/>
            <w:shd w:val="clear" w:color="auto" w:fill="auto"/>
            <w:vAlign w:val="center"/>
          </w:tcPr>
          <w:p w14:paraId="1BF4AC00" w14:textId="77777777" w:rsidR="00F47E87" w:rsidRPr="00B37BED" w:rsidRDefault="00F47E87" w:rsidP="00F47E87">
            <w:pPr>
              <w:jc w:val="center"/>
              <w:rPr>
                <w:color w:val="000000" w:themeColor="text1"/>
              </w:rPr>
            </w:pPr>
            <w:r w:rsidRPr="00B37BED">
              <w:rPr>
                <w:color w:val="000000" w:themeColor="text1"/>
              </w:rPr>
              <w:t>Цена за ед. изм., руб.</w:t>
            </w:r>
          </w:p>
        </w:tc>
        <w:tc>
          <w:tcPr>
            <w:tcW w:w="1984" w:type="dxa"/>
            <w:gridSpan w:val="2"/>
            <w:shd w:val="clear" w:color="auto" w:fill="auto"/>
            <w:vAlign w:val="center"/>
          </w:tcPr>
          <w:p w14:paraId="14773E77" w14:textId="77777777" w:rsidR="00F47E87" w:rsidRPr="00B37BED" w:rsidRDefault="00F47E87" w:rsidP="00F47E87">
            <w:pPr>
              <w:jc w:val="center"/>
              <w:rPr>
                <w:color w:val="000000" w:themeColor="text1"/>
              </w:rPr>
            </w:pPr>
            <w:r w:rsidRPr="00B37BED">
              <w:rPr>
                <w:color w:val="000000" w:themeColor="text1"/>
              </w:rPr>
              <w:t xml:space="preserve">Получено материалов </w:t>
            </w:r>
            <w:r w:rsidRPr="00B37BED">
              <w:rPr>
                <w:color w:val="000000" w:themeColor="text1"/>
              </w:rPr>
              <w:br/>
              <w:t>от Ген. подрядчика</w:t>
            </w:r>
          </w:p>
        </w:tc>
        <w:tc>
          <w:tcPr>
            <w:tcW w:w="1984" w:type="dxa"/>
            <w:gridSpan w:val="2"/>
            <w:shd w:val="clear" w:color="auto" w:fill="auto"/>
            <w:vAlign w:val="center"/>
          </w:tcPr>
          <w:p w14:paraId="3DA41321" w14:textId="77777777" w:rsidR="00F47E87" w:rsidRPr="00B37BED" w:rsidRDefault="00F47E87" w:rsidP="00F47E87">
            <w:pPr>
              <w:jc w:val="center"/>
              <w:rPr>
                <w:color w:val="000000" w:themeColor="text1"/>
              </w:rPr>
            </w:pPr>
            <w:r w:rsidRPr="00B37BED">
              <w:rPr>
                <w:color w:val="000000" w:themeColor="text1"/>
              </w:rPr>
              <w:t xml:space="preserve">Фактически использовано материалов </w:t>
            </w:r>
          </w:p>
        </w:tc>
        <w:tc>
          <w:tcPr>
            <w:tcW w:w="1844" w:type="dxa"/>
            <w:gridSpan w:val="2"/>
            <w:shd w:val="clear" w:color="auto" w:fill="auto"/>
            <w:vAlign w:val="center"/>
          </w:tcPr>
          <w:p w14:paraId="5A7E9FCB" w14:textId="77777777" w:rsidR="00F47E87" w:rsidRPr="00B37BED" w:rsidRDefault="00F47E87" w:rsidP="00F47E87">
            <w:pPr>
              <w:jc w:val="center"/>
              <w:rPr>
                <w:color w:val="000000" w:themeColor="text1"/>
              </w:rPr>
            </w:pPr>
            <w:r w:rsidRPr="00B37BED">
              <w:rPr>
                <w:color w:val="000000" w:themeColor="text1"/>
              </w:rPr>
              <w:t xml:space="preserve">Остатки неиспользованных материалов </w:t>
            </w:r>
          </w:p>
        </w:tc>
      </w:tr>
      <w:tr w:rsidR="00DC7EF7" w:rsidRPr="00E854E6" w14:paraId="7CFBCC50" w14:textId="77777777" w:rsidTr="00212809">
        <w:trPr>
          <w:trHeight w:val="475"/>
        </w:trPr>
        <w:tc>
          <w:tcPr>
            <w:tcW w:w="394" w:type="dxa"/>
            <w:vMerge/>
            <w:shd w:val="clear" w:color="auto" w:fill="auto"/>
            <w:vAlign w:val="center"/>
          </w:tcPr>
          <w:p w14:paraId="13A4691A" w14:textId="77777777" w:rsidR="00F47E87" w:rsidRPr="00B37BED" w:rsidRDefault="00F47E87" w:rsidP="00F47E87">
            <w:pPr>
              <w:jc w:val="center"/>
              <w:rPr>
                <w:color w:val="000000" w:themeColor="text1"/>
              </w:rPr>
            </w:pPr>
          </w:p>
        </w:tc>
        <w:tc>
          <w:tcPr>
            <w:tcW w:w="1132" w:type="dxa"/>
            <w:vMerge/>
            <w:shd w:val="clear" w:color="auto" w:fill="auto"/>
            <w:vAlign w:val="center"/>
          </w:tcPr>
          <w:p w14:paraId="2560C63D" w14:textId="77777777" w:rsidR="00F47E87" w:rsidRPr="00B37BED" w:rsidRDefault="00F47E87" w:rsidP="00F47E87">
            <w:pPr>
              <w:jc w:val="center"/>
              <w:rPr>
                <w:color w:val="000000" w:themeColor="text1"/>
              </w:rPr>
            </w:pPr>
          </w:p>
        </w:tc>
        <w:tc>
          <w:tcPr>
            <w:tcW w:w="1417" w:type="dxa"/>
            <w:vMerge/>
            <w:shd w:val="clear" w:color="auto" w:fill="auto"/>
            <w:vAlign w:val="center"/>
          </w:tcPr>
          <w:p w14:paraId="0CA1EA0E" w14:textId="77777777" w:rsidR="00F47E87" w:rsidRPr="00B37BED" w:rsidRDefault="00F47E87" w:rsidP="00F47E87">
            <w:pPr>
              <w:jc w:val="center"/>
              <w:rPr>
                <w:color w:val="000000" w:themeColor="text1"/>
              </w:rPr>
            </w:pPr>
          </w:p>
        </w:tc>
        <w:tc>
          <w:tcPr>
            <w:tcW w:w="567" w:type="dxa"/>
            <w:vMerge/>
            <w:shd w:val="clear" w:color="auto" w:fill="auto"/>
            <w:vAlign w:val="center"/>
          </w:tcPr>
          <w:p w14:paraId="3A9CD109" w14:textId="77777777" w:rsidR="00F47E87" w:rsidRPr="00B37BED" w:rsidRDefault="00F47E87" w:rsidP="00F47E87">
            <w:pPr>
              <w:jc w:val="center"/>
              <w:rPr>
                <w:color w:val="000000" w:themeColor="text1"/>
              </w:rPr>
            </w:pPr>
          </w:p>
        </w:tc>
        <w:tc>
          <w:tcPr>
            <w:tcW w:w="851" w:type="dxa"/>
            <w:vMerge/>
            <w:shd w:val="clear" w:color="auto" w:fill="auto"/>
            <w:vAlign w:val="center"/>
          </w:tcPr>
          <w:p w14:paraId="2D0C17B8" w14:textId="77777777" w:rsidR="00F47E87" w:rsidRPr="00B37BED" w:rsidRDefault="00F47E87" w:rsidP="00F47E87">
            <w:pPr>
              <w:jc w:val="center"/>
              <w:rPr>
                <w:color w:val="000000" w:themeColor="text1"/>
              </w:rPr>
            </w:pPr>
          </w:p>
        </w:tc>
        <w:tc>
          <w:tcPr>
            <w:tcW w:w="850" w:type="dxa"/>
            <w:shd w:val="clear" w:color="auto" w:fill="auto"/>
            <w:vAlign w:val="center"/>
          </w:tcPr>
          <w:p w14:paraId="43F6B254" w14:textId="77777777" w:rsidR="00F47E87" w:rsidRPr="00B37BED" w:rsidRDefault="00F47E87" w:rsidP="00F47E87">
            <w:pPr>
              <w:jc w:val="center"/>
              <w:rPr>
                <w:color w:val="000000" w:themeColor="text1"/>
              </w:rPr>
            </w:pPr>
            <w:r w:rsidRPr="00B37BED">
              <w:rPr>
                <w:color w:val="000000" w:themeColor="text1"/>
              </w:rPr>
              <w:t>Кол-во</w:t>
            </w:r>
          </w:p>
        </w:tc>
        <w:tc>
          <w:tcPr>
            <w:tcW w:w="1134" w:type="dxa"/>
            <w:shd w:val="clear" w:color="auto" w:fill="auto"/>
            <w:vAlign w:val="center"/>
          </w:tcPr>
          <w:p w14:paraId="6A241B1A" w14:textId="77777777" w:rsidR="00F47E87" w:rsidRPr="00B37BED" w:rsidRDefault="00F47E87" w:rsidP="00F47E87">
            <w:pPr>
              <w:jc w:val="center"/>
              <w:rPr>
                <w:color w:val="000000" w:themeColor="text1"/>
              </w:rPr>
            </w:pPr>
            <w:r w:rsidRPr="00B37BED">
              <w:rPr>
                <w:color w:val="000000" w:themeColor="text1"/>
              </w:rPr>
              <w:t>Сумма, руб.</w:t>
            </w:r>
          </w:p>
        </w:tc>
        <w:tc>
          <w:tcPr>
            <w:tcW w:w="850" w:type="dxa"/>
            <w:shd w:val="clear" w:color="auto" w:fill="auto"/>
            <w:vAlign w:val="center"/>
          </w:tcPr>
          <w:p w14:paraId="0630A571" w14:textId="77777777" w:rsidR="00F47E87" w:rsidRPr="00B37BED" w:rsidRDefault="00F47E87" w:rsidP="00F47E87">
            <w:pPr>
              <w:jc w:val="center"/>
              <w:rPr>
                <w:color w:val="000000" w:themeColor="text1"/>
              </w:rPr>
            </w:pPr>
            <w:r w:rsidRPr="00B37BED">
              <w:rPr>
                <w:color w:val="000000" w:themeColor="text1"/>
              </w:rPr>
              <w:t>Кол-во</w:t>
            </w:r>
          </w:p>
        </w:tc>
        <w:tc>
          <w:tcPr>
            <w:tcW w:w="1134" w:type="dxa"/>
            <w:shd w:val="clear" w:color="auto" w:fill="auto"/>
            <w:vAlign w:val="center"/>
          </w:tcPr>
          <w:p w14:paraId="1347903C" w14:textId="77777777" w:rsidR="00F47E87" w:rsidRPr="00B37BED" w:rsidRDefault="00F47E87" w:rsidP="00F47E87">
            <w:pPr>
              <w:jc w:val="center"/>
              <w:rPr>
                <w:color w:val="000000" w:themeColor="text1"/>
              </w:rPr>
            </w:pPr>
            <w:r w:rsidRPr="00B37BED">
              <w:rPr>
                <w:color w:val="000000" w:themeColor="text1"/>
              </w:rPr>
              <w:t>Сумма, руб.</w:t>
            </w:r>
          </w:p>
        </w:tc>
        <w:tc>
          <w:tcPr>
            <w:tcW w:w="851" w:type="dxa"/>
            <w:shd w:val="clear" w:color="auto" w:fill="auto"/>
            <w:vAlign w:val="center"/>
          </w:tcPr>
          <w:p w14:paraId="3B74F968" w14:textId="77777777" w:rsidR="00F47E87" w:rsidRPr="00B37BED" w:rsidRDefault="00F47E87" w:rsidP="00F47E87">
            <w:pPr>
              <w:jc w:val="center"/>
              <w:rPr>
                <w:color w:val="000000" w:themeColor="text1"/>
              </w:rPr>
            </w:pPr>
            <w:r w:rsidRPr="00B37BED">
              <w:rPr>
                <w:color w:val="000000" w:themeColor="text1"/>
              </w:rPr>
              <w:t>Кол-во</w:t>
            </w:r>
          </w:p>
        </w:tc>
        <w:tc>
          <w:tcPr>
            <w:tcW w:w="993" w:type="dxa"/>
            <w:shd w:val="clear" w:color="auto" w:fill="auto"/>
            <w:vAlign w:val="center"/>
          </w:tcPr>
          <w:p w14:paraId="1190D9AF" w14:textId="77777777" w:rsidR="00F47E87" w:rsidRPr="00B37BED" w:rsidRDefault="00F47E87" w:rsidP="00F47E87">
            <w:pPr>
              <w:jc w:val="center"/>
              <w:rPr>
                <w:color w:val="000000" w:themeColor="text1"/>
              </w:rPr>
            </w:pPr>
            <w:r w:rsidRPr="00B37BED">
              <w:rPr>
                <w:color w:val="000000" w:themeColor="text1"/>
              </w:rPr>
              <w:t>Сумма, руб.</w:t>
            </w:r>
          </w:p>
        </w:tc>
      </w:tr>
      <w:tr w:rsidR="00DC7EF7" w:rsidRPr="00E854E6" w14:paraId="471468EB" w14:textId="77777777" w:rsidTr="00212809">
        <w:tc>
          <w:tcPr>
            <w:tcW w:w="394" w:type="dxa"/>
            <w:shd w:val="clear" w:color="auto" w:fill="auto"/>
            <w:vAlign w:val="center"/>
          </w:tcPr>
          <w:p w14:paraId="62DA0CAD" w14:textId="77777777" w:rsidR="00F47E87" w:rsidRPr="00B37BED" w:rsidRDefault="00F47E87" w:rsidP="00F47E87">
            <w:pPr>
              <w:jc w:val="center"/>
              <w:rPr>
                <w:color w:val="000000" w:themeColor="text1"/>
              </w:rPr>
            </w:pPr>
          </w:p>
        </w:tc>
        <w:tc>
          <w:tcPr>
            <w:tcW w:w="1132" w:type="dxa"/>
            <w:shd w:val="clear" w:color="auto" w:fill="auto"/>
            <w:vAlign w:val="center"/>
          </w:tcPr>
          <w:p w14:paraId="62252D2D" w14:textId="77777777" w:rsidR="00F47E87" w:rsidRPr="00B37BED" w:rsidRDefault="00F47E87" w:rsidP="00F47E87">
            <w:pPr>
              <w:jc w:val="center"/>
              <w:rPr>
                <w:color w:val="000000" w:themeColor="text1"/>
              </w:rPr>
            </w:pPr>
          </w:p>
        </w:tc>
        <w:tc>
          <w:tcPr>
            <w:tcW w:w="1417" w:type="dxa"/>
            <w:shd w:val="clear" w:color="auto" w:fill="auto"/>
            <w:vAlign w:val="center"/>
          </w:tcPr>
          <w:p w14:paraId="4742F981" w14:textId="77777777" w:rsidR="00F47E87" w:rsidRPr="00B37BED" w:rsidRDefault="00F47E87" w:rsidP="00F47E87">
            <w:pPr>
              <w:jc w:val="center"/>
              <w:rPr>
                <w:color w:val="000000" w:themeColor="text1"/>
              </w:rPr>
            </w:pPr>
          </w:p>
        </w:tc>
        <w:tc>
          <w:tcPr>
            <w:tcW w:w="567" w:type="dxa"/>
            <w:shd w:val="clear" w:color="auto" w:fill="auto"/>
            <w:vAlign w:val="center"/>
          </w:tcPr>
          <w:p w14:paraId="6F6AA1C0" w14:textId="77777777" w:rsidR="00F47E87" w:rsidRPr="00B37BED" w:rsidRDefault="00F47E87" w:rsidP="00F47E87">
            <w:pPr>
              <w:jc w:val="center"/>
              <w:rPr>
                <w:color w:val="000000" w:themeColor="text1"/>
              </w:rPr>
            </w:pPr>
          </w:p>
        </w:tc>
        <w:tc>
          <w:tcPr>
            <w:tcW w:w="851" w:type="dxa"/>
            <w:shd w:val="clear" w:color="auto" w:fill="auto"/>
            <w:vAlign w:val="center"/>
          </w:tcPr>
          <w:p w14:paraId="68CC456C" w14:textId="77777777" w:rsidR="00F47E87" w:rsidRPr="00B37BED" w:rsidRDefault="00F47E87" w:rsidP="00F47E87">
            <w:pPr>
              <w:jc w:val="center"/>
              <w:rPr>
                <w:color w:val="000000" w:themeColor="text1"/>
              </w:rPr>
            </w:pPr>
          </w:p>
        </w:tc>
        <w:tc>
          <w:tcPr>
            <w:tcW w:w="850" w:type="dxa"/>
            <w:shd w:val="clear" w:color="auto" w:fill="auto"/>
            <w:vAlign w:val="center"/>
          </w:tcPr>
          <w:p w14:paraId="7F90380B" w14:textId="77777777" w:rsidR="00F47E87" w:rsidRPr="00B37BED" w:rsidRDefault="00F47E87" w:rsidP="00F47E87">
            <w:pPr>
              <w:jc w:val="center"/>
              <w:rPr>
                <w:color w:val="000000" w:themeColor="text1"/>
              </w:rPr>
            </w:pPr>
          </w:p>
        </w:tc>
        <w:tc>
          <w:tcPr>
            <w:tcW w:w="1134" w:type="dxa"/>
            <w:shd w:val="clear" w:color="auto" w:fill="auto"/>
            <w:vAlign w:val="center"/>
          </w:tcPr>
          <w:p w14:paraId="5AC2E8D8" w14:textId="77777777" w:rsidR="00F47E87" w:rsidRPr="00B37BED" w:rsidRDefault="00F47E87" w:rsidP="00F47E87">
            <w:pPr>
              <w:jc w:val="center"/>
              <w:rPr>
                <w:color w:val="000000" w:themeColor="text1"/>
              </w:rPr>
            </w:pPr>
          </w:p>
        </w:tc>
        <w:tc>
          <w:tcPr>
            <w:tcW w:w="850" w:type="dxa"/>
            <w:shd w:val="clear" w:color="auto" w:fill="auto"/>
            <w:vAlign w:val="center"/>
          </w:tcPr>
          <w:p w14:paraId="026B8136" w14:textId="77777777" w:rsidR="00F47E87" w:rsidRPr="00B37BED" w:rsidRDefault="00F47E87" w:rsidP="00F47E87">
            <w:pPr>
              <w:jc w:val="center"/>
              <w:rPr>
                <w:color w:val="000000" w:themeColor="text1"/>
              </w:rPr>
            </w:pPr>
          </w:p>
        </w:tc>
        <w:tc>
          <w:tcPr>
            <w:tcW w:w="1134" w:type="dxa"/>
            <w:shd w:val="clear" w:color="auto" w:fill="auto"/>
            <w:vAlign w:val="center"/>
          </w:tcPr>
          <w:p w14:paraId="7148A6D1" w14:textId="77777777" w:rsidR="00F47E87" w:rsidRPr="00B37BED" w:rsidRDefault="00F47E87" w:rsidP="00F47E87">
            <w:pPr>
              <w:jc w:val="center"/>
              <w:rPr>
                <w:color w:val="000000" w:themeColor="text1"/>
              </w:rPr>
            </w:pPr>
          </w:p>
        </w:tc>
        <w:tc>
          <w:tcPr>
            <w:tcW w:w="851" w:type="dxa"/>
            <w:shd w:val="clear" w:color="auto" w:fill="auto"/>
            <w:vAlign w:val="center"/>
          </w:tcPr>
          <w:p w14:paraId="0B349498" w14:textId="77777777" w:rsidR="00F47E87" w:rsidRPr="00B37BED" w:rsidRDefault="00F47E87" w:rsidP="00F47E87">
            <w:pPr>
              <w:jc w:val="center"/>
              <w:rPr>
                <w:color w:val="000000" w:themeColor="text1"/>
              </w:rPr>
            </w:pPr>
          </w:p>
        </w:tc>
        <w:tc>
          <w:tcPr>
            <w:tcW w:w="993" w:type="dxa"/>
            <w:shd w:val="clear" w:color="auto" w:fill="auto"/>
            <w:vAlign w:val="center"/>
          </w:tcPr>
          <w:p w14:paraId="7B354E93" w14:textId="77777777" w:rsidR="00F47E87" w:rsidRPr="00B37BED" w:rsidRDefault="00F47E87" w:rsidP="00F47E87">
            <w:pPr>
              <w:jc w:val="center"/>
              <w:rPr>
                <w:color w:val="000000" w:themeColor="text1"/>
              </w:rPr>
            </w:pPr>
          </w:p>
        </w:tc>
      </w:tr>
      <w:tr w:rsidR="00DC7EF7" w:rsidRPr="00E854E6" w14:paraId="0246DE03" w14:textId="77777777" w:rsidTr="00212809">
        <w:tc>
          <w:tcPr>
            <w:tcW w:w="394" w:type="dxa"/>
            <w:shd w:val="clear" w:color="auto" w:fill="auto"/>
            <w:vAlign w:val="center"/>
          </w:tcPr>
          <w:p w14:paraId="7509E199" w14:textId="77777777" w:rsidR="00F47E87" w:rsidRPr="00B37BED" w:rsidRDefault="00F47E87" w:rsidP="00F47E87">
            <w:pPr>
              <w:jc w:val="center"/>
              <w:rPr>
                <w:color w:val="000000" w:themeColor="text1"/>
              </w:rPr>
            </w:pPr>
          </w:p>
        </w:tc>
        <w:tc>
          <w:tcPr>
            <w:tcW w:w="1132" w:type="dxa"/>
            <w:shd w:val="clear" w:color="auto" w:fill="auto"/>
            <w:vAlign w:val="center"/>
          </w:tcPr>
          <w:p w14:paraId="1720AFCF" w14:textId="77777777" w:rsidR="00F47E87" w:rsidRPr="00B37BED" w:rsidRDefault="00F47E87" w:rsidP="00F47E87">
            <w:pPr>
              <w:jc w:val="center"/>
              <w:rPr>
                <w:color w:val="000000" w:themeColor="text1"/>
              </w:rPr>
            </w:pPr>
          </w:p>
        </w:tc>
        <w:tc>
          <w:tcPr>
            <w:tcW w:w="1417" w:type="dxa"/>
            <w:shd w:val="clear" w:color="auto" w:fill="auto"/>
            <w:vAlign w:val="center"/>
          </w:tcPr>
          <w:p w14:paraId="5C054A2D" w14:textId="77777777" w:rsidR="00F47E87" w:rsidRPr="00B37BED" w:rsidRDefault="00F47E87" w:rsidP="00F47E87">
            <w:pPr>
              <w:jc w:val="center"/>
              <w:rPr>
                <w:color w:val="000000" w:themeColor="text1"/>
              </w:rPr>
            </w:pPr>
          </w:p>
        </w:tc>
        <w:tc>
          <w:tcPr>
            <w:tcW w:w="567" w:type="dxa"/>
            <w:shd w:val="clear" w:color="auto" w:fill="auto"/>
            <w:vAlign w:val="center"/>
          </w:tcPr>
          <w:p w14:paraId="51FB801B" w14:textId="77777777" w:rsidR="00F47E87" w:rsidRPr="00B37BED" w:rsidRDefault="00F47E87" w:rsidP="00F47E87">
            <w:pPr>
              <w:jc w:val="center"/>
              <w:rPr>
                <w:color w:val="000000" w:themeColor="text1"/>
              </w:rPr>
            </w:pPr>
          </w:p>
        </w:tc>
        <w:tc>
          <w:tcPr>
            <w:tcW w:w="851" w:type="dxa"/>
            <w:shd w:val="clear" w:color="auto" w:fill="auto"/>
            <w:vAlign w:val="center"/>
          </w:tcPr>
          <w:p w14:paraId="386E6AE5" w14:textId="77777777" w:rsidR="00F47E87" w:rsidRPr="00B37BED" w:rsidRDefault="00F47E87" w:rsidP="00F47E87">
            <w:pPr>
              <w:jc w:val="center"/>
              <w:rPr>
                <w:color w:val="000000" w:themeColor="text1"/>
              </w:rPr>
            </w:pPr>
          </w:p>
        </w:tc>
        <w:tc>
          <w:tcPr>
            <w:tcW w:w="850" w:type="dxa"/>
            <w:shd w:val="clear" w:color="auto" w:fill="auto"/>
            <w:vAlign w:val="center"/>
          </w:tcPr>
          <w:p w14:paraId="7F0799EC" w14:textId="77777777" w:rsidR="00F47E87" w:rsidRPr="00B37BED" w:rsidRDefault="00F47E87" w:rsidP="00F47E87">
            <w:pPr>
              <w:jc w:val="center"/>
              <w:rPr>
                <w:color w:val="000000" w:themeColor="text1"/>
              </w:rPr>
            </w:pPr>
          </w:p>
        </w:tc>
        <w:tc>
          <w:tcPr>
            <w:tcW w:w="1134" w:type="dxa"/>
            <w:shd w:val="clear" w:color="auto" w:fill="auto"/>
            <w:vAlign w:val="center"/>
          </w:tcPr>
          <w:p w14:paraId="61A8DE8E" w14:textId="77777777" w:rsidR="00F47E87" w:rsidRPr="00B37BED" w:rsidRDefault="00F47E87" w:rsidP="00F47E87">
            <w:pPr>
              <w:jc w:val="center"/>
              <w:rPr>
                <w:color w:val="000000" w:themeColor="text1"/>
              </w:rPr>
            </w:pPr>
          </w:p>
        </w:tc>
        <w:tc>
          <w:tcPr>
            <w:tcW w:w="850" w:type="dxa"/>
            <w:shd w:val="clear" w:color="auto" w:fill="auto"/>
            <w:vAlign w:val="center"/>
          </w:tcPr>
          <w:p w14:paraId="266ED61D" w14:textId="77777777" w:rsidR="00F47E87" w:rsidRPr="00B37BED" w:rsidRDefault="00F47E87" w:rsidP="00F47E87">
            <w:pPr>
              <w:jc w:val="center"/>
              <w:rPr>
                <w:color w:val="000000" w:themeColor="text1"/>
              </w:rPr>
            </w:pPr>
          </w:p>
        </w:tc>
        <w:tc>
          <w:tcPr>
            <w:tcW w:w="1134" w:type="dxa"/>
            <w:shd w:val="clear" w:color="auto" w:fill="auto"/>
            <w:vAlign w:val="center"/>
          </w:tcPr>
          <w:p w14:paraId="0518D8ED" w14:textId="77777777" w:rsidR="00F47E87" w:rsidRPr="00B37BED" w:rsidRDefault="00F47E87" w:rsidP="00F47E87">
            <w:pPr>
              <w:jc w:val="center"/>
              <w:rPr>
                <w:color w:val="000000" w:themeColor="text1"/>
              </w:rPr>
            </w:pPr>
          </w:p>
        </w:tc>
        <w:tc>
          <w:tcPr>
            <w:tcW w:w="851" w:type="dxa"/>
            <w:shd w:val="clear" w:color="auto" w:fill="auto"/>
            <w:vAlign w:val="center"/>
          </w:tcPr>
          <w:p w14:paraId="2546AD07" w14:textId="77777777" w:rsidR="00F47E87" w:rsidRPr="00B37BED" w:rsidRDefault="00F47E87" w:rsidP="00F47E87">
            <w:pPr>
              <w:jc w:val="center"/>
              <w:rPr>
                <w:color w:val="000000" w:themeColor="text1"/>
              </w:rPr>
            </w:pPr>
          </w:p>
        </w:tc>
        <w:tc>
          <w:tcPr>
            <w:tcW w:w="993" w:type="dxa"/>
            <w:shd w:val="clear" w:color="auto" w:fill="auto"/>
            <w:vAlign w:val="center"/>
          </w:tcPr>
          <w:p w14:paraId="2368B079" w14:textId="77777777" w:rsidR="00F47E87" w:rsidRPr="00B37BED" w:rsidRDefault="00F47E87" w:rsidP="00F47E87">
            <w:pPr>
              <w:jc w:val="center"/>
              <w:rPr>
                <w:color w:val="000000" w:themeColor="text1"/>
              </w:rPr>
            </w:pPr>
          </w:p>
        </w:tc>
      </w:tr>
      <w:tr w:rsidR="00DC7EF7" w:rsidRPr="00E854E6" w14:paraId="597313FE" w14:textId="77777777" w:rsidTr="00212809">
        <w:tc>
          <w:tcPr>
            <w:tcW w:w="394" w:type="dxa"/>
            <w:shd w:val="clear" w:color="auto" w:fill="auto"/>
            <w:vAlign w:val="center"/>
          </w:tcPr>
          <w:p w14:paraId="73BFDA93" w14:textId="77777777" w:rsidR="00F47E87" w:rsidRPr="00B37BED" w:rsidRDefault="00F47E87" w:rsidP="00F47E87">
            <w:pPr>
              <w:jc w:val="center"/>
              <w:rPr>
                <w:color w:val="000000" w:themeColor="text1"/>
              </w:rPr>
            </w:pPr>
          </w:p>
        </w:tc>
        <w:tc>
          <w:tcPr>
            <w:tcW w:w="1132" w:type="dxa"/>
            <w:shd w:val="clear" w:color="auto" w:fill="auto"/>
            <w:vAlign w:val="center"/>
          </w:tcPr>
          <w:p w14:paraId="2231302B" w14:textId="77777777" w:rsidR="00F47E87" w:rsidRPr="00B37BED" w:rsidRDefault="00F47E87" w:rsidP="00F47E87">
            <w:pPr>
              <w:jc w:val="center"/>
              <w:rPr>
                <w:color w:val="000000" w:themeColor="text1"/>
              </w:rPr>
            </w:pPr>
          </w:p>
        </w:tc>
        <w:tc>
          <w:tcPr>
            <w:tcW w:w="1417" w:type="dxa"/>
            <w:shd w:val="clear" w:color="auto" w:fill="auto"/>
            <w:vAlign w:val="center"/>
          </w:tcPr>
          <w:p w14:paraId="5411A847" w14:textId="77777777" w:rsidR="00F47E87" w:rsidRPr="00B37BED" w:rsidRDefault="00F47E87" w:rsidP="00F47E87">
            <w:pPr>
              <w:jc w:val="center"/>
              <w:rPr>
                <w:color w:val="000000" w:themeColor="text1"/>
              </w:rPr>
            </w:pPr>
          </w:p>
        </w:tc>
        <w:tc>
          <w:tcPr>
            <w:tcW w:w="567" w:type="dxa"/>
            <w:shd w:val="clear" w:color="auto" w:fill="auto"/>
            <w:vAlign w:val="center"/>
          </w:tcPr>
          <w:p w14:paraId="447190A6" w14:textId="77777777" w:rsidR="00F47E87" w:rsidRPr="00B37BED" w:rsidRDefault="00F47E87" w:rsidP="00F47E87">
            <w:pPr>
              <w:jc w:val="center"/>
              <w:rPr>
                <w:color w:val="000000" w:themeColor="text1"/>
              </w:rPr>
            </w:pPr>
          </w:p>
        </w:tc>
        <w:tc>
          <w:tcPr>
            <w:tcW w:w="851" w:type="dxa"/>
            <w:shd w:val="clear" w:color="auto" w:fill="auto"/>
            <w:vAlign w:val="center"/>
          </w:tcPr>
          <w:p w14:paraId="53C6F683" w14:textId="77777777" w:rsidR="00F47E87" w:rsidRPr="00B37BED" w:rsidRDefault="00F47E87" w:rsidP="00F47E87">
            <w:pPr>
              <w:jc w:val="center"/>
              <w:rPr>
                <w:color w:val="000000" w:themeColor="text1"/>
              </w:rPr>
            </w:pPr>
          </w:p>
        </w:tc>
        <w:tc>
          <w:tcPr>
            <w:tcW w:w="850" w:type="dxa"/>
            <w:shd w:val="clear" w:color="auto" w:fill="auto"/>
            <w:vAlign w:val="center"/>
          </w:tcPr>
          <w:p w14:paraId="12EBE100" w14:textId="77777777" w:rsidR="00F47E87" w:rsidRPr="00B37BED" w:rsidRDefault="00F47E87" w:rsidP="00F47E87">
            <w:pPr>
              <w:jc w:val="center"/>
              <w:rPr>
                <w:color w:val="000000" w:themeColor="text1"/>
              </w:rPr>
            </w:pPr>
          </w:p>
        </w:tc>
        <w:tc>
          <w:tcPr>
            <w:tcW w:w="1134" w:type="dxa"/>
            <w:shd w:val="clear" w:color="auto" w:fill="auto"/>
            <w:vAlign w:val="center"/>
          </w:tcPr>
          <w:p w14:paraId="7E237591" w14:textId="77777777" w:rsidR="00F47E87" w:rsidRPr="00B37BED" w:rsidRDefault="00F47E87" w:rsidP="00F47E87">
            <w:pPr>
              <w:jc w:val="center"/>
              <w:rPr>
                <w:color w:val="000000" w:themeColor="text1"/>
              </w:rPr>
            </w:pPr>
          </w:p>
        </w:tc>
        <w:tc>
          <w:tcPr>
            <w:tcW w:w="850" w:type="dxa"/>
            <w:shd w:val="clear" w:color="auto" w:fill="auto"/>
            <w:vAlign w:val="center"/>
          </w:tcPr>
          <w:p w14:paraId="31624133" w14:textId="77777777" w:rsidR="00F47E87" w:rsidRPr="00B37BED" w:rsidRDefault="00F47E87" w:rsidP="00F47E87">
            <w:pPr>
              <w:jc w:val="center"/>
              <w:rPr>
                <w:color w:val="000000" w:themeColor="text1"/>
              </w:rPr>
            </w:pPr>
          </w:p>
        </w:tc>
        <w:tc>
          <w:tcPr>
            <w:tcW w:w="1134" w:type="dxa"/>
            <w:shd w:val="clear" w:color="auto" w:fill="auto"/>
            <w:vAlign w:val="center"/>
          </w:tcPr>
          <w:p w14:paraId="216C0F61" w14:textId="77777777" w:rsidR="00F47E87" w:rsidRPr="00B37BED" w:rsidRDefault="00F47E87" w:rsidP="00F47E87">
            <w:pPr>
              <w:jc w:val="center"/>
              <w:rPr>
                <w:color w:val="000000" w:themeColor="text1"/>
              </w:rPr>
            </w:pPr>
          </w:p>
        </w:tc>
        <w:tc>
          <w:tcPr>
            <w:tcW w:w="851" w:type="dxa"/>
            <w:shd w:val="clear" w:color="auto" w:fill="auto"/>
            <w:vAlign w:val="center"/>
          </w:tcPr>
          <w:p w14:paraId="4996CB83" w14:textId="77777777" w:rsidR="00F47E87" w:rsidRPr="00B37BED" w:rsidRDefault="00F47E87" w:rsidP="00F47E87">
            <w:pPr>
              <w:jc w:val="center"/>
              <w:rPr>
                <w:color w:val="000000" w:themeColor="text1"/>
              </w:rPr>
            </w:pPr>
          </w:p>
        </w:tc>
        <w:tc>
          <w:tcPr>
            <w:tcW w:w="993" w:type="dxa"/>
            <w:shd w:val="clear" w:color="auto" w:fill="auto"/>
            <w:vAlign w:val="center"/>
          </w:tcPr>
          <w:p w14:paraId="390A412C" w14:textId="77777777" w:rsidR="00F47E87" w:rsidRPr="00B37BED" w:rsidRDefault="00F47E87" w:rsidP="00F47E87">
            <w:pPr>
              <w:jc w:val="center"/>
              <w:rPr>
                <w:color w:val="000000" w:themeColor="text1"/>
              </w:rPr>
            </w:pPr>
          </w:p>
        </w:tc>
      </w:tr>
      <w:tr w:rsidR="00F47E87" w:rsidRPr="00E854E6" w14:paraId="094E0F2D" w14:textId="77777777" w:rsidTr="00212809">
        <w:tc>
          <w:tcPr>
            <w:tcW w:w="4361" w:type="dxa"/>
            <w:gridSpan w:val="5"/>
            <w:shd w:val="clear" w:color="auto" w:fill="auto"/>
            <w:vAlign w:val="center"/>
          </w:tcPr>
          <w:p w14:paraId="2ED2DD67" w14:textId="77777777" w:rsidR="00F47E87" w:rsidRPr="00B37BED" w:rsidRDefault="00F47E87" w:rsidP="00F47E87">
            <w:pPr>
              <w:jc w:val="right"/>
              <w:rPr>
                <w:color w:val="000000" w:themeColor="text1"/>
              </w:rPr>
            </w:pPr>
            <w:r w:rsidRPr="00B37BED">
              <w:rPr>
                <w:color w:val="000000" w:themeColor="text1"/>
              </w:rPr>
              <w:t>Итого:</w:t>
            </w:r>
          </w:p>
        </w:tc>
        <w:tc>
          <w:tcPr>
            <w:tcW w:w="850" w:type="dxa"/>
            <w:shd w:val="clear" w:color="auto" w:fill="auto"/>
            <w:vAlign w:val="center"/>
          </w:tcPr>
          <w:p w14:paraId="6A8481FF" w14:textId="77777777" w:rsidR="00F47E87" w:rsidRPr="00B37BED" w:rsidRDefault="00F47E87" w:rsidP="00F47E87">
            <w:pPr>
              <w:jc w:val="center"/>
              <w:rPr>
                <w:color w:val="000000" w:themeColor="text1"/>
              </w:rPr>
            </w:pPr>
          </w:p>
        </w:tc>
        <w:tc>
          <w:tcPr>
            <w:tcW w:w="1134" w:type="dxa"/>
            <w:shd w:val="clear" w:color="auto" w:fill="auto"/>
            <w:vAlign w:val="center"/>
          </w:tcPr>
          <w:p w14:paraId="787BFBB6" w14:textId="77777777" w:rsidR="00F47E87" w:rsidRPr="00B37BED" w:rsidRDefault="00F47E87" w:rsidP="00F47E87">
            <w:pPr>
              <w:jc w:val="center"/>
              <w:rPr>
                <w:color w:val="000000" w:themeColor="text1"/>
              </w:rPr>
            </w:pPr>
          </w:p>
        </w:tc>
        <w:tc>
          <w:tcPr>
            <w:tcW w:w="850" w:type="dxa"/>
            <w:shd w:val="clear" w:color="auto" w:fill="auto"/>
            <w:vAlign w:val="center"/>
          </w:tcPr>
          <w:p w14:paraId="47745A6C" w14:textId="77777777" w:rsidR="00F47E87" w:rsidRPr="00B37BED" w:rsidRDefault="00F47E87" w:rsidP="00F47E87">
            <w:pPr>
              <w:jc w:val="center"/>
              <w:rPr>
                <w:color w:val="000000" w:themeColor="text1"/>
              </w:rPr>
            </w:pPr>
          </w:p>
        </w:tc>
        <w:tc>
          <w:tcPr>
            <w:tcW w:w="1134" w:type="dxa"/>
            <w:shd w:val="clear" w:color="auto" w:fill="auto"/>
            <w:vAlign w:val="center"/>
          </w:tcPr>
          <w:p w14:paraId="55BDAAE3" w14:textId="77777777" w:rsidR="00F47E87" w:rsidRPr="00B37BED" w:rsidRDefault="00F47E87" w:rsidP="00F47E87">
            <w:pPr>
              <w:jc w:val="center"/>
              <w:rPr>
                <w:color w:val="000000" w:themeColor="text1"/>
              </w:rPr>
            </w:pPr>
          </w:p>
        </w:tc>
        <w:tc>
          <w:tcPr>
            <w:tcW w:w="851" w:type="dxa"/>
            <w:shd w:val="clear" w:color="auto" w:fill="auto"/>
            <w:vAlign w:val="center"/>
          </w:tcPr>
          <w:p w14:paraId="6851B582" w14:textId="77777777" w:rsidR="00F47E87" w:rsidRPr="00B37BED" w:rsidRDefault="00F47E87" w:rsidP="00F47E87">
            <w:pPr>
              <w:jc w:val="center"/>
              <w:rPr>
                <w:color w:val="000000" w:themeColor="text1"/>
              </w:rPr>
            </w:pPr>
          </w:p>
        </w:tc>
        <w:tc>
          <w:tcPr>
            <w:tcW w:w="993" w:type="dxa"/>
            <w:shd w:val="clear" w:color="auto" w:fill="auto"/>
            <w:vAlign w:val="center"/>
          </w:tcPr>
          <w:p w14:paraId="21AD1D69" w14:textId="77777777" w:rsidR="00F47E87" w:rsidRPr="00B37BED" w:rsidRDefault="00F47E87" w:rsidP="00F47E87">
            <w:pPr>
              <w:jc w:val="center"/>
              <w:rPr>
                <w:color w:val="000000" w:themeColor="text1"/>
              </w:rPr>
            </w:pPr>
          </w:p>
        </w:tc>
      </w:tr>
    </w:tbl>
    <w:p w14:paraId="12A8F682" w14:textId="77777777" w:rsidR="00F47E87" w:rsidRPr="00B37BED" w:rsidRDefault="00F47E87" w:rsidP="00F47E87">
      <w:pPr>
        <w:ind w:firstLine="709"/>
        <w:rPr>
          <w:color w:val="000000" w:themeColor="text1"/>
        </w:rPr>
      </w:pPr>
    </w:p>
    <w:p w14:paraId="7705A5CD" w14:textId="77777777" w:rsidR="00F47E87" w:rsidRPr="00B37BED" w:rsidRDefault="00F47E87" w:rsidP="00E92EE7">
      <w:pPr>
        <w:ind w:firstLine="709"/>
        <w:jc w:val="both"/>
        <w:rPr>
          <w:color w:val="000000" w:themeColor="text1"/>
        </w:rPr>
      </w:pPr>
      <w:r w:rsidRPr="00B37BED">
        <w:rPr>
          <w:color w:val="000000" w:themeColor="text1"/>
        </w:rPr>
        <w:t xml:space="preserve">Цена использованных материалов для выполнения работ составила _________ (________) рублей. </w:t>
      </w:r>
    </w:p>
    <w:p w14:paraId="2EB69BBD" w14:textId="77777777" w:rsidR="00F47E87" w:rsidRDefault="00F47E87" w:rsidP="00331231">
      <w:pPr>
        <w:ind w:firstLine="709"/>
        <w:jc w:val="both"/>
        <w:rPr>
          <w:color w:val="000000" w:themeColor="text1"/>
        </w:rPr>
      </w:pPr>
      <w:r w:rsidRPr="00B37BED">
        <w:rPr>
          <w:color w:val="000000" w:themeColor="text1"/>
        </w:rPr>
        <w:t>Остаток неиспользованных материалов возращен Генеральному подрядчику по накладной №____ от _______________</w:t>
      </w:r>
      <w:r w:rsidR="007F42EF" w:rsidRPr="00B37BED">
        <w:rPr>
          <w:color w:val="000000" w:themeColor="text1"/>
        </w:rPr>
        <w:t>.</w:t>
      </w:r>
    </w:p>
    <w:p w14:paraId="3C586310" w14:textId="77777777" w:rsidR="009C1D60" w:rsidRDefault="009C1D60" w:rsidP="00331231">
      <w:pPr>
        <w:ind w:firstLine="709"/>
        <w:jc w:val="both"/>
        <w:rPr>
          <w:color w:val="000000" w:themeColor="text1"/>
        </w:rPr>
      </w:pPr>
    </w:p>
    <w:p w14:paraId="25DD3A40" w14:textId="77777777" w:rsidR="009C1D60" w:rsidRPr="00B37BED" w:rsidRDefault="009C1D60" w:rsidP="00331231">
      <w:pPr>
        <w:ind w:firstLine="709"/>
        <w:jc w:val="both"/>
        <w:rPr>
          <w:color w:val="000000" w:themeColor="text1"/>
        </w:rPr>
      </w:pPr>
    </w:p>
    <w:tbl>
      <w:tblPr>
        <w:tblStyle w:val="af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7337C6" w:rsidRPr="009C1D60" w14:paraId="5201618A" w14:textId="77777777" w:rsidTr="00483D6C">
        <w:tc>
          <w:tcPr>
            <w:tcW w:w="9797" w:type="dxa"/>
            <w:gridSpan w:val="2"/>
          </w:tcPr>
          <w:p w14:paraId="1439F187" w14:textId="77777777" w:rsidR="007337C6" w:rsidRPr="009C1D60" w:rsidRDefault="007337C6" w:rsidP="00483D6C">
            <w:pPr>
              <w:jc w:val="center"/>
              <w:rPr>
                <w:rFonts w:ascii="Times New Roman" w:eastAsia="Lucida Sans Unicode" w:hAnsi="Times New Roman"/>
                <w:b/>
                <w:color w:val="000000" w:themeColor="text1"/>
                <w:kern w:val="1"/>
                <w:lang w:eastAsia="hi-IN" w:bidi="hi-IN"/>
              </w:rPr>
            </w:pPr>
            <w:r w:rsidRPr="009C1D60">
              <w:rPr>
                <w:rFonts w:ascii="Times New Roman" w:eastAsia="Lucida Sans Unicode" w:hAnsi="Times New Roman"/>
                <w:b/>
                <w:color w:val="000000" w:themeColor="text1"/>
                <w:kern w:val="1"/>
                <w:lang w:eastAsia="hi-IN" w:bidi="hi-IN"/>
              </w:rPr>
              <w:t>ПОДПИСИ СТОРОН:</w:t>
            </w:r>
          </w:p>
          <w:p w14:paraId="0DF38351" w14:textId="77777777" w:rsidR="007337C6" w:rsidRPr="009C1D60" w:rsidRDefault="007337C6" w:rsidP="00483D6C">
            <w:pPr>
              <w:rPr>
                <w:rFonts w:ascii="Times New Roman" w:eastAsia="Lucida Sans Unicode" w:hAnsi="Times New Roman"/>
                <w:color w:val="000000" w:themeColor="text1"/>
                <w:kern w:val="1"/>
                <w:lang w:eastAsia="hi-IN" w:bidi="hi-IN"/>
              </w:rPr>
            </w:pPr>
          </w:p>
        </w:tc>
      </w:tr>
      <w:tr w:rsidR="007337C6" w:rsidRPr="009C1D60" w14:paraId="6BAFDA97" w14:textId="77777777" w:rsidTr="00483D6C">
        <w:tc>
          <w:tcPr>
            <w:tcW w:w="4898" w:type="dxa"/>
          </w:tcPr>
          <w:p w14:paraId="1A07BDEE" w14:textId="77777777" w:rsidR="007337C6" w:rsidRPr="009C1D60" w:rsidRDefault="007337C6" w:rsidP="00483D6C">
            <w:pPr>
              <w:rPr>
                <w:rFonts w:ascii="Times New Roman" w:eastAsia="Lucida Sans Unicode" w:hAnsi="Times New Roman"/>
                <w:b/>
                <w:color w:val="000000" w:themeColor="text1"/>
                <w:kern w:val="1"/>
                <w:lang w:eastAsia="hi-IN" w:bidi="hi-IN"/>
              </w:rPr>
            </w:pPr>
            <w:r w:rsidRPr="009C1D60">
              <w:rPr>
                <w:rFonts w:ascii="Times New Roman" w:eastAsia="Lucida Sans Unicode" w:hAnsi="Times New Roman"/>
                <w:b/>
                <w:color w:val="000000" w:themeColor="text1"/>
                <w:kern w:val="1"/>
                <w:lang w:eastAsia="hi-IN" w:bidi="hi-IN"/>
              </w:rPr>
              <w:t>Подрядчик:</w:t>
            </w:r>
          </w:p>
          <w:p w14:paraId="23833300" w14:textId="77777777" w:rsidR="00F8218A" w:rsidRDefault="00F8218A" w:rsidP="00483D6C">
            <w:pPr>
              <w:rPr>
                <w:rFonts w:ascii="Times New Roman" w:eastAsia="Lucida Sans Unicode" w:hAnsi="Times New Roman"/>
                <w:color w:val="000000" w:themeColor="text1"/>
                <w:kern w:val="1"/>
                <w:lang w:eastAsia="hi-IN" w:bidi="hi-IN"/>
              </w:rPr>
            </w:pPr>
          </w:p>
          <w:p w14:paraId="7B485D64" w14:textId="77777777" w:rsidR="00F8218A" w:rsidRDefault="00F8218A" w:rsidP="00483D6C">
            <w:pPr>
              <w:rPr>
                <w:rFonts w:ascii="Times New Roman" w:eastAsia="Lucida Sans Unicode" w:hAnsi="Times New Roman"/>
                <w:color w:val="000000" w:themeColor="text1"/>
                <w:kern w:val="1"/>
                <w:lang w:eastAsia="hi-IN" w:bidi="hi-IN"/>
              </w:rPr>
            </w:pPr>
          </w:p>
          <w:p w14:paraId="2233AFBA" w14:textId="77777777" w:rsidR="00F8218A" w:rsidRDefault="00F8218A" w:rsidP="00483D6C">
            <w:pPr>
              <w:rPr>
                <w:rFonts w:ascii="Times New Roman" w:eastAsia="Lucida Sans Unicode" w:hAnsi="Times New Roman"/>
                <w:color w:val="000000" w:themeColor="text1"/>
                <w:kern w:val="1"/>
                <w:lang w:eastAsia="hi-IN" w:bidi="hi-IN"/>
              </w:rPr>
            </w:pPr>
          </w:p>
          <w:p w14:paraId="057D384D" w14:textId="58D0D23F" w:rsidR="007337C6" w:rsidRPr="009C1D60" w:rsidRDefault="007337C6" w:rsidP="00F8218A">
            <w:pPr>
              <w:rPr>
                <w:rFonts w:ascii="Times New Roman" w:eastAsia="Lucida Sans Unicode" w:hAnsi="Times New Roman"/>
                <w:color w:val="000000" w:themeColor="text1"/>
                <w:kern w:val="1"/>
                <w:lang w:eastAsia="hi-IN" w:bidi="hi-IN"/>
              </w:rPr>
            </w:pPr>
            <w:r w:rsidRPr="009C1D60">
              <w:rPr>
                <w:rFonts w:ascii="Times New Roman" w:eastAsia="Lucida Sans Unicode" w:hAnsi="Times New Roman"/>
                <w:color w:val="000000" w:themeColor="text1"/>
                <w:kern w:val="1"/>
                <w:lang w:eastAsia="hi-IN" w:bidi="hi-IN"/>
              </w:rPr>
              <w:t xml:space="preserve">____________________ </w:t>
            </w:r>
            <w:r w:rsidR="00F8218A">
              <w:rPr>
                <w:rFonts w:ascii="Times New Roman" w:eastAsia="Lucida Sans Unicode" w:hAnsi="Times New Roman"/>
                <w:color w:val="000000" w:themeColor="text1"/>
                <w:kern w:val="1"/>
                <w:lang w:eastAsia="hi-IN" w:bidi="hi-IN"/>
              </w:rPr>
              <w:t>/_______/</w:t>
            </w:r>
            <w:bookmarkStart w:id="6" w:name="_GoBack"/>
            <w:bookmarkEnd w:id="6"/>
          </w:p>
        </w:tc>
        <w:tc>
          <w:tcPr>
            <w:tcW w:w="4899" w:type="dxa"/>
          </w:tcPr>
          <w:p w14:paraId="2FE59A52" w14:textId="77777777" w:rsidR="007337C6" w:rsidRPr="009C1D60" w:rsidRDefault="007337C6" w:rsidP="00483D6C">
            <w:pPr>
              <w:rPr>
                <w:rFonts w:ascii="Times New Roman" w:eastAsia="Lucida Sans Unicode" w:hAnsi="Times New Roman"/>
                <w:b/>
                <w:color w:val="000000" w:themeColor="text1"/>
                <w:kern w:val="1"/>
                <w:lang w:eastAsia="hi-IN" w:bidi="hi-IN"/>
              </w:rPr>
            </w:pPr>
            <w:r w:rsidRPr="009C1D60">
              <w:rPr>
                <w:rFonts w:ascii="Times New Roman" w:eastAsia="Lucida Sans Unicode" w:hAnsi="Times New Roman"/>
                <w:b/>
                <w:color w:val="000000" w:themeColor="text1"/>
                <w:kern w:val="1"/>
                <w:lang w:eastAsia="hi-IN" w:bidi="hi-IN"/>
              </w:rPr>
              <w:t>Генеральный подрядчик:</w:t>
            </w:r>
          </w:p>
          <w:p w14:paraId="165E060C" w14:textId="77777777" w:rsidR="007337C6" w:rsidRPr="009C1D60" w:rsidRDefault="007337C6" w:rsidP="00483D6C">
            <w:pPr>
              <w:rPr>
                <w:rFonts w:ascii="Times New Roman" w:eastAsia="Lucida Sans Unicode" w:hAnsi="Times New Roman"/>
                <w:color w:val="000000" w:themeColor="text1"/>
                <w:kern w:val="1"/>
                <w:lang w:eastAsia="hi-IN" w:bidi="hi-IN"/>
              </w:rPr>
            </w:pPr>
            <w:r w:rsidRPr="009C1D60">
              <w:rPr>
                <w:rFonts w:ascii="Times New Roman" w:eastAsia="Lucida Sans Unicode" w:hAnsi="Times New Roman"/>
                <w:color w:val="000000" w:themeColor="text1"/>
                <w:kern w:val="1"/>
                <w:lang w:eastAsia="hi-IN" w:bidi="hi-IN"/>
              </w:rPr>
              <w:t>Заместитель генерального директора</w:t>
            </w:r>
          </w:p>
          <w:p w14:paraId="301AAE10" w14:textId="77777777" w:rsidR="007337C6" w:rsidRPr="009C1D60" w:rsidRDefault="007337C6" w:rsidP="00483D6C">
            <w:pPr>
              <w:rPr>
                <w:rFonts w:ascii="Times New Roman" w:eastAsia="Lucida Sans Unicode" w:hAnsi="Times New Roman"/>
                <w:color w:val="000000" w:themeColor="text1"/>
                <w:kern w:val="1"/>
                <w:lang w:eastAsia="hi-IN" w:bidi="hi-IN"/>
              </w:rPr>
            </w:pPr>
            <w:r w:rsidRPr="009C1D60">
              <w:rPr>
                <w:rFonts w:ascii="Times New Roman" w:eastAsia="Lucida Sans Unicode" w:hAnsi="Times New Roman"/>
                <w:color w:val="000000" w:themeColor="text1"/>
                <w:kern w:val="1"/>
                <w:lang w:eastAsia="hi-IN" w:bidi="hi-IN"/>
              </w:rPr>
              <w:t>ФГУП «ППП»</w:t>
            </w:r>
          </w:p>
          <w:p w14:paraId="0A945C08" w14:textId="77777777" w:rsidR="007337C6" w:rsidRPr="009C1D60" w:rsidRDefault="007337C6" w:rsidP="00483D6C">
            <w:pPr>
              <w:rPr>
                <w:rFonts w:ascii="Times New Roman" w:eastAsia="Lucida Sans Unicode" w:hAnsi="Times New Roman"/>
                <w:b/>
                <w:color w:val="000000" w:themeColor="text1"/>
                <w:kern w:val="1"/>
                <w:lang w:eastAsia="hi-IN" w:bidi="hi-IN"/>
              </w:rPr>
            </w:pPr>
          </w:p>
          <w:p w14:paraId="789B4591" w14:textId="77777777" w:rsidR="007337C6" w:rsidRPr="009C1D60" w:rsidRDefault="007337C6" w:rsidP="00483D6C">
            <w:pPr>
              <w:rPr>
                <w:rFonts w:ascii="Times New Roman" w:eastAsia="Lucida Sans Unicode" w:hAnsi="Times New Roman"/>
                <w:b/>
                <w:color w:val="000000" w:themeColor="text1"/>
                <w:kern w:val="1"/>
                <w:lang w:eastAsia="hi-IN" w:bidi="hi-IN"/>
              </w:rPr>
            </w:pPr>
            <w:r w:rsidRPr="009C1D60">
              <w:rPr>
                <w:rFonts w:ascii="Times New Roman" w:eastAsia="Lucida Sans Unicode" w:hAnsi="Times New Roman"/>
                <w:b/>
                <w:color w:val="000000" w:themeColor="text1"/>
                <w:kern w:val="1"/>
                <w:lang w:eastAsia="hi-IN" w:bidi="hi-IN"/>
              </w:rPr>
              <w:t xml:space="preserve">_______________ А.И. </w:t>
            </w:r>
            <w:proofErr w:type="spellStart"/>
            <w:r w:rsidRPr="009C1D60">
              <w:rPr>
                <w:rFonts w:ascii="Times New Roman" w:eastAsia="Lucida Sans Unicode" w:hAnsi="Times New Roman"/>
                <w:b/>
                <w:color w:val="000000" w:themeColor="text1"/>
                <w:kern w:val="1"/>
                <w:lang w:eastAsia="hi-IN" w:bidi="hi-IN"/>
              </w:rPr>
              <w:t>Стерлев</w:t>
            </w:r>
            <w:proofErr w:type="spellEnd"/>
          </w:p>
          <w:p w14:paraId="77C8C163" w14:textId="77777777" w:rsidR="007337C6" w:rsidRPr="009C1D60" w:rsidRDefault="007337C6" w:rsidP="00483D6C">
            <w:pPr>
              <w:rPr>
                <w:rFonts w:ascii="Times New Roman" w:eastAsia="Lucida Sans Unicode" w:hAnsi="Times New Roman"/>
                <w:color w:val="000000" w:themeColor="text1"/>
                <w:kern w:val="1"/>
                <w:lang w:eastAsia="hi-IN" w:bidi="hi-IN"/>
              </w:rPr>
            </w:pPr>
          </w:p>
        </w:tc>
      </w:tr>
    </w:tbl>
    <w:p w14:paraId="7E048157" w14:textId="77777777" w:rsidR="009C1D60" w:rsidRPr="009C1D60" w:rsidRDefault="009C1D60" w:rsidP="009C1D60">
      <w:pPr>
        <w:suppressAutoHyphens w:val="0"/>
        <w:jc w:val="center"/>
        <w:rPr>
          <w:b/>
          <w:bCs/>
        </w:rPr>
      </w:pPr>
    </w:p>
    <w:p w14:paraId="2E817BA7" w14:textId="77777777" w:rsidR="00863F69" w:rsidRPr="00B37BED" w:rsidRDefault="006B7B71" w:rsidP="00863F69">
      <w:pPr>
        <w:suppressAutoHyphens w:val="0"/>
        <w:jc w:val="center"/>
        <w:rPr>
          <w:color w:val="000000"/>
          <w:lang w:eastAsia="ru-RU"/>
        </w:rPr>
      </w:pPr>
      <w:r w:rsidRPr="00B37BED">
        <w:rPr>
          <w:b/>
          <w:bCs/>
        </w:rPr>
        <w:t xml:space="preserve"> </w:t>
      </w:r>
    </w:p>
    <w:sectPr w:rsidR="00863F69" w:rsidRPr="00B37BED" w:rsidSect="00212809">
      <w:footerReference w:type="even" r:id="rId13"/>
      <w:footerReference w:type="default" r:id="rId14"/>
      <w:pgSz w:w="11906" w:h="16838"/>
      <w:pgMar w:top="1021" w:right="567" w:bottom="1021" w:left="1418" w:header="28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A1BC2A" w14:textId="77777777" w:rsidR="006E047E" w:rsidRDefault="006E047E">
      <w:r>
        <w:separator/>
      </w:r>
    </w:p>
  </w:endnote>
  <w:endnote w:type="continuationSeparator" w:id="0">
    <w:p w14:paraId="00FBA3E9" w14:textId="77777777" w:rsidR="006E047E" w:rsidRDefault="006E0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ohit Hindi">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emens Sans">
    <w:altName w:val="Calibri"/>
    <w:charset w:val="00"/>
    <w:family w:val="auto"/>
    <w:pitch w:val="default"/>
  </w:font>
  <w:font w:name="GE Inspira">
    <w:altName w:val="GE Inspira"/>
    <w:panose1 w:val="00000000000000000000"/>
    <w:charset w:val="CC"/>
    <w:family w:val="swiss"/>
    <w:notTrueType/>
    <w:pitch w:val="default"/>
    <w:sig w:usb0="00000201" w:usb1="00000000" w:usb2="00000000" w:usb3="00000000" w:csb0="00000004"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choolBookC">
    <w:altName w:val="Courier New"/>
    <w:charset w:val="00"/>
    <w:family w:val="auto"/>
    <w:pitch w:val="default"/>
  </w:font>
  <w:font w:name="GaramondNarrowC">
    <w:altName w:val="Courier New"/>
    <w:panose1 w:val="00000000000000000000"/>
    <w:charset w:val="00"/>
    <w:family w:val="decorative"/>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Times New Roman CYR">
    <w:panose1 w:val="02020603050405020304"/>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OpenSymbol">
    <w:altName w:val="MS Gothic"/>
    <w:charset w:val="00"/>
    <w:family w:val="auto"/>
    <w:pitch w:val="variable"/>
    <w:sig w:usb0="800000AF" w:usb1="1001ECEA" w:usb2="00000000" w:usb3="00000000" w:csb0="80000001" w:csb1="00000000"/>
  </w:font>
  <w:font w:name="Liberation Sans">
    <w:altName w:val="Arial"/>
    <w:charset w:val="CC"/>
    <w:family w:val="swiss"/>
    <w:pitch w:val="variable"/>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ourier">
    <w:panose1 w:val="02070409020205020404"/>
    <w:charset w:val="00"/>
    <w:family w:val="modern"/>
    <w:notTrueType/>
    <w:pitch w:val="fixed"/>
    <w:sig w:usb0="00000003" w:usb1="00000000" w:usb2="00000000" w:usb3="00000000" w:csb0="00000001" w:csb1="00000000"/>
  </w:font>
  <w:font w:name="CordiaUPC">
    <w:charset w:val="00"/>
    <w:family w:val="swiss"/>
    <w:pitch w:val="variable"/>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0795B" w14:textId="77777777" w:rsidR="006E047E" w:rsidRDefault="006E047E" w:rsidP="0018780E">
    <w:pPr>
      <w:pStyle w:val="afd"/>
      <w:framePr w:wrap="around" w:vAnchor="text" w:hAnchor="margin" w:xAlign="right" w:y="1"/>
      <w:rPr>
        <w:rStyle w:val="a5"/>
        <w:rFonts w:eastAsia="Calibri"/>
      </w:rPr>
    </w:pPr>
    <w:r>
      <w:rPr>
        <w:rStyle w:val="a5"/>
        <w:rFonts w:eastAsia="Calibri"/>
      </w:rPr>
      <w:fldChar w:fldCharType="begin"/>
    </w:r>
    <w:r>
      <w:rPr>
        <w:rStyle w:val="a5"/>
        <w:rFonts w:eastAsia="Calibri"/>
      </w:rPr>
      <w:instrText xml:space="preserve">PAGE  </w:instrText>
    </w:r>
    <w:r>
      <w:rPr>
        <w:rStyle w:val="a5"/>
        <w:rFonts w:eastAsia="Calibri"/>
      </w:rPr>
      <w:fldChar w:fldCharType="end"/>
    </w:r>
  </w:p>
  <w:p w14:paraId="0E8C708D" w14:textId="77777777" w:rsidR="006E047E" w:rsidRDefault="006E047E" w:rsidP="0018780E">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596650"/>
      <w:docPartObj>
        <w:docPartGallery w:val="Page Numbers (Bottom of Page)"/>
        <w:docPartUnique/>
      </w:docPartObj>
    </w:sdtPr>
    <w:sdtEndPr>
      <w:rPr>
        <w:sz w:val="20"/>
        <w:szCs w:val="20"/>
      </w:rPr>
    </w:sdtEndPr>
    <w:sdtContent>
      <w:p w14:paraId="29D7566E" w14:textId="20B047A8" w:rsidR="006E047E" w:rsidRPr="00A03A22" w:rsidRDefault="006E047E">
        <w:pPr>
          <w:pStyle w:val="afd"/>
          <w:jc w:val="right"/>
          <w:rPr>
            <w:sz w:val="20"/>
            <w:szCs w:val="20"/>
          </w:rPr>
        </w:pPr>
        <w:r w:rsidRPr="00A03A22">
          <w:rPr>
            <w:sz w:val="20"/>
            <w:szCs w:val="20"/>
          </w:rPr>
          <w:fldChar w:fldCharType="begin"/>
        </w:r>
        <w:r w:rsidRPr="00A03A22">
          <w:rPr>
            <w:sz w:val="20"/>
            <w:szCs w:val="20"/>
          </w:rPr>
          <w:instrText>PAGE   \* MERGEFORMAT</w:instrText>
        </w:r>
        <w:r w:rsidRPr="00A03A22">
          <w:rPr>
            <w:sz w:val="20"/>
            <w:szCs w:val="20"/>
          </w:rPr>
          <w:fldChar w:fldCharType="separate"/>
        </w:r>
        <w:r w:rsidR="00F8218A">
          <w:rPr>
            <w:noProof/>
            <w:sz w:val="20"/>
            <w:szCs w:val="20"/>
          </w:rPr>
          <w:t>19</w:t>
        </w:r>
        <w:r w:rsidRPr="00A03A22">
          <w:rPr>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1B0D4" w14:textId="77777777" w:rsidR="006E047E" w:rsidRDefault="006E047E" w:rsidP="0018780E">
    <w:pPr>
      <w:pStyle w:val="afd"/>
      <w:framePr w:wrap="around" w:vAnchor="text" w:hAnchor="margin" w:xAlign="right" w:y="1"/>
      <w:rPr>
        <w:rStyle w:val="a5"/>
        <w:rFonts w:eastAsia="Calibri"/>
      </w:rPr>
    </w:pPr>
    <w:r>
      <w:rPr>
        <w:rStyle w:val="a5"/>
        <w:rFonts w:eastAsia="Calibri"/>
      </w:rPr>
      <w:fldChar w:fldCharType="begin"/>
    </w:r>
    <w:r>
      <w:rPr>
        <w:rStyle w:val="a5"/>
        <w:rFonts w:eastAsia="Calibri"/>
      </w:rPr>
      <w:instrText xml:space="preserve">PAGE  </w:instrText>
    </w:r>
    <w:r>
      <w:rPr>
        <w:rStyle w:val="a5"/>
        <w:rFonts w:eastAsia="Calibri"/>
      </w:rPr>
      <w:fldChar w:fldCharType="end"/>
    </w:r>
  </w:p>
  <w:p w14:paraId="32299A9F" w14:textId="77777777" w:rsidR="006E047E" w:rsidRDefault="006E047E" w:rsidP="0018780E">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159916"/>
      <w:docPartObj>
        <w:docPartGallery w:val="Page Numbers (Bottom of Page)"/>
        <w:docPartUnique/>
      </w:docPartObj>
    </w:sdtPr>
    <w:sdtEndPr>
      <w:rPr>
        <w:sz w:val="20"/>
        <w:szCs w:val="20"/>
      </w:rPr>
    </w:sdtEndPr>
    <w:sdtContent>
      <w:p w14:paraId="648156A8" w14:textId="25AA6B2C" w:rsidR="006E047E" w:rsidRPr="00B523CE" w:rsidRDefault="006E047E">
        <w:pPr>
          <w:pStyle w:val="afd"/>
          <w:jc w:val="right"/>
          <w:rPr>
            <w:sz w:val="20"/>
            <w:szCs w:val="20"/>
          </w:rPr>
        </w:pPr>
        <w:r w:rsidRPr="00B523CE">
          <w:rPr>
            <w:sz w:val="20"/>
            <w:szCs w:val="20"/>
          </w:rPr>
          <w:fldChar w:fldCharType="begin"/>
        </w:r>
        <w:r w:rsidRPr="00B523CE">
          <w:rPr>
            <w:sz w:val="20"/>
            <w:szCs w:val="20"/>
          </w:rPr>
          <w:instrText>PAGE   \* MERGEFORMAT</w:instrText>
        </w:r>
        <w:r w:rsidRPr="00B523CE">
          <w:rPr>
            <w:sz w:val="20"/>
            <w:szCs w:val="20"/>
          </w:rPr>
          <w:fldChar w:fldCharType="separate"/>
        </w:r>
        <w:r w:rsidR="00F8218A">
          <w:rPr>
            <w:noProof/>
            <w:sz w:val="20"/>
            <w:szCs w:val="20"/>
          </w:rPr>
          <w:t>23</w:t>
        </w:r>
        <w:r w:rsidRPr="00B523CE">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8DA74" w14:textId="77777777" w:rsidR="006E047E" w:rsidRDefault="006E047E">
      <w:r>
        <w:separator/>
      </w:r>
    </w:p>
  </w:footnote>
  <w:footnote w:type="continuationSeparator" w:id="0">
    <w:p w14:paraId="20A63551" w14:textId="77777777" w:rsidR="006E047E" w:rsidRDefault="006E04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432"/>
        </w:tabs>
        <w:ind w:left="432" w:hanging="432"/>
      </w:pPr>
      <w:rPr>
        <w:rFonts w:ascii="Times New Roman" w:hAnsi="Times New Roman" w:cs="Times New Roman"/>
        <w:sz w:val="26"/>
        <w:szCs w:val="26"/>
      </w:rPr>
    </w:lvl>
    <w:lvl w:ilvl="1">
      <w:start w:val="1"/>
      <w:numFmt w:val="decimal"/>
      <w:pStyle w:val="2"/>
      <w:lvlText w:val="%1.%2."/>
      <w:lvlJc w:val="left"/>
      <w:pPr>
        <w:tabs>
          <w:tab w:val="num" w:pos="576"/>
        </w:tabs>
        <w:ind w:left="576" w:hanging="576"/>
      </w:pPr>
      <w:rPr>
        <w:b w:val="0"/>
        <w:sz w:val="26"/>
        <w:szCs w:val="26"/>
      </w:rPr>
    </w:lvl>
    <w:lvl w:ilvl="2">
      <w:start w:val="1"/>
      <w:numFmt w:val="decimal"/>
      <w:lvlText w:val="8.%3."/>
      <w:lvlJc w:val="left"/>
      <w:pPr>
        <w:tabs>
          <w:tab w:val="num" w:pos="1260"/>
        </w:tabs>
        <w:ind w:left="1260" w:hanging="360"/>
      </w:pPr>
      <w:rPr>
        <w:sz w:val="26"/>
        <w:szCs w:val="26"/>
      </w:rPr>
    </w:lvl>
    <w:lvl w:ilvl="3">
      <w:start w:val="1"/>
      <w:numFmt w:val="decimal"/>
      <w:pStyle w:val="4"/>
      <w:lvlText w:val="%1.%2.%3.%4."/>
      <w:lvlJc w:val="left"/>
      <w:pPr>
        <w:tabs>
          <w:tab w:val="num" w:pos="1224"/>
        </w:tabs>
        <w:ind w:left="1224" w:hanging="864"/>
      </w:pPr>
      <w:rPr>
        <w:rFonts w:ascii="Times New Roman" w:hAnsi="Times New Roman" w:cs="Times New Roman"/>
        <w:i w:val="0"/>
        <w:sz w:val="26"/>
        <w:szCs w:val="26"/>
      </w:rPr>
    </w:lvl>
    <w:lvl w:ilvl="4">
      <w:start w:val="1"/>
      <w:numFmt w:val="decimal"/>
      <w:lvlText w:val="%5)"/>
      <w:lvlJc w:val="left"/>
      <w:pPr>
        <w:tabs>
          <w:tab w:val="num" w:pos="1800"/>
        </w:tabs>
        <w:ind w:left="1800" w:hanging="360"/>
      </w:pPr>
      <w:rPr>
        <w:sz w:val="26"/>
        <w:szCs w:val="26"/>
      </w:rPr>
    </w:lvl>
    <w:lvl w:ilvl="5">
      <w:start w:val="1"/>
      <w:numFmt w:val="decimal"/>
      <w:pStyle w:val="6"/>
      <w:lvlText w:val="%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00000002"/>
    <w:multiLevelType w:val="singleLevel"/>
    <w:tmpl w:val="00000002"/>
    <w:name w:val="WW8Num2"/>
    <w:lvl w:ilvl="0">
      <w:start w:val="1"/>
      <w:numFmt w:val="upperRoman"/>
      <w:lvlText w:val="%1."/>
      <w:lvlJc w:val="right"/>
      <w:pPr>
        <w:tabs>
          <w:tab w:val="num" w:pos="0"/>
        </w:tabs>
        <w:ind w:left="926" w:hanging="360"/>
      </w:pPr>
    </w:lvl>
  </w:abstractNum>
  <w:abstractNum w:abstractNumId="2">
    <w:nsid w:val="00000003"/>
    <w:multiLevelType w:val="multilevel"/>
    <w:tmpl w:val="00000003"/>
    <w:name w:val="WW8Num3"/>
    <w:lvl w:ilvl="0">
      <w:start w:val="1"/>
      <w:numFmt w:val="decimal"/>
      <w:lvlText w:val="%1."/>
      <w:lvlJc w:val="left"/>
      <w:pPr>
        <w:tabs>
          <w:tab w:val="num" w:pos="432"/>
        </w:tabs>
        <w:ind w:left="432" w:hanging="432"/>
      </w:pPr>
      <w:rPr>
        <w:rFonts w:ascii="Times New Roman" w:hAnsi="Times New Roman" w:cs="Times New Roman"/>
        <w:sz w:val="26"/>
        <w:szCs w:val="26"/>
      </w:rPr>
    </w:lvl>
    <w:lvl w:ilvl="1">
      <w:start w:val="1"/>
      <w:numFmt w:val="decimal"/>
      <w:lvlText w:val="%1.%2."/>
      <w:lvlJc w:val="left"/>
      <w:pPr>
        <w:tabs>
          <w:tab w:val="num" w:pos="576"/>
        </w:tabs>
        <w:ind w:left="576" w:hanging="576"/>
      </w:pPr>
    </w:lvl>
    <w:lvl w:ilvl="2">
      <w:start w:val="23"/>
      <w:numFmt w:val="decimal"/>
      <w:lvlText w:val="8.%3."/>
      <w:lvlJc w:val="left"/>
      <w:pPr>
        <w:tabs>
          <w:tab w:val="num" w:pos="530"/>
        </w:tabs>
        <w:ind w:left="1080" w:hanging="720"/>
      </w:pPr>
      <w:rPr>
        <w:rFonts w:ascii="Times New Roman" w:hAnsi="Times New Roman" w:cs="Times New Roman"/>
        <w:b w:val="0"/>
        <w:bCs w:val="0"/>
        <w:i w:val="0"/>
        <w:iCs w:val="0"/>
        <w:sz w:val="24"/>
        <w:szCs w:val="24"/>
      </w:rPr>
    </w:lvl>
    <w:lvl w:ilvl="3">
      <w:start w:val="1"/>
      <w:numFmt w:val="decimal"/>
      <w:lvlText w:val="6.5.1.%4."/>
      <w:lvlJc w:val="left"/>
      <w:pPr>
        <w:tabs>
          <w:tab w:val="num" w:pos="864"/>
        </w:tabs>
        <w:ind w:left="864" w:hanging="864"/>
      </w:pPr>
      <w:rPr>
        <w:rFonts w:ascii="Times New Roman" w:hAnsi="Times New Roman" w:cs="Times New Roman"/>
        <w:b w:val="0"/>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multilevel"/>
    <w:tmpl w:val="84B23A3C"/>
    <w:name w:val="WW8Num4"/>
    <w:lvl w:ilvl="0">
      <w:start w:val="3"/>
      <w:numFmt w:val="decimal"/>
      <w:lvlText w:val="%1"/>
      <w:lvlJc w:val="left"/>
      <w:pPr>
        <w:tabs>
          <w:tab w:val="num" w:pos="0"/>
        </w:tabs>
        <w:ind w:left="360" w:hanging="360"/>
      </w:pPr>
    </w:lvl>
    <w:lvl w:ilvl="1">
      <w:start w:val="2"/>
      <w:numFmt w:val="decimal"/>
      <w:lvlText w:val="%1.%2"/>
      <w:lvlJc w:val="left"/>
      <w:pPr>
        <w:tabs>
          <w:tab w:val="num" w:pos="0"/>
        </w:tabs>
        <w:ind w:left="1440" w:hanging="360"/>
      </w:pPr>
      <w:rPr>
        <w:b/>
      </w:r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4">
    <w:nsid w:val="00000005"/>
    <w:multiLevelType w:val="multilevel"/>
    <w:tmpl w:val="70283EAC"/>
    <w:name w:val="WW8Num5"/>
    <w:lvl w:ilvl="0">
      <w:start w:val="1"/>
      <w:numFmt w:val="decimal"/>
      <w:lvlText w:val="%1."/>
      <w:lvlJc w:val="left"/>
      <w:pPr>
        <w:ind w:left="284" w:firstLine="283"/>
      </w:pPr>
      <w:rPr>
        <w:rFonts w:hint="default"/>
      </w:rPr>
    </w:lvl>
    <w:lvl w:ilvl="1">
      <w:start w:val="1"/>
      <w:numFmt w:val="decimal"/>
      <w:lvlText w:val="%1.%2."/>
      <w:lvlJc w:val="left"/>
      <w:pPr>
        <w:tabs>
          <w:tab w:val="num" w:pos="567"/>
        </w:tabs>
        <w:ind w:left="284" w:firstLine="283"/>
      </w:pPr>
      <w:rPr>
        <w:rFonts w:hint="default"/>
      </w:rPr>
    </w:lvl>
    <w:lvl w:ilvl="2">
      <w:start w:val="1"/>
      <w:numFmt w:val="decimal"/>
      <w:lvlText w:val="%1.%2.%3."/>
      <w:lvlJc w:val="left"/>
      <w:pPr>
        <w:tabs>
          <w:tab w:val="num" w:pos="567"/>
        </w:tabs>
        <w:ind w:left="284" w:firstLine="283"/>
      </w:pPr>
      <w:rPr>
        <w:rFonts w:hint="default"/>
      </w:rPr>
    </w:lvl>
    <w:lvl w:ilvl="3">
      <w:start w:val="1"/>
      <w:numFmt w:val="decimal"/>
      <w:lvlText w:val="%1.%2.%3.%4."/>
      <w:lvlJc w:val="left"/>
      <w:pPr>
        <w:tabs>
          <w:tab w:val="num" w:pos="567"/>
        </w:tabs>
        <w:ind w:left="284" w:firstLine="283"/>
      </w:pPr>
      <w:rPr>
        <w:rFonts w:hint="default"/>
      </w:rPr>
    </w:lvl>
    <w:lvl w:ilvl="4">
      <w:start w:val="1"/>
      <w:numFmt w:val="decimal"/>
      <w:lvlText w:val="%1.%2.%3.%4.%5."/>
      <w:lvlJc w:val="left"/>
      <w:pPr>
        <w:tabs>
          <w:tab w:val="num" w:pos="567"/>
        </w:tabs>
        <w:ind w:left="284" w:firstLine="283"/>
      </w:pPr>
      <w:rPr>
        <w:rFonts w:hint="default"/>
      </w:rPr>
    </w:lvl>
    <w:lvl w:ilvl="5">
      <w:start w:val="1"/>
      <w:numFmt w:val="decimal"/>
      <w:lvlText w:val="%1.%2.%3.%4.%5.%6."/>
      <w:lvlJc w:val="left"/>
      <w:pPr>
        <w:tabs>
          <w:tab w:val="num" w:pos="567"/>
        </w:tabs>
        <w:ind w:left="284" w:firstLine="283"/>
      </w:pPr>
      <w:rPr>
        <w:rFonts w:hint="default"/>
      </w:rPr>
    </w:lvl>
    <w:lvl w:ilvl="6">
      <w:start w:val="1"/>
      <w:numFmt w:val="decimal"/>
      <w:lvlText w:val="%1.%2.%3.%4.%5.%6.%7."/>
      <w:lvlJc w:val="left"/>
      <w:pPr>
        <w:tabs>
          <w:tab w:val="num" w:pos="567"/>
        </w:tabs>
        <w:ind w:left="284" w:firstLine="283"/>
      </w:pPr>
      <w:rPr>
        <w:rFonts w:hint="default"/>
      </w:rPr>
    </w:lvl>
    <w:lvl w:ilvl="7">
      <w:start w:val="1"/>
      <w:numFmt w:val="decimal"/>
      <w:lvlText w:val="%1.%2.%3.%4.%5.%6.%7.%8."/>
      <w:lvlJc w:val="left"/>
      <w:pPr>
        <w:tabs>
          <w:tab w:val="num" w:pos="567"/>
        </w:tabs>
        <w:ind w:left="284" w:firstLine="283"/>
      </w:pPr>
      <w:rPr>
        <w:rFonts w:hint="default"/>
      </w:rPr>
    </w:lvl>
    <w:lvl w:ilvl="8">
      <w:start w:val="1"/>
      <w:numFmt w:val="decimal"/>
      <w:lvlText w:val="%1.%2.%3.%4.%5.%6.%7.%8.%9."/>
      <w:lvlJc w:val="left"/>
      <w:pPr>
        <w:tabs>
          <w:tab w:val="num" w:pos="567"/>
        </w:tabs>
        <w:ind w:left="284" w:firstLine="283"/>
      </w:pPr>
      <w:rPr>
        <w:rFonts w:hint="default"/>
      </w:rPr>
    </w:lvl>
  </w:abstractNum>
  <w:abstractNum w:abstractNumId="5">
    <w:nsid w:val="00000006"/>
    <w:multiLevelType w:val="multilevel"/>
    <w:tmpl w:val="00000006"/>
    <w:name w:val="WW8Num6"/>
    <w:lvl w:ilvl="0">
      <w:start w:val="1"/>
      <w:numFmt w:val="decimal"/>
      <w:lvlText w:val="%1."/>
      <w:lvlJc w:val="left"/>
      <w:pPr>
        <w:tabs>
          <w:tab w:val="num" w:pos="432"/>
        </w:tabs>
        <w:ind w:left="432" w:hanging="432"/>
      </w:pPr>
      <w:rPr>
        <w:rFonts w:ascii="Times New Roman" w:hAnsi="Times New Roman" w:cs="Times New Roman"/>
        <w:sz w:val="26"/>
        <w:szCs w:val="26"/>
      </w:rPr>
    </w:lvl>
    <w:lvl w:ilvl="1">
      <w:start w:val="1"/>
      <w:numFmt w:val="decimal"/>
      <w:lvlText w:val="%1.%2."/>
      <w:lvlJc w:val="left"/>
      <w:pPr>
        <w:tabs>
          <w:tab w:val="num" w:pos="576"/>
        </w:tabs>
        <w:ind w:left="576" w:hanging="576"/>
      </w:pPr>
    </w:lvl>
    <w:lvl w:ilvl="2">
      <w:start w:val="1"/>
      <w:numFmt w:val="decimal"/>
      <w:lvlText w:val="8.%3."/>
      <w:lvlJc w:val="left"/>
      <w:pPr>
        <w:tabs>
          <w:tab w:val="num" w:pos="530"/>
        </w:tabs>
        <w:ind w:left="1080" w:hanging="720"/>
      </w:pPr>
      <w:rPr>
        <w:rFonts w:ascii="Times New Roman" w:hAnsi="Times New Roman" w:cs="Times New Roman"/>
        <w:b w:val="0"/>
        <w:bCs w:val="0"/>
        <w:i w:val="0"/>
        <w:iCs w:val="0"/>
        <w:sz w:val="24"/>
        <w:szCs w:val="24"/>
      </w:rPr>
    </w:lvl>
    <w:lvl w:ilvl="3">
      <w:start w:val="1"/>
      <w:numFmt w:val="decimal"/>
      <w:lvlText w:val="6.5.1.%4."/>
      <w:lvlJc w:val="left"/>
      <w:pPr>
        <w:tabs>
          <w:tab w:val="num" w:pos="864"/>
        </w:tabs>
        <w:ind w:left="864" w:hanging="864"/>
      </w:pPr>
      <w:rPr>
        <w:rFonts w:ascii="Times New Roman" w:hAnsi="Times New Roman" w:cs="Times New Roman"/>
        <w:b w:val="0"/>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00000007"/>
    <w:multiLevelType w:val="multilevel"/>
    <w:tmpl w:val="00000007"/>
    <w:name w:val="WW8Num7"/>
    <w:lvl w:ilvl="0">
      <w:start w:val="1"/>
      <w:numFmt w:val="decimal"/>
      <w:lvlText w:val="8.13.%1."/>
      <w:lvlJc w:val="left"/>
      <w:pPr>
        <w:tabs>
          <w:tab w:val="num" w:pos="0"/>
        </w:tabs>
        <w:ind w:left="2844" w:hanging="360"/>
      </w:pPr>
      <w:rPr>
        <w:b w:val="0"/>
        <w:i w:val="0"/>
      </w:rPr>
    </w:lvl>
    <w:lvl w:ilvl="1">
      <w:start w:val="1"/>
      <w:numFmt w:val="lowerLetter"/>
      <w:lvlText w:val="%2."/>
      <w:lvlJc w:val="left"/>
      <w:pPr>
        <w:tabs>
          <w:tab w:val="num" w:pos="0"/>
        </w:tabs>
        <w:ind w:left="3564" w:hanging="360"/>
      </w:pPr>
    </w:lvl>
    <w:lvl w:ilvl="2">
      <w:start w:val="1"/>
      <w:numFmt w:val="lowerRoman"/>
      <w:lvlText w:val="%3."/>
      <w:lvlJc w:val="right"/>
      <w:pPr>
        <w:tabs>
          <w:tab w:val="num" w:pos="0"/>
        </w:tabs>
        <w:ind w:left="4284" w:hanging="180"/>
      </w:pPr>
    </w:lvl>
    <w:lvl w:ilvl="3">
      <w:start w:val="1"/>
      <w:numFmt w:val="decimal"/>
      <w:lvlText w:val="%4."/>
      <w:lvlJc w:val="left"/>
      <w:pPr>
        <w:tabs>
          <w:tab w:val="num" w:pos="0"/>
        </w:tabs>
        <w:ind w:left="5004" w:hanging="360"/>
      </w:pPr>
    </w:lvl>
    <w:lvl w:ilvl="4">
      <w:start w:val="1"/>
      <w:numFmt w:val="lowerLetter"/>
      <w:lvlText w:val="%5."/>
      <w:lvlJc w:val="left"/>
      <w:pPr>
        <w:tabs>
          <w:tab w:val="num" w:pos="0"/>
        </w:tabs>
        <w:ind w:left="5724" w:hanging="360"/>
      </w:pPr>
    </w:lvl>
    <w:lvl w:ilvl="5">
      <w:start w:val="1"/>
      <w:numFmt w:val="lowerRoman"/>
      <w:lvlText w:val="%6."/>
      <w:lvlJc w:val="right"/>
      <w:pPr>
        <w:tabs>
          <w:tab w:val="num" w:pos="0"/>
        </w:tabs>
        <w:ind w:left="6444" w:hanging="180"/>
      </w:pPr>
    </w:lvl>
    <w:lvl w:ilvl="6">
      <w:start w:val="1"/>
      <w:numFmt w:val="decimal"/>
      <w:lvlText w:val="%7."/>
      <w:lvlJc w:val="left"/>
      <w:pPr>
        <w:tabs>
          <w:tab w:val="num" w:pos="0"/>
        </w:tabs>
        <w:ind w:left="7164" w:hanging="360"/>
      </w:pPr>
    </w:lvl>
    <w:lvl w:ilvl="7">
      <w:start w:val="1"/>
      <w:numFmt w:val="lowerLetter"/>
      <w:lvlText w:val="%8."/>
      <w:lvlJc w:val="left"/>
      <w:pPr>
        <w:tabs>
          <w:tab w:val="num" w:pos="0"/>
        </w:tabs>
        <w:ind w:left="7884" w:hanging="360"/>
      </w:pPr>
    </w:lvl>
    <w:lvl w:ilvl="8">
      <w:start w:val="1"/>
      <w:numFmt w:val="lowerRoman"/>
      <w:lvlText w:val="%9."/>
      <w:lvlJc w:val="right"/>
      <w:pPr>
        <w:tabs>
          <w:tab w:val="num" w:pos="0"/>
        </w:tabs>
        <w:ind w:left="8604" w:hanging="180"/>
      </w:pPr>
    </w:lvl>
  </w:abstractNum>
  <w:abstractNum w:abstractNumId="7">
    <w:nsid w:val="00000008"/>
    <w:multiLevelType w:val="multilevel"/>
    <w:tmpl w:val="00000008"/>
    <w:name w:val="WW8Num8"/>
    <w:lvl w:ilvl="0">
      <w:start w:val="1"/>
      <w:numFmt w:val="upperRoman"/>
      <w:lvlText w:val="ЧАСТЬ %1."/>
      <w:lvlJc w:val="left"/>
      <w:pPr>
        <w:tabs>
          <w:tab w:val="num" w:pos="2160"/>
        </w:tabs>
        <w:ind w:left="720" w:hanging="720"/>
      </w:pPr>
      <w:rPr>
        <w:sz w:val="40"/>
        <w:szCs w:val="40"/>
      </w:rPr>
    </w:lvl>
    <w:lvl w:ilvl="1">
      <w:start w:val="1"/>
      <w:numFmt w:val="decimal"/>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9"/>
    <w:multiLevelType w:val="multilevel"/>
    <w:tmpl w:val="00000009"/>
    <w:name w:val="WWNum26"/>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2.%3)"/>
      <w:lvlJc w:val="left"/>
      <w:pPr>
        <w:tabs>
          <w:tab w:val="num" w:pos="0"/>
        </w:tabs>
        <w:ind w:left="1080" w:hanging="360"/>
      </w:pPr>
    </w:lvl>
    <w:lvl w:ilvl="3">
      <w:start w:val="1"/>
      <w:numFmt w:val="decimal"/>
      <w:lvlText w:val="(%2.%3.%4)"/>
      <w:lvlJc w:val="left"/>
      <w:pPr>
        <w:tabs>
          <w:tab w:val="num" w:pos="0"/>
        </w:tabs>
        <w:ind w:left="1440" w:hanging="36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9">
    <w:nsid w:val="0000000C"/>
    <w:multiLevelType w:val="multilevel"/>
    <w:tmpl w:val="0000000C"/>
    <w:lvl w:ilvl="0">
      <w:numFmt w:val="bullet"/>
      <w:pStyle w:val="20"/>
      <w:lvlText w:val=""/>
      <w:lvlJc w:val="left"/>
      <w:pPr>
        <w:tabs>
          <w:tab w:val="num" w:pos="0"/>
        </w:tabs>
        <w:ind w:left="862"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3."/>
      <w:lvlJc w:val="left"/>
      <w:pPr>
        <w:tabs>
          <w:tab w:val="num" w:pos="2160"/>
        </w:tabs>
        <w:ind w:left="2160" w:hanging="360"/>
      </w:pPr>
      <w:rPr>
        <w:rFonts w:ascii="Courier New" w:hAnsi="Courier New" w:cs="Courier New"/>
      </w:rPr>
    </w:lvl>
    <w:lvl w:ilvl="3">
      <w:start w:val="1"/>
      <w:numFmt w:val="decimal"/>
      <w:lvlText w:val="%4."/>
      <w:lvlJc w:val="left"/>
      <w:pPr>
        <w:tabs>
          <w:tab w:val="num" w:pos="2880"/>
        </w:tabs>
        <w:ind w:left="2880" w:hanging="360"/>
      </w:pPr>
      <w:rPr>
        <w:rFonts w:ascii="Courier New" w:hAnsi="Courier New" w:cs="Courier New"/>
      </w:rPr>
    </w:lvl>
    <w:lvl w:ilvl="4">
      <w:start w:val="1"/>
      <w:numFmt w:val="decimal"/>
      <w:lvlText w:val="%5."/>
      <w:lvlJc w:val="left"/>
      <w:pPr>
        <w:tabs>
          <w:tab w:val="num" w:pos="3600"/>
        </w:tabs>
        <w:ind w:left="3600" w:hanging="360"/>
      </w:pPr>
      <w:rPr>
        <w:rFonts w:ascii="Courier New" w:hAnsi="Courier New" w:cs="Courier New"/>
      </w:rPr>
    </w:lvl>
    <w:lvl w:ilvl="5">
      <w:start w:val="1"/>
      <w:numFmt w:val="decimal"/>
      <w:lvlText w:val="%6."/>
      <w:lvlJc w:val="left"/>
      <w:pPr>
        <w:tabs>
          <w:tab w:val="num" w:pos="4320"/>
        </w:tabs>
        <w:ind w:left="4320" w:hanging="360"/>
      </w:pPr>
      <w:rPr>
        <w:rFonts w:ascii="Courier New" w:hAnsi="Courier New" w:cs="Courier New"/>
      </w:rPr>
    </w:lvl>
    <w:lvl w:ilvl="6">
      <w:start w:val="1"/>
      <w:numFmt w:val="decimal"/>
      <w:lvlText w:val="%7."/>
      <w:lvlJc w:val="left"/>
      <w:pPr>
        <w:tabs>
          <w:tab w:val="num" w:pos="5040"/>
        </w:tabs>
        <w:ind w:left="5040" w:hanging="360"/>
      </w:pPr>
      <w:rPr>
        <w:rFonts w:ascii="Courier New" w:hAnsi="Courier New" w:cs="Courier New"/>
      </w:rPr>
    </w:lvl>
    <w:lvl w:ilvl="7">
      <w:start w:val="1"/>
      <w:numFmt w:val="decimal"/>
      <w:lvlText w:val="%8."/>
      <w:lvlJc w:val="left"/>
      <w:pPr>
        <w:tabs>
          <w:tab w:val="num" w:pos="5760"/>
        </w:tabs>
        <w:ind w:left="5760" w:hanging="360"/>
      </w:pPr>
      <w:rPr>
        <w:rFonts w:ascii="Courier New" w:hAnsi="Courier New" w:cs="Courier New"/>
      </w:rPr>
    </w:lvl>
    <w:lvl w:ilvl="8">
      <w:start w:val="1"/>
      <w:numFmt w:val="decimal"/>
      <w:lvlText w:val="%9."/>
      <w:lvlJc w:val="left"/>
      <w:pPr>
        <w:tabs>
          <w:tab w:val="num" w:pos="6480"/>
        </w:tabs>
        <w:ind w:left="6480" w:hanging="360"/>
      </w:pPr>
      <w:rPr>
        <w:rFonts w:ascii="Courier New" w:hAnsi="Courier New" w:cs="Courier New"/>
      </w:rPr>
    </w:lvl>
  </w:abstractNum>
  <w:abstractNum w:abstractNumId="10">
    <w:nsid w:val="03557459"/>
    <w:multiLevelType w:val="multilevel"/>
    <w:tmpl w:val="3ADA1B36"/>
    <w:lvl w:ilvl="0">
      <w:start w:val="1"/>
      <w:numFmt w:val="decimal"/>
      <w:suff w:val="space"/>
      <w:lvlText w:val="%1."/>
      <w:lvlJc w:val="left"/>
      <w:pPr>
        <w:ind w:left="3196" w:hanging="360"/>
      </w:pPr>
      <w:rPr>
        <w:rFonts w:ascii="Times New Roman" w:hAnsi="Times New Roman" w:cs="Times New Roman" w:hint="default"/>
      </w:rPr>
    </w:lvl>
    <w:lvl w:ilvl="1">
      <w:start w:val="1"/>
      <w:numFmt w:val="decimal"/>
      <w:suff w:val="space"/>
      <w:lvlText w:val="%1.%2."/>
      <w:lvlJc w:val="left"/>
      <w:pPr>
        <w:ind w:left="1059"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1147" w:hanging="720"/>
      </w:pPr>
      <w:rPr>
        <w:rFonts w:hint="default"/>
        <w:strike w:val="0"/>
      </w:rPr>
    </w:lvl>
    <w:lvl w:ilvl="3">
      <w:start w:val="1"/>
      <w:numFmt w:val="decimal"/>
      <w:lvlText w:val="%1.%2.%3.%4."/>
      <w:lvlJc w:val="left"/>
      <w:pPr>
        <w:tabs>
          <w:tab w:val="num" w:pos="1517"/>
        </w:tabs>
        <w:ind w:left="1445" w:hanging="648"/>
      </w:pPr>
      <w:rPr>
        <w:rFonts w:hint="default"/>
      </w:rPr>
    </w:lvl>
    <w:lvl w:ilvl="4">
      <w:start w:val="1"/>
      <w:numFmt w:val="decimal"/>
      <w:lvlText w:val="%1.%2.%3.%4.%5."/>
      <w:lvlJc w:val="left"/>
      <w:pPr>
        <w:tabs>
          <w:tab w:val="num" w:pos="2237"/>
        </w:tabs>
        <w:ind w:left="1949" w:hanging="792"/>
      </w:pPr>
      <w:rPr>
        <w:rFonts w:hint="default"/>
      </w:rPr>
    </w:lvl>
    <w:lvl w:ilvl="5">
      <w:start w:val="1"/>
      <w:numFmt w:val="decimal"/>
      <w:lvlText w:val="%1.%2.%3.%4.%5.%6."/>
      <w:lvlJc w:val="left"/>
      <w:pPr>
        <w:tabs>
          <w:tab w:val="num" w:pos="2597"/>
        </w:tabs>
        <w:ind w:left="2453" w:hanging="936"/>
      </w:pPr>
      <w:rPr>
        <w:rFonts w:hint="default"/>
      </w:rPr>
    </w:lvl>
    <w:lvl w:ilvl="6">
      <w:start w:val="1"/>
      <w:numFmt w:val="decimal"/>
      <w:lvlText w:val="%1.%2.%3.%4.%5.%6.%7."/>
      <w:lvlJc w:val="left"/>
      <w:pPr>
        <w:tabs>
          <w:tab w:val="num" w:pos="3317"/>
        </w:tabs>
        <w:ind w:left="2957" w:hanging="1080"/>
      </w:pPr>
      <w:rPr>
        <w:rFonts w:hint="default"/>
      </w:rPr>
    </w:lvl>
    <w:lvl w:ilvl="7">
      <w:start w:val="1"/>
      <w:numFmt w:val="decimal"/>
      <w:lvlText w:val="%1.%2.%3.%4.%5.%6.%7.%8."/>
      <w:lvlJc w:val="left"/>
      <w:pPr>
        <w:tabs>
          <w:tab w:val="num" w:pos="3677"/>
        </w:tabs>
        <w:ind w:left="3461" w:hanging="1224"/>
      </w:pPr>
      <w:rPr>
        <w:rFonts w:hint="default"/>
      </w:rPr>
    </w:lvl>
    <w:lvl w:ilvl="8">
      <w:start w:val="1"/>
      <w:numFmt w:val="decimal"/>
      <w:lvlText w:val="%1.%2.%3.%4.%5.%6.%7.%8.%9."/>
      <w:lvlJc w:val="left"/>
      <w:pPr>
        <w:tabs>
          <w:tab w:val="num" w:pos="4397"/>
        </w:tabs>
        <w:ind w:left="4037" w:hanging="1440"/>
      </w:pPr>
      <w:rPr>
        <w:rFonts w:hint="default"/>
      </w:rPr>
    </w:lvl>
  </w:abstractNum>
  <w:abstractNum w:abstractNumId="11">
    <w:nsid w:val="1EB4157A"/>
    <w:multiLevelType w:val="hybridMultilevel"/>
    <w:tmpl w:val="3FB2F174"/>
    <w:lvl w:ilvl="0" w:tplc="006A47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EC471A"/>
    <w:multiLevelType w:val="hybridMultilevel"/>
    <w:tmpl w:val="005C3176"/>
    <w:lvl w:ilvl="0" w:tplc="40E4FE3C">
      <w:start w:val="1"/>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1C6971"/>
    <w:multiLevelType w:val="hybridMultilevel"/>
    <w:tmpl w:val="DFCC3A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97E1138"/>
    <w:multiLevelType w:val="multilevel"/>
    <w:tmpl w:val="6E285172"/>
    <w:lvl w:ilvl="0">
      <w:start w:val="1"/>
      <w:numFmt w:val="none"/>
      <w:suff w:val="nothing"/>
      <w:lvlText w:val=""/>
      <w:lvlJc w:val="center"/>
      <w:pPr>
        <w:tabs>
          <w:tab w:val="num" w:pos="0"/>
        </w:tabs>
        <w:ind w:left="1985" w:firstLine="567"/>
      </w:pPr>
      <w:rPr>
        <w:rFonts w:cs="Times New Roman"/>
      </w:rPr>
    </w:lvl>
    <w:lvl w:ilvl="1">
      <w:start w:val="1"/>
      <w:numFmt w:val="lowerLetter"/>
      <w:lvlText w:val="%2."/>
      <w:lvlJc w:val="left"/>
      <w:pPr>
        <w:tabs>
          <w:tab w:val="num" w:pos="0"/>
        </w:tabs>
        <w:ind w:left="3425" w:hanging="360"/>
      </w:pPr>
      <w:rPr>
        <w:rFonts w:cs="Times New Roman"/>
      </w:rPr>
    </w:lvl>
    <w:lvl w:ilvl="2">
      <w:start w:val="1"/>
      <w:numFmt w:val="lowerRoman"/>
      <w:lvlText w:val="%3."/>
      <w:lvlJc w:val="right"/>
      <w:pPr>
        <w:tabs>
          <w:tab w:val="num" w:pos="0"/>
        </w:tabs>
        <w:ind w:left="4145" w:hanging="180"/>
      </w:pPr>
      <w:rPr>
        <w:rFonts w:cs="Times New Roman"/>
      </w:rPr>
    </w:lvl>
    <w:lvl w:ilvl="3">
      <w:start w:val="1"/>
      <w:numFmt w:val="decimal"/>
      <w:lvlText w:val="%4."/>
      <w:lvlJc w:val="left"/>
      <w:pPr>
        <w:tabs>
          <w:tab w:val="num" w:pos="0"/>
        </w:tabs>
        <w:ind w:left="4865" w:hanging="360"/>
      </w:pPr>
      <w:rPr>
        <w:rFonts w:cs="Times New Roman"/>
      </w:rPr>
    </w:lvl>
    <w:lvl w:ilvl="4">
      <w:start w:val="1"/>
      <w:numFmt w:val="lowerLetter"/>
      <w:lvlText w:val="%5."/>
      <w:lvlJc w:val="left"/>
      <w:pPr>
        <w:tabs>
          <w:tab w:val="num" w:pos="0"/>
        </w:tabs>
        <w:ind w:left="5585" w:hanging="360"/>
      </w:pPr>
      <w:rPr>
        <w:rFonts w:cs="Times New Roman"/>
      </w:rPr>
    </w:lvl>
    <w:lvl w:ilvl="5">
      <w:start w:val="1"/>
      <w:numFmt w:val="lowerRoman"/>
      <w:lvlText w:val="%6."/>
      <w:lvlJc w:val="right"/>
      <w:pPr>
        <w:tabs>
          <w:tab w:val="num" w:pos="0"/>
        </w:tabs>
        <w:ind w:left="6305" w:hanging="180"/>
      </w:pPr>
      <w:rPr>
        <w:rFonts w:cs="Times New Roman"/>
      </w:rPr>
    </w:lvl>
    <w:lvl w:ilvl="6">
      <w:start w:val="1"/>
      <w:numFmt w:val="decimal"/>
      <w:lvlText w:val="%7."/>
      <w:lvlJc w:val="left"/>
      <w:pPr>
        <w:tabs>
          <w:tab w:val="num" w:pos="0"/>
        </w:tabs>
        <w:ind w:left="7025" w:hanging="360"/>
      </w:pPr>
      <w:rPr>
        <w:rFonts w:cs="Times New Roman"/>
      </w:rPr>
    </w:lvl>
    <w:lvl w:ilvl="7">
      <w:start w:val="1"/>
      <w:numFmt w:val="lowerLetter"/>
      <w:lvlText w:val="%8."/>
      <w:lvlJc w:val="left"/>
      <w:pPr>
        <w:tabs>
          <w:tab w:val="num" w:pos="0"/>
        </w:tabs>
        <w:ind w:left="7745" w:hanging="360"/>
      </w:pPr>
      <w:rPr>
        <w:rFonts w:cs="Times New Roman"/>
      </w:rPr>
    </w:lvl>
    <w:lvl w:ilvl="8">
      <w:start w:val="1"/>
      <w:numFmt w:val="lowerRoman"/>
      <w:lvlText w:val="%9."/>
      <w:lvlJc w:val="right"/>
      <w:pPr>
        <w:tabs>
          <w:tab w:val="num" w:pos="0"/>
        </w:tabs>
        <w:ind w:left="8465" w:hanging="180"/>
      </w:pPr>
      <w:rPr>
        <w:rFonts w:cs="Times New Roman"/>
      </w:rPr>
    </w:lvl>
  </w:abstractNum>
  <w:abstractNum w:abstractNumId="15">
    <w:nsid w:val="3BCE052C"/>
    <w:multiLevelType w:val="hybridMultilevel"/>
    <w:tmpl w:val="101EB4EC"/>
    <w:lvl w:ilvl="0" w:tplc="04190001">
      <w:start w:val="1"/>
      <w:numFmt w:val="bullet"/>
      <w:pStyle w:val="a"/>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E451852"/>
    <w:multiLevelType w:val="multilevel"/>
    <w:tmpl w:val="7CE84DEA"/>
    <w:lvl w:ilvl="0">
      <w:start w:val="5"/>
      <w:numFmt w:val="decimal"/>
      <w:lvlText w:val="%1."/>
      <w:lvlJc w:val="left"/>
      <w:pPr>
        <w:ind w:left="360" w:hanging="360"/>
      </w:pPr>
      <w:rPr>
        <w:rFonts w:hint="default"/>
        <w:b w:val="0"/>
      </w:rPr>
    </w:lvl>
    <w:lvl w:ilvl="1">
      <w:start w:val="2"/>
      <w:numFmt w:val="decimal"/>
      <w:lvlText w:val="%1.%2."/>
      <w:lvlJc w:val="left"/>
      <w:pPr>
        <w:ind w:left="4188" w:hanging="360"/>
      </w:pPr>
      <w:rPr>
        <w:rFonts w:hint="default"/>
        <w:b w:val="0"/>
      </w:rPr>
    </w:lvl>
    <w:lvl w:ilvl="2">
      <w:start w:val="1"/>
      <w:numFmt w:val="decimal"/>
      <w:lvlText w:val="%1.%2.%3."/>
      <w:lvlJc w:val="left"/>
      <w:pPr>
        <w:ind w:left="1820" w:hanging="720"/>
      </w:pPr>
      <w:rPr>
        <w:rFonts w:hint="default"/>
        <w:b w:val="0"/>
      </w:rPr>
    </w:lvl>
    <w:lvl w:ilvl="3">
      <w:start w:val="1"/>
      <w:numFmt w:val="decimal"/>
      <w:lvlText w:val="%1.%2.%3.%4."/>
      <w:lvlJc w:val="left"/>
      <w:pPr>
        <w:ind w:left="2370" w:hanging="720"/>
      </w:pPr>
      <w:rPr>
        <w:rFonts w:hint="default"/>
        <w:b w:val="0"/>
      </w:rPr>
    </w:lvl>
    <w:lvl w:ilvl="4">
      <w:start w:val="1"/>
      <w:numFmt w:val="decimal"/>
      <w:lvlText w:val="%1.%2.%3.%4.%5."/>
      <w:lvlJc w:val="left"/>
      <w:pPr>
        <w:ind w:left="3280" w:hanging="1080"/>
      </w:pPr>
      <w:rPr>
        <w:rFonts w:hint="default"/>
        <w:b w:val="0"/>
      </w:rPr>
    </w:lvl>
    <w:lvl w:ilvl="5">
      <w:start w:val="1"/>
      <w:numFmt w:val="decimal"/>
      <w:lvlText w:val="%1.%2.%3.%4.%5.%6."/>
      <w:lvlJc w:val="left"/>
      <w:pPr>
        <w:ind w:left="3830" w:hanging="1080"/>
      </w:pPr>
      <w:rPr>
        <w:rFonts w:hint="default"/>
        <w:b w:val="0"/>
      </w:rPr>
    </w:lvl>
    <w:lvl w:ilvl="6">
      <w:start w:val="1"/>
      <w:numFmt w:val="decimal"/>
      <w:lvlText w:val="%1.%2.%3.%4.%5.%6.%7."/>
      <w:lvlJc w:val="left"/>
      <w:pPr>
        <w:ind w:left="4740" w:hanging="1440"/>
      </w:pPr>
      <w:rPr>
        <w:rFonts w:hint="default"/>
        <w:b w:val="0"/>
      </w:rPr>
    </w:lvl>
    <w:lvl w:ilvl="7">
      <w:start w:val="1"/>
      <w:numFmt w:val="decimal"/>
      <w:lvlText w:val="%1.%2.%3.%4.%5.%6.%7.%8."/>
      <w:lvlJc w:val="left"/>
      <w:pPr>
        <w:ind w:left="5290" w:hanging="1440"/>
      </w:pPr>
      <w:rPr>
        <w:rFonts w:hint="default"/>
        <w:b w:val="0"/>
      </w:rPr>
    </w:lvl>
    <w:lvl w:ilvl="8">
      <w:start w:val="1"/>
      <w:numFmt w:val="decimal"/>
      <w:lvlText w:val="%1.%2.%3.%4.%5.%6.%7.%8.%9."/>
      <w:lvlJc w:val="left"/>
      <w:pPr>
        <w:ind w:left="6200" w:hanging="1800"/>
      </w:pPr>
      <w:rPr>
        <w:rFonts w:hint="default"/>
        <w:b w:val="0"/>
      </w:rPr>
    </w:lvl>
  </w:abstractNum>
  <w:abstractNum w:abstractNumId="17">
    <w:nsid w:val="44CD4011"/>
    <w:multiLevelType w:val="multilevel"/>
    <w:tmpl w:val="3ADA1B36"/>
    <w:lvl w:ilvl="0">
      <w:start w:val="1"/>
      <w:numFmt w:val="decimal"/>
      <w:suff w:val="space"/>
      <w:lvlText w:val="%1."/>
      <w:lvlJc w:val="left"/>
      <w:pPr>
        <w:ind w:left="3196" w:hanging="360"/>
      </w:pPr>
      <w:rPr>
        <w:rFonts w:ascii="Times New Roman" w:hAnsi="Times New Roman" w:cs="Times New Roman" w:hint="default"/>
      </w:rPr>
    </w:lvl>
    <w:lvl w:ilvl="1">
      <w:start w:val="1"/>
      <w:numFmt w:val="decimal"/>
      <w:suff w:val="space"/>
      <w:lvlText w:val="%1.%2."/>
      <w:lvlJc w:val="left"/>
      <w:pPr>
        <w:ind w:left="1059"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1147" w:hanging="720"/>
      </w:pPr>
      <w:rPr>
        <w:rFonts w:hint="default"/>
        <w:strike w:val="0"/>
      </w:rPr>
    </w:lvl>
    <w:lvl w:ilvl="3">
      <w:start w:val="1"/>
      <w:numFmt w:val="decimal"/>
      <w:lvlText w:val="%1.%2.%3.%4."/>
      <w:lvlJc w:val="left"/>
      <w:pPr>
        <w:tabs>
          <w:tab w:val="num" w:pos="1517"/>
        </w:tabs>
        <w:ind w:left="1445" w:hanging="648"/>
      </w:pPr>
      <w:rPr>
        <w:rFonts w:hint="default"/>
      </w:rPr>
    </w:lvl>
    <w:lvl w:ilvl="4">
      <w:start w:val="1"/>
      <w:numFmt w:val="decimal"/>
      <w:lvlText w:val="%1.%2.%3.%4.%5."/>
      <w:lvlJc w:val="left"/>
      <w:pPr>
        <w:tabs>
          <w:tab w:val="num" w:pos="2237"/>
        </w:tabs>
        <w:ind w:left="1949" w:hanging="792"/>
      </w:pPr>
      <w:rPr>
        <w:rFonts w:hint="default"/>
      </w:rPr>
    </w:lvl>
    <w:lvl w:ilvl="5">
      <w:start w:val="1"/>
      <w:numFmt w:val="decimal"/>
      <w:lvlText w:val="%1.%2.%3.%4.%5.%6."/>
      <w:lvlJc w:val="left"/>
      <w:pPr>
        <w:tabs>
          <w:tab w:val="num" w:pos="2597"/>
        </w:tabs>
        <w:ind w:left="2453" w:hanging="936"/>
      </w:pPr>
      <w:rPr>
        <w:rFonts w:hint="default"/>
      </w:rPr>
    </w:lvl>
    <w:lvl w:ilvl="6">
      <w:start w:val="1"/>
      <w:numFmt w:val="decimal"/>
      <w:lvlText w:val="%1.%2.%3.%4.%5.%6.%7."/>
      <w:lvlJc w:val="left"/>
      <w:pPr>
        <w:tabs>
          <w:tab w:val="num" w:pos="3317"/>
        </w:tabs>
        <w:ind w:left="2957" w:hanging="1080"/>
      </w:pPr>
      <w:rPr>
        <w:rFonts w:hint="default"/>
      </w:rPr>
    </w:lvl>
    <w:lvl w:ilvl="7">
      <w:start w:val="1"/>
      <w:numFmt w:val="decimal"/>
      <w:lvlText w:val="%1.%2.%3.%4.%5.%6.%7.%8."/>
      <w:lvlJc w:val="left"/>
      <w:pPr>
        <w:tabs>
          <w:tab w:val="num" w:pos="3677"/>
        </w:tabs>
        <w:ind w:left="3461" w:hanging="1224"/>
      </w:pPr>
      <w:rPr>
        <w:rFonts w:hint="default"/>
      </w:rPr>
    </w:lvl>
    <w:lvl w:ilvl="8">
      <w:start w:val="1"/>
      <w:numFmt w:val="decimal"/>
      <w:lvlText w:val="%1.%2.%3.%4.%5.%6.%7.%8.%9."/>
      <w:lvlJc w:val="left"/>
      <w:pPr>
        <w:tabs>
          <w:tab w:val="num" w:pos="4397"/>
        </w:tabs>
        <w:ind w:left="4037" w:hanging="1440"/>
      </w:pPr>
      <w:rPr>
        <w:rFonts w:hint="default"/>
      </w:rPr>
    </w:lvl>
  </w:abstractNum>
  <w:abstractNum w:abstractNumId="18">
    <w:nsid w:val="4DB60B03"/>
    <w:multiLevelType w:val="multilevel"/>
    <w:tmpl w:val="768084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bCs/>
      </w:rPr>
    </w:lvl>
    <w:lvl w:ilvl="2">
      <w:start w:val="1"/>
      <w:numFmt w:val="russianLower"/>
      <w:pStyle w:val="1"/>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643B682C"/>
    <w:multiLevelType w:val="multilevel"/>
    <w:tmpl w:val="F664FA9A"/>
    <w:lvl w:ilvl="0">
      <w:start w:val="6"/>
      <w:numFmt w:val="decimal"/>
      <w:lvlText w:val="%1."/>
      <w:lvlJc w:val="left"/>
      <w:pPr>
        <w:ind w:left="360" w:hanging="360"/>
      </w:pPr>
      <w:rPr>
        <w:rFonts w:hint="default"/>
      </w:rPr>
    </w:lvl>
    <w:lvl w:ilvl="1">
      <w:start w:val="1"/>
      <w:numFmt w:val="decimal"/>
      <w:lvlText w:val="%1.%2."/>
      <w:lvlJc w:val="left"/>
      <w:pPr>
        <w:ind w:left="1778" w:hanging="360"/>
      </w:pPr>
      <w:rPr>
        <w:rFonts w:hint="default"/>
        <w:b w:val="0"/>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0">
    <w:nsid w:val="6D913264"/>
    <w:multiLevelType w:val="multilevel"/>
    <w:tmpl w:val="3ADA1B36"/>
    <w:lvl w:ilvl="0">
      <w:start w:val="1"/>
      <w:numFmt w:val="decimal"/>
      <w:suff w:val="space"/>
      <w:lvlText w:val="%1."/>
      <w:lvlJc w:val="left"/>
      <w:pPr>
        <w:ind w:left="3196" w:hanging="360"/>
      </w:pPr>
      <w:rPr>
        <w:rFonts w:ascii="Times New Roman" w:hAnsi="Times New Roman" w:cs="Times New Roman" w:hint="default"/>
      </w:rPr>
    </w:lvl>
    <w:lvl w:ilvl="1">
      <w:start w:val="1"/>
      <w:numFmt w:val="decimal"/>
      <w:suff w:val="space"/>
      <w:lvlText w:val="%1.%2."/>
      <w:lvlJc w:val="left"/>
      <w:pPr>
        <w:ind w:left="3044"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1147" w:hanging="720"/>
      </w:pPr>
      <w:rPr>
        <w:rFonts w:hint="default"/>
        <w:strike w:val="0"/>
      </w:rPr>
    </w:lvl>
    <w:lvl w:ilvl="3">
      <w:start w:val="1"/>
      <w:numFmt w:val="decimal"/>
      <w:lvlText w:val="%1.%2.%3.%4."/>
      <w:lvlJc w:val="left"/>
      <w:pPr>
        <w:tabs>
          <w:tab w:val="num" w:pos="1517"/>
        </w:tabs>
        <w:ind w:left="1445" w:hanging="648"/>
      </w:pPr>
      <w:rPr>
        <w:rFonts w:hint="default"/>
      </w:rPr>
    </w:lvl>
    <w:lvl w:ilvl="4">
      <w:start w:val="1"/>
      <w:numFmt w:val="decimal"/>
      <w:lvlText w:val="%1.%2.%3.%4.%5."/>
      <w:lvlJc w:val="left"/>
      <w:pPr>
        <w:tabs>
          <w:tab w:val="num" w:pos="2237"/>
        </w:tabs>
        <w:ind w:left="1949" w:hanging="792"/>
      </w:pPr>
      <w:rPr>
        <w:rFonts w:hint="default"/>
      </w:rPr>
    </w:lvl>
    <w:lvl w:ilvl="5">
      <w:start w:val="1"/>
      <w:numFmt w:val="decimal"/>
      <w:lvlText w:val="%1.%2.%3.%4.%5.%6."/>
      <w:lvlJc w:val="left"/>
      <w:pPr>
        <w:tabs>
          <w:tab w:val="num" w:pos="2597"/>
        </w:tabs>
        <w:ind w:left="2453" w:hanging="936"/>
      </w:pPr>
      <w:rPr>
        <w:rFonts w:hint="default"/>
      </w:rPr>
    </w:lvl>
    <w:lvl w:ilvl="6">
      <w:start w:val="1"/>
      <w:numFmt w:val="decimal"/>
      <w:lvlText w:val="%1.%2.%3.%4.%5.%6.%7."/>
      <w:lvlJc w:val="left"/>
      <w:pPr>
        <w:tabs>
          <w:tab w:val="num" w:pos="3317"/>
        </w:tabs>
        <w:ind w:left="2957" w:hanging="1080"/>
      </w:pPr>
      <w:rPr>
        <w:rFonts w:hint="default"/>
      </w:rPr>
    </w:lvl>
    <w:lvl w:ilvl="7">
      <w:start w:val="1"/>
      <w:numFmt w:val="decimal"/>
      <w:lvlText w:val="%1.%2.%3.%4.%5.%6.%7.%8."/>
      <w:lvlJc w:val="left"/>
      <w:pPr>
        <w:tabs>
          <w:tab w:val="num" w:pos="3677"/>
        </w:tabs>
        <w:ind w:left="3461" w:hanging="1224"/>
      </w:pPr>
      <w:rPr>
        <w:rFonts w:hint="default"/>
      </w:rPr>
    </w:lvl>
    <w:lvl w:ilvl="8">
      <w:start w:val="1"/>
      <w:numFmt w:val="decimal"/>
      <w:lvlText w:val="%1.%2.%3.%4.%5.%6.%7.%8.%9."/>
      <w:lvlJc w:val="left"/>
      <w:pPr>
        <w:tabs>
          <w:tab w:val="num" w:pos="4397"/>
        </w:tabs>
        <w:ind w:left="4037" w:hanging="1440"/>
      </w:pPr>
      <w:rPr>
        <w:rFonts w:hint="default"/>
      </w:rPr>
    </w:lvl>
  </w:abstractNum>
  <w:abstractNum w:abstractNumId="21">
    <w:nsid w:val="70B232C5"/>
    <w:multiLevelType w:val="multilevel"/>
    <w:tmpl w:val="3ADA1B36"/>
    <w:lvl w:ilvl="0">
      <w:start w:val="1"/>
      <w:numFmt w:val="decimal"/>
      <w:suff w:val="space"/>
      <w:lvlText w:val="%1."/>
      <w:lvlJc w:val="left"/>
      <w:pPr>
        <w:ind w:left="3196" w:hanging="360"/>
      </w:pPr>
      <w:rPr>
        <w:rFonts w:ascii="Times New Roman" w:hAnsi="Times New Roman" w:cs="Times New Roman" w:hint="default"/>
      </w:rPr>
    </w:lvl>
    <w:lvl w:ilvl="1">
      <w:start w:val="1"/>
      <w:numFmt w:val="decimal"/>
      <w:suff w:val="space"/>
      <w:lvlText w:val="%1.%2."/>
      <w:lvlJc w:val="left"/>
      <w:pPr>
        <w:ind w:left="3044"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1147" w:hanging="720"/>
      </w:pPr>
      <w:rPr>
        <w:rFonts w:hint="default"/>
        <w:strike w:val="0"/>
      </w:rPr>
    </w:lvl>
    <w:lvl w:ilvl="3">
      <w:start w:val="1"/>
      <w:numFmt w:val="decimal"/>
      <w:lvlText w:val="%1.%2.%3.%4."/>
      <w:lvlJc w:val="left"/>
      <w:pPr>
        <w:tabs>
          <w:tab w:val="num" w:pos="1517"/>
        </w:tabs>
        <w:ind w:left="1445" w:hanging="648"/>
      </w:pPr>
      <w:rPr>
        <w:rFonts w:hint="default"/>
      </w:rPr>
    </w:lvl>
    <w:lvl w:ilvl="4">
      <w:start w:val="1"/>
      <w:numFmt w:val="decimal"/>
      <w:lvlText w:val="%1.%2.%3.%4.%5."/>
      <w:lvlJc w:val="left"/>
      <w:pPr>
        <w:tabs>
          <w:tab w:val="num" w:pos="2237"/>
        </w:tabs>
        <w:ind w:left="1949" w:hanging="792"/>
      </w:pPr>
      <w:rPr>
        <w:rFonts w:hint="default"/>
      </w:rPr>
    </w:lvl>
    <w:lvl w:ilvl="5">
      <w:start w:val="1"/>
      <w:numFmt w:val="decimal"/>
      <w:lvlText w:val="%1.%2.%3.%4.%5.%6."/>
      <w:lvlJc w:val="left"/>
      <w:pPr>
        <w:tabs>
          <w:tab w:val="num" w:pos="2597"/>
        </w:tabs>
        <w:ind w:left="2453" w:hanging="936"/>
      </w:pPr>
      <w:rPr>
        <w:rFonts w:hint="default"/>
      </w:rPr>
    </w:lvl>
    <w:lvl w:ilvl="6">
      <w:start w:val="1"/>
      <w:numFmt w:val="decimal"/>
      <w:lvlText w:val="%1.%2.%3.%4.%5.%6.%7."/>
      <w:lvlJc w:val="left"/>
      <w:pPr>
        <w:tabs>
          <w:tab w:val="num" w:pos="3317"/>
        </w:tabs>
        <w:ind w:left="2957" w:hanging="1080"/>
      </w:pPr>
      <w:rPr>
        <w:rFonts w:hint="default"/>
      </w:rPr>
    </w:lvl>
    <w:lvl w:ilvl="7">
      <w:start w:val="1"/>
      <w:numFmt w:val="decimal"/>
      <w:lvlText w:val="%1.%2.%3.%4.%5.%6.%7.%8."/>
      <w:lvlJc w:val="left"/>
      <w:pPr>
        <w:tabs>
          <w:tab w:val="num" w:pos="3677"/>
        </w:tabs>
        <w:ind w:left="3461" w:hanging="1224"/>
      </w:pPr>
      <w:rPr>
        <w:rFonts w:hint="default"/>
      </w:rPr>
    </w:lvl>
    <w:lvl w:ilvl="8">
      <w:start w:val="1"/>
      <w:numFmt w:val="decimal"/>
      <w:lvlText w:val="%1.%2.%3.%4.%5.%6.%7.%8.%9."/>
      <w:lvlJc w:val="left"/>
      <w:pPr>
        <w:tabs>
          <w:tab w:val="num" w:pos="4397"/>
        </w:tabs>
        <w:ind w:left="4037" w:hanging="1440"/>
      </w:pPr>
      <w:rPr>
        <w:rFonts w:hint="default"/>
      </w:rPr>
    </w:lvl>
  </w:abstractNum>
  <w:abstractNum w:abstractNumId="22">
    <w:nsid w:val="730B4FDB"/>
    <w:multiLevelType w:val="hybridMultilevel"/>
    <w:tmpl w:val="96106B68"/>
    <w:lvl w:ilvl="0" w:tplc="00787AFC">
      <w:start w:val="1"/>
      <w:numFmt w:val="decimal"/>
      <w:lvlText w:val="2.%1."/>
      <w:legacy w:legacy="1" w:legacySpace="0" w:legacyIndent="606"/>
      <w:lvlJc w:val="left"/>
      <w:rPr>
        <w:rFonts w:ascii="Times New Roman" w:hAnsi="Times New Roman" w:cs="Times New Roman" w:hint="default"/>
      </w:rPr>
    </w:lvl>
    <w:lvl w:ilvl="1" w:tplc="9368977E">
      <w:start w:val="1"/>
      <w:numFmt w:val="bullet"/>
      <w:lvlText w:val="o"/>
      <w:lvlJc w:val="left"/>
      <w:pPr>
        <w:ind w:left="1440" w:hanging="360"/>
      </w:pPr>
      <w:rPr>
        <w:rFonts w:ascii="Courier New" w:eastAsia="Courier New" w:hAnsi="Courier New" w:cs="Courier New" w:hint="default"/>
      </w:rPr>
    </w:lvl>
    <w:lvl w:ilvl="2" w:tplc="4A3C5B52">
      <w:start w:val="1"/>
      <w:numFmt w:val="bullet"/>
      <w:lvlText w:val="§"/>
      <w:lvlJc w:val="left"/>
      <w:pPr>
        <w:ind w:left="2160" w:hanging="360"/>
      </w:pPr>
      <w:rPr>
        <w:rFonts w:ascii="Wingdings" w:eastAsia="Wingdings" w:hAnsi="Wingdings" w:cs="Wingdings" w:hint="default"/>
      </w:rPr>
    </w:lvl>
    <w:lvl w:ilvl="3" w:tplc="C63C98AE">
      <w:start w:val="1"/>
      <w:numFmt w:val="bullet"/>
      <w:lvlText w:val="·"/>
      <w:lvlJc w:val="left"/>
      <w:pPr>
        <w:ind w:left="2880" w:hanging="360"/>
      </w:pPr>
      <w:rPr>
        <w:rFonts w:ascii="Symbol" w:eastAsia="Symbol" w:hAnsi="Symbol" w:cs="Symbol" w:hint="default"/>
      </w:rPr>
    </w:lvl>
    <w:lvl w:ilvl="4" w:tplc="F39C34C2">
      <w:start w:val="1"/>
      <w:numFmt w:val="bullet"/>
      <w:lvlText w:val="o"/>
      <w:lvlJc w:val="left"/>
      <w:pPr>
        <w:ind w:left="3600" w:hanging="360"/>
      </w:pPr>
      <w:rPr>
        <w:rFonts w:ascii="Courier New" w:eastAsia="Courier New" w:hAnsi="Courier New" w:cs="Courier New" w:hint="default"/>
      </w:rPr>
    </w:lvl>
    <w:lvl w:ilvl="5" w:tplc="5A3077E4">
      <w:start w:val="1"/>
      <w:numFmt w:val="bullet"/>
      <w:lvlText w:val="§"/>
      <w:lvlJc w:val="left"/>
      <w:pPr>
        <w:ind w:left="4320" w:hanging="360"/>
      </w:pPr>
      <w:rPr>
        <w:rFonts w:ascii="Wingdings" w:eastAsia="Wingdings" w:hAnsi="Wingdings" w:cs="Wingdings" w:hint="default"/>
      </w:rPr>
    </w:lvl>
    <w:lvl w:ilvl="6" w:tplc="F296094C">
      <w:start w:val="1"/>
      <w:numFmt w:val="bullet"/>
      <w:lvlText w:val="·"/>
      <w:lvlJc w:val="left"/>
      <w:pPr>
        <w:ind w:left="5040" w:hanging="360"/>
      </w:pPr>
      <w:rPr>
        <w:rFonts w:ascii="Symbol" w:eastAsia="Symbol" w:hAnsi="Symbol" w:cs="Symbol" w:hint="default"/>
      </w:rPr>
    </w:lvl>
    <w:lvl w:ilvl="7" w:tplc="E8DE2E96">
      <w:start w:val="1"/>
      <w:numFmt w:val="bullet"/>
      <w:lvlText w:val="o"/>
      <w:lvlJc w:val="left"/>
      <w:pPr>
        <w:ind w:left="5760" w:hanging="360"/>
      </w:pPr>
      <w:rPr>
        <w:rFonts w:ascii="Courier New" w:eastAsia="Courier New" w:hAnsi="Courier New" w:cs="Courier New" w:hint="default"/>
      </w:rPr>
    </w:lvl>
    <w:lvl w:ilvl="8" w:tplc="AB1A9D0A">
      <w:start w:val="1"/>
      <w:numFmt w:val="bullet"/>
      <w:lvlText w:val="§"/>
      <w:lvlJc w:val="left"/>
      <w:pPr>
        <w:ind w:left="6480" w:hanging="360"/>
      </w:pPr>
      <w:rPr>
        <w:rFonts w:ascii="Wingdings" w:eastAsia="Wingdings" w:hAnsi="Wingdings" w:cs="Wingdings" w:hint="default"/>
      </w:rPr>
    </w:lvl>
  </w:abstractNum>
  <w:abstractNum w:abstractNumId="23">
    <w:nsid w:val="75D7782F"/>
    <w:multiLevelType w:val="multilevel"/>
    <w:tmpl w:val="FE14E1FC"/>
    <w:lvl w:ilvl="0">
      <w:start w:val="5"/>
      <w:numFmt w:val="decimal"/>
      <w:lvlText w:val="%1."/>
      <w:lvlJc w:val="left"/>
      <w:pPr>
        <w:ind w:left="360" w:hanging="360"/>
      </w:pPr>
      <w:rPr>
        <w:rFonts w:hint="default"/>
        <w:b w:val="0"/>
      </w:rPr>
    </w:lvl>
    <w:lvl w:ilvl="1">
      <w:start w:val="7"/>
      <w:numFmt w:val="decimal"/>
      <w:lvlText w:val="%1.%2."/>
      <w:lvlJc w:val="left"/>
      <w:pPr>
        <w:ind w:left="910" w:hanging="360"/>
      </w:pPr>
      <w:rPr>
        <w:rFonts w:hint="default"/>
        <w:b w:val="0"/>
      </w:rPr>
    </w:lvl>
    <w:lvl w:ilvl="2">
      <w:start w:val="1"/>
      <w:numFmt w:val="decimal"/>
      <w:lvlText w:val="%1.%2.%3."/>
      <w:lvlJc w:val="left"/>
      <w:pPr>
        <w:ind w:left="1820" w:hanging="720"/>
      </w:pPr>
      <w:rPr>
        <w:rFonts w:hint="default"/>
        <w:b w:val="0"/>
      </w:rPr>
    </w:lvl>
    <w:lvl w:ilvl="3">
      <w:start w:val="1"/>
      <w:numFmt w:val="decimal"/>
      <w:lvlText w:val="%1.%2.%3.%4."/>
      <w:lvlJc w:val="left"/>
      <w:pPr>
        <w:ind w:left="2370" w:hanging="720"/>
      </w:pPr>
      <w:rPr>
        <w:rFonts w:hint="default"/>
        <w:b w:val="0"/>
      </w:rPr>
    </w:lvl>
    <w:lvl w:ilvl="4">
      <w:start w:val="1"/>
      <w:numFmt w:val="decimal"/>
      <w:lvlText w:val="%1.%2.%3.%4.%5."/>
      <w:lvlJc w:val="left"/>
      <w:pPr>
        <w:ind w:left="3280" w:hanging="1080"/>
      </w:pPr>
      <w:rPr>
        <w:rFonts w:hint="default"/>
        <w:b w:val="0"/>
      </w:rPr>
    </w:lvl>
    <w:lvl w:ilvl="5">
      <w:start w:val="1"/>
      <w:numFmt w:val="decimal"/>
      <w:lvlText w:val="%1.%2.%3.%4.%5.%6."/>
      <w:lvlJc w:val="left"/>
      <w:pPr>
        <w:ind w:left="3830" w:hanging="1080"/>
      </w:pPr>
      <w:rPr>
        <w:rFonts w:hint="default"/>
        <w:b w:val="0"/>
      </w:rPr>
    </w:lvl>
    <w:lvl w:ilvl="6">
      <w:start w:val="1"/>
      <w:numFmt w:val="decimal"/>
      <w:lvlText w:val="%1.%2.%3.%4.%5.%6.%7."/>
      <w:lvlJc w:val="left"/>
      <w:pPr>
        <w:ind w:left="4740" w:hanging="1440"/>
      </w:pPr>
      <w:rPr>
        <w:rFonts w:hint="default"/>
        <w:b w:val="0"/>
      </w:rPr>
    </w:lvl>
    <w:lvl w:ilvl="7">
      <w:start w:val="1"/>
      <w:numFmt w:val="decimal"/>
      <w:lvlText w:val="%1.%2.%3.%4.%5.%6.%7.%8."/>
      <w:lvlJc w:val="left"/>
      <w:pPr>
        <w:ind w:left="5290" w:hanging="1440"/>
      </w:pPr>
      <w:rPr>
        <w:rFonts w:hint="default"/>
        <w:b w:val="0"/>
      </w:rPr>
    </w:lvl>
    <w:lvl w:ilvl="8">
      <w:start w:val="1"/>
      <w:numFmt w:val="decimal"/>
      <w:lvlText w:val="%1.%2.%3.%4.%5.%6.%7.%8.%9."/>
      <w:lvlJc w:val="left"/>
      <w:pPr>
        <w:ind w:left="6200" w:hanging="1800"/>
      </w:pPr>
      <w:rPr>
        <w:rFonts w:hint="default"/>
        <w:b w:val="0"/>
      </w:rPr>
    </w:lvl>
  </w:abstractNum>
  <w:abstractNum w:abstractNumId="24">
    <w:nsid w:val="7BFE00BD"/>
    <w:multiLevelType w:val="multilevel"/>
    <w:tmpl w:val="15AA9CD2"/>
    <w:lvl w:ilvl="0">
      <w:start w:val="4"/>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num w:numId="1">
    <w:abstractNumId w:val="0"/>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8"/>
  </w:num>
  <w:num w:numId="5">
    <w:abstractNumId w:val="10"/>
  </w:num>
  <w:num w:numId="6">
    <w:abstractNumId w:val="24"/>
  </w:num>
  <w:num w:numId="7">
    <w:abstractNumId w:val="16"/>
  </w:num>
  <w:num w:numId="8">
    <w:abstractNumId w:val="19"/>
  </w:num>
  <w:num w:numId="9">
    <w:abstractNumId w:val="23"/>
  </w:num>
  <w:num w:numId="10">
    <w:abstractNumId w:val="22"/>
  </w:num>
  <w:num w:numId="11">
    <w:abstractNumId w:val="15"/>
  </w:num>
  <w:num w:numId="12">
    <w:abstractNumId w:val="20"/>
  </w:num>
  <w:num w:numId="13">
    <w:abstractNumId w:val="21"/>
  </w:num>
  <w:num w:numId="14">
    <w:abstractNumId w:val="17"/>
  </w:num>
  <w:num w:numId="15">
    <w:abstractNumId w:val="14"/>
  </w:num>
  <w:num w:numId="16">
    <w:abstractNumId w:val="1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708" w:allStyles="0" w:customStyles="0" w:latentStyles="0" w:stylesInUse="1" w:headingStyles="0" w:numberingStyles="0" w:tableStyles="0" w:directFormattingOnRuns="1" w:directFormattingOnParagraphs="1" w:directFormattingOnNumbering="1" w:directFormattingOnTables="0" w:clearFormatting="0" w:top3HeadingStyles="0" w:visibleStyles="0" w:alternateStyleNames="0"/>
  <w:defaultTabStop w:val="709"/>
  <w:defaultTableStyle w:val="a0"/>
  <w:drawingGridHorizontalSpacing w:val="120"/>
  <w:drawingGridVerticalSpacing w:val="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A44F9B"/>
    <w:rsid w:val="000001F5"/>
    <w:rsid w:val="00000706"/>
    <w:rsid w:val="00001D76"/>
    <w:rsid w:val="00002444"/>
    <w:rsid w:val="000039D2"/>
    <w:rsid w:val="00004A03"/>
    <w:rsid w:val="00006494"/>
    <w:rsid w:val="00006673"/>
    <w:rsid w:val="00006D49"/>
    <w:rsid w:val="00007B07"/>
    <w:rsid w:val="00007B73"/>
    <w:rsid w:val="00012406"/>
    <w:rsid w:val="0001317F"/>
    <w:rsid w:val="000157FC"/>
    <w:rsid w:val="00015FBA"/>
    <w:rsid w:val="0001727C"/>
    <w:rsid w:val="000204F2"/>
    <w:rsid w:val="00021D76"/>
    <w:rsid w:val="0002203E"/>
    <w:rsid w:val="0002246D"/>
    <w:rsid w:val="0002293B"/>
    <w:rsid w:val="00023E20"/>
    <w:rsid w:val="00023E90"/>
    <w:rsid w:val="00024FA4"/>
    <w:rsid w:val="0002643F"/>
    <w:rsid w:val="0002733E"/>
    <w:rsid w:val="0002760E"/>
    <w:rsid w:val="00027FD6"/>
    <w:rsid w:val="000303D8"/>
    <w:rsid w:val="0003081D"/>
    <w:rsid w:val="00031154"/>
    <w:rsid w:val="00037B54"/>
    <w:rsid w:val="0004284B"/>
    <w:rsid w:val="00043146"/>
    <w:rsid w:val="00043587"/>
    <w:rsid w:val="0004491C"/>
    <w:rsid w:val="00044C51"/>
    <w:rsid w:val="00044EE5"/>
    <w:rsid w:val="0004616A"/>
    <w:rsid w:val="0004698D"/>
    <w:rsid w:val="00046F19"/>
    <w:rsid w:val="0005078B"/>
    <w:rsid w:val="0005087E"/>
    <w:rsid w:val="000515A6"/>
    <w:rsid w:val="00051B39"/>
    <w:rsid w:val="000533E3"/>
    <w:rsid w:val="00054540"/>
    <w:rsid w:val="00054C0E"/>
    <w:rsid w:val="000563EB"/>
    <w:rsid w:val="0005694D"/>
    <w:rsid w:val="00056B7B"/>
    <w:rsid w:val="00057AEA"/>
    <w:rsid w:val="00062723"/>
    <w:rsid w:val="0006283C"/>
    <w:rsid w:val="000634CE"/>
    <w:rsid w:val="00063A37"/>
    <w:rsid w:val="00063D81"/>
    <w:rsid w:val="000650B2"/>
    <w:rsid w:val="00065FD1"/>
    <w:rsid w:val="000671CF"/>
    <w:rsid w:val="00067C67"/>
    <w:rsid w:val="000709E8"/>
    <w:rsid w:val="00071D51"/>
    <w:rsid w:val="00072D45"/>
    <w:rsid w:val="00074140"/>
    <w:rsid w:val="000748B1"/>
    <w:rsid w:val="00074F42"/>
    <w:rsid w:val="00075D34"/>
    <w:rsid w:val="00076227"/>
    <w:rsid w:val="0007628D"/>
    <w:rsid w:val="00077944"/>
    <w:rsid w:val="00080C57"/>
    <w:rsid w:val="00081368"/>
    <w:rsid w:val="0008204C"/>
    <w:rsid w:val="000834F5"/>
    <w:rsid w:val="0008392D"/>
    <w:rsid w:val="00083B97"/>
    <w:rsid w:val="00083F5D"/>
    <w:rsid w:val="000846E4"/>
    <w:rsid w:val="00086A37"/>
    <w:rsid w:val="00086B87"/>
    <w:rsid w:val="00090137"/>
    <w:rsid w:val="000911A8"/>
    <w:rsid w:val="00091918"/>
    <w:rsid w:val="000945F7"/>
    <w:rsid w:val="00095247"/>
    <w:rsid w:val="000A0848"/>
    <w:rsid w:val="000A0A5C"/>
    <w:rsid w:val="000A2E46"/>
    <w:rsid w:val="000A3B3B"/>
    <w:rsid w:val="000A46A9"/>
    <w:rsid w:val="000A4FCF"/>
    <w:rsid w:val="000A6075"/>
    <w:rsid w:val="000A6D45"/>
    <w:rsid w:val="000A719F"/>
    <w:rsid w:val="000B0524"/>
    <w:rsid w:val="000B0886"/>
    <w:rsid w:val="000B1075"/>
    <w:rsid w:val="000B13D9"/>
    <w:rsid w:val="000B1903"/>
    <w:rsid w:val="000B2A2C"/>
    <w:rsid w:val="000B3352"/>
    <w:rsid w:val="000B3888"/>
    <w:rsid w:val="000B3EEA"/>
    <w:rsid w:val="000B541B"/>
    <w:rsid w:val="000B7BE5"/>
    <w:rsid w:val="000C05A3"/>
    <w:rsid w:val="000C18AE"/>
    <w:rsid w:val="000C1EAE"/>
    <w:rsid w:val="000C2B1F"/>
    <w:rsid w:val="000C407A"/>
    <w:rsid w:val="000C40BF"/>
    <w:rsid w:val="000C45DD"/>
    <w:rsid w:val="000C4CF3"/>
    <w:rsid w:val="000C548A"/>
    <w:rsid w:val="000C56CC"/>
    <w:rsid w:val="000C5712"/>
    <w:rsid w:val="000C6B14"/>
    <w:rsid w:val="000C6B5C"/>
    <w:rsid w:val="000C708C"/>
    <w:rsid w:val="000D0629"/>
    <w:rsid w:val="000D1270"/>
    <w:rsid w:val="000D3477"/>
    <w:rsid w:val="000D3EC4"/>
    <w:rsid w:val="000D422B"/>
    <w:rsid w:val="000D46E4"/>
    <w:rsid w:val="000D53B2"/>
    <w:rsid w:val="000D5CD4"/>
    <w:rsid w:val="000D6596"/>
    <w:rsid w:val="000E0615"/>
    <w:rsid w:val="000E1259"/>
    <w:rsid w:val="000E406C"/>
    <w:rsid w:val="000E4266"/>
    <w:rsid w:val="000E6C5B"/>
    <w:rsid w:val="000E7F1F"/>
    <w:rsid w:val="000F0D08"/>
    <w:rsid w:val="000F1840"/>
    <w:rsid w:val="000F24CE"/>
    <w:rsid w:val="000F2AA3"/>
    <w:rsid w:val="000F2EA1"/>
    <w:rsid w:val="000F4281"/>
    <w:rsid w:val="000F4696"/>
    <w:rsid w:val="000F5A09"/>
    <w:rsid w:val="000F6216"/>
    <w:rsid w:val="000F6662"/>
    <w:rsid w:val="001000F9"/>
    <w:rsid w:val="001006C8"/>
    <w:rsid w:val="00100A1D"/>
    <w:rsid w:val="001024FF"/>
    <w:rsid w:val="0010368F"/>
    <w:rsid w:val="001055AB"/>
    <w:rsid w:val="00107371"/>
    <w:rsid w:val="00110444"/>
    <w:rsid w:val="001108DF"/>
    <w:rsid w:val="001109F6"/>
    <w:rsid w:val="00111DE5"/>
    <w:rsid w:val="001122C5"/>
    <w:rsid w:val="001137E8"/>
    <w:rsid w:val="00113F85"/>
    <w:rsid w:val="00114432"/>
    <w:rsid w:val="001157B9"/>
    <w:rsid w:val="00116007"/>
    <w:rsid w:val="001176D9"/>
    <w:rsid w:val="00117D8D"/>
    <w:rsid w:val="00121136"/>
    <w:rsid w:val="00121575"/>
    <w:rsid w:val="001217BF"/>
    <w:rsid w:val="00121E2C"/>
    <w:rsid w:val="0012319A"/>
    <w:rsid w:val="00123531"/>
    <w:rsid w:val="001244B8"/>
    <w:rsid w:val="00130C01"/>
    <w:rsid w:val="001324BD"/>
    <w:rsid w:val="00132513"/>
    <w:rsid w:val="00132A27"/>
    <w:rsid w:val="00132F30"/>
    <w:rsid w:val="0013348B"/>
    <w:rsid w:val="00134562"/>
    <w:rsid w:val="001346E7"/>
    <w:rsid w:val="0013697D"/>
    <w:rsid w:val="00136AE2"/>
    <w:rsid w:val="00140533"/>
    <w:rsid w:val="00141153"/>
    <w:rsid w:val="001416A4"/>
    <w:rsid w:val="00142102"/>
    <w:rsid w:val="0014241A"/>
    <w:rsid w:val="0014303C"/>
    <w:rsid w:val="00143634"/>
    <w:rsid w:val="00143831"/>
    <w:rsid w:val="00143843"/>
    <w:rsid w:val="00143C2A"/>
    <w:rsid w:val="00143F81"/>
    <w:rsid w:val="00144630"/>
    <w:rsid w:val="00144D06"/>
    <w:rsid w:val="00145015"/>
    <w:rsid w:val="001455F9"/>
    <w:rsid w:val="00147000"/>
    <w:rsid w:val="00147CE4"/>
    <w:rsid w:val="00150920"/>
    <w:rsid w:val="00151371"/>
    <w:rsid w:val="001528F9"/>
    <w:rsid w:val="00152B75"/>
    <w:rsid w:val="001534AD"/>
    <w:rsid w:val="00153543"/>
    <w:rsid w:val="00153664"/>
    <w:rsid w:val="00157273"/>
    <w:rsid w:val="001634B0"/>
    <w:rsid w:val="00163BC9"/>
    <w:rsid w:val="00164326"/>
    <w:rsid w:val="00164FC5"/>
    <w:rsid w:val="00167104"/>
    <w:rsid w:val="00167D58"/>
    <w:rsid w:val="00167D9A"/>
    <w:rsid w:val="001705DC"/>
    <w:rsid w:val="001717C9"/>
    <w:rsid w:val="00173647"/>
    <w:rsid w:val="00173654"/>
    <w:rsid w:val="001747AD"/>
    <w:rsid w:val="0017493E"/>
    <w:rsid w:val="00174AED"/>
    <w:rsid w:val="00175778"/>
    <w:rsid w:val="00175CBE"/>
    <w:rsid w:val="00176342"/>
    <w:rsid w:val="0017738B"/>
    <w:rsid w:val="00180838"/>
    <w:rsid w:val="00182C59"/>
    <w:rsid w:val="00185E4F"/>
    <w:rsid w:val="00186268"/>
    <w:rsid w:val="0018780E"/>
    <w:rsid w:val="00190698"/>
    <w:rsid w:val="00191899"/>
    <w:rsid w:val="001939E0"/>
    <w:rsid w:val="00193B7E"/>
    <w:rsid w:val="001963CE"/>
    <w:rsid w:val="001971B1"/>
    <w:rsid w:val="001972BF"/>
    <w:rsid w:val="00197640"/>
    <w:rsid w:val="00197813"/>
    <w:rsid w:val="00197F98"/>
    <w:rsid w:val="001A1413"/>
    <w:rsid w:val="001A1A85"/>
    <w:rsid w:val="001A28EA"/>
    <w:rsid w:val="001A3025"/>
    <w:rsid w:val="001A36D8"/>
    <w:rsid w:val="001A4CA5"/>
    <w:rsid w:val="001A5166"/>
    <w:rsid w:val="001A51D7"/>
    <w:rsid w:val="001A5E1B"/>
    <w:rsid w:val="001A6AA3"/>
    <w:rsid w:val="001A70A9"/>
    <w:rsid w:val="001A7270"/>
    <w:rsid w:val="001A767B"/>
    <w:rsid w:val="001B0298"/>
    <w:rsid w:val="001B17DE"/>
    <w:rsid w:val="001B202C"/>
    <w:rsid w:val="001B372A"/>
    <w:rsid w:val="001B5A4A"/>
    <w:rsid w:val="001B621A"/>
    <w:rsid w:val="001B64A2"/>
    <w:rsid w:val="001B7837"/>
    <w:rsid w:val="001B79AA"/>
    <w:rsid w:val="001B7A70"/>
    <w:rsid w:val="001B7D62"/>
    <w:rsid w:val="001C015B"/>
    <w:rsid w:val="001C053B"/>
    <w:rsid w:val="001C20E3"/>
    <w:rsid w:val="001C21A8"/>
    <w:rsid w:val="001C3105"/>
    <w:rsid w:val="001C42E3"/>
    <w:rsid w:val="001C43EC"/>
    <w:rsid w:val="001C4956"/>
    <w:rsid w:val="001C6118"/>
    <w:rsid w:val="001C62C0"/>
    <w:rsid w:val="001C6AC3"/>
    <w:rsid w:val="001C6F28"/>
    <w:rsid w:val="001C7BC6"/>
    <w:rsid w:val="001D0299"/>
    <w:rsid w:val="001D0474"/>
    <w:rsid w:val="001D08E9"/>
    <w:rsid w:val="001D11F6"/>
    <w:rsid w:val="001D2BDD"/>
    <w:rsid w:val="001D30C1"/>
    <w:rsid w:val="001D53A5"/>
    <w:rsid w:val="001E0121"/>
    <w:rsid w:val="001E0343"/>
    <w:rsid w:val="001E0A56"/>
    <w:rsid w:val="001E2871"/>
    <w:rsid w:val="001E2A4B"/>
    <w:rsid w:val="001E369F"/>
    <w:rsid w:val="001E3D32"/>
    <w:rsid w:val="001E4B83"/>
    <w:rsid w:val="001E5BE6"/>
    <w:rsid w:val="001E787F"/>
    <w:rsid w:val="001E7EDD"/>
    <w:rsid w:val="001F06EC"/>
    <w:rsid w:val="001F08B6"/>
    <w:rsid w:val="001F1767"/>
    <w:rsid w:val="001F2A83"/>
    <w:rsid w:val="001F3841"/>
    <w:rsid w:val="001F4C8B"/>
    <w:rsid w:val="001F52D0"/>
    <w:rsid w:val="001F539C"/>
    <w:rsid w:val="001F64CB"/>
    <w:rsid w:val="001F6647"/>
    <w:rsid w:val="00201523"/>
    <w:rsid w:val="00202BEB"/>
    <w:rsid w:val="00202FC8"/>
    <w:rsid w:val="00203FB3"/>
    <w:rsid w:val="00204DC9"/>
    <w:rsid w:val="00205B01"/>
    <w:rsid w:val="00206329"/>
    <w:rsid w:val="00206575"/>
    <w:rsid w:val="00206E41"/>
    <w:rsid w:val="0020760E"/>
    <w:rsid w:val="00207A69"/>
    <w:rsid w:val="00207EF3"/>
    <w:rsid w:val="00210321"/>
    <w:rsid w:val="002112BE"/>
    <w:rsid w:val="00212809"/>
    <w:rsid w:val="00213456"/>
    <w:rsid w:val="00213D41"/>
    <w:rsid w:val="002149D3"/>
    <w:rsid w:val="00215E93"/>
    <w:rsid w:val="002175F0"/>
    <w:rsid w:val="002176C9"/>
    <w:rsid w:val="00217D9D"/>
    <w:rsid w:val="00221452"/>
    <w:rsid w:val="00221FD0"/>
    <w:rsid w:val="00222EDE"/>
    <w:rsid w:val="00224461"/>
    <w:rsid w:val="00226237"/>
    <w:rsid w:val="0022744B"/>
    <w:rsid w:val="0022789C"/>
    <w:rsid w:val="00231BA3"/>
    <w:rsid w:val="0023201A"/>
    <w:rsid w:val="002326AE"/>
    <w:rsid w:val="00232F94"/>
    <w:rsid w:val="002337B7"/>
    <w:rsid w:val="00233FB9"/>
    <w:rsid w:val="00234EEE"/>
    <w:rsid w:val="002356B0"/>
    <w:rsid w:val="002356DB"/>
    <w:rsid w:val="00236124"/>
    <w:rsid w:val="0024041F"/>
    <w:rsid w:val="002404D3"/>
    <w:rsid w:val="00242B82"/>
    <w:rsid w:val="002434FC"/>
    <w:rsid w:val="002435F0"/>
    <w:rsid w:val="00243E3B"/>
    <w:rsid w:val="00245CD7"/>
    <w:rsid w:val="00247261"/>
    <w:rsid w:val="00247925"/>
    <w:rsid w:val="00250049"/>
    <w:rsid w:val="0025004B"/>
    <w:rsid w:val="00250C78"/>
    <w:rsid w:val="00250DD9"/>
    <w:rsid w:val="0025235D"/>
    <w:rsid w:val="00253712"/>
    <w:rsid w:val="00253961"/>
    <w:rsid w:val="00254D18"/>
    <w:rsid w:val="00255244"/>
    <w:rsid w:val="00255347"/>
    <w:rsid w:val="0025565E"/>
    <w:rsid w:val="00256C5F"/>
    <w:rsid w:val="00257BD8"/>
    <w:rsid w:val="00260C17"/>
    <w:rsid w:val="00261841"/>
    <w:rsid w:val="002620E6"/>
    <w:rsid w:val="00262900"/>
    <w:rsid w:val="00262C5D"/>
    <w:rsid w:val="00262FA8"/>
    <w:rsid w:val="0026366F"/>
    <w:rsid w:val="002641AC"/>
    <w:rsid w:val="00264EA3"/>
    <w:rsid w:val="00265010"/>
    <w:rsid w:val="002650AF"/>
    <w:rsid w:val="002658F8"/>
    <w:rsid w:val="002675C1"/>
    <w:rsid w:val="002677FC"/>
    <w:rsid w:val="00267C3D"/>
    <w:rsid w:val="00267F65"/>
    <w:rsid w:val="002727A0"/>
    <w:rsid w:val="002729D7"/>
    <w:rsid w:val="00272C37"/>
    <w:rsid w:val="00273C80"/>
    <w:rsid w:val="00273E76"/>
    <w:rsid w:val="00275448"/>
    <w:rsid w:val="00275FDA"/>
    <w:rsid w:val="0027615B"/>
    <w:rsid w:val="002768DD"/>
    <w:rsid w:val="002769E4"/>
    <w:rsid w:val="0027736D"/>
    <w:rsid w:val="002777B2"/>
    <w:rsid w:val="00277AAF"/>
    <w:rsid w:val="00277DFA"/>
    <w:rsid w:val="00280DD6"/>
    <w:rsid w:val="00281C67"/>
    <w:rsid w:val="00281F28"/>
    <w:rsid w:val="0028216F"/>
    <w:rsid w:val="002824E9"/>
    <w:rsid w:val="002830A7"/>
    <w:rsid w:val="00283C93"/>
    <w:rsid w:val="002852A8"/>
    <w:rsid w:val="00285D6A"/>
    <w:rsid w:val="00287187"/>
    <w:rsid w:val="00290535"/>
    <w:rsid w:val="002924AA"/>
    <w:rsid w:val="00292772"/>
    <w:rsid w:val="00292807"/>
    <w:rsid w:val="002931A1"/>
    <w:rsid w:val="00293527"/>
    <w:rsid w:val="002939BD"/>
    <w:rsid w:val="0029544E"/>
    <w:rsid w:val="00295AF8"/>
    <w:rsid w:val="0029636B"/>
    <w:rsid w:val="00296E90"/>
    <w:rsid w:val="0029747F"/>
    <w:rsid w:val="00297723"/>
    <w:rsid w:val="00297D09"/>
    <w:rsid w:val="00297DF0"/>
    <w:rsid w:val="002A0AA6"/>
    <w:rsid w:val="002A0BC5"/>
    <w:rsid w:val="002A1500"/>
    <w:rsid w:val="002A3563"/>
    <w:rsid w:val="002A3FDD"/>
    <w:rsid w:val="002A4A32"/>
    <w:rsid w:val="002A5903"/>
    <w:rsid w:val="002A5B33"/>
    <w:rsid w:val="002A6AB4"/>
    <w:rsid w:val="002A7B45"/>
    <w:rsid w:val="002B031D"/>
    <w:rsid w:val="002B1E19"/>
    <w:rsid w:val="002B1EDF"/>
    <w:rsid w:val="002B274B"/>
    <w:rsid w:val="002B29BA"/>
    <w:rsid w:val="002B3058"/>
    <w:rsid w:val="002B46E6"/>
    <w:rsid w:val="002B61B5"/>
    <w:rsid w:val="002B6915"/>
    <w:rsid w:val="002B6D62"/>
    <w:rsid w:val="002B76AF"/>
    <w:rsid w:val="002C040C"/>
    <w:rsid w:val="002C326C"/>
    <w:rsid w:val="002C3AE8"/>
    <w:rsid w:val="002C42A2"/>
    <w:rsid w:val="002C4614"/>
    <w:rsid w:val="002C4866"/>
    <w:rsid w:val="002C4DCF"/>
    <w:rsid w:val="002C5F59"/>
    <w:rsid w:val="002C6591"/>
    <w:rsid w:val="002C7453"/>
    <w:rsid w:val="002C77F8"/>
    <w:rsid w:val="002C7B01"/>
    <w:rsid w:val="002D0051"/>
    <w:rsid w:val="002D015B"/>
    <w:rsid w:val="002D057A"/>
    <w:rsid w:val="002D243A"/>
    <w:rsid w:val="002D290A"/>
    <w:rsid w:val="002D2998"/>
    <w:rsid w:val="002D350E"/>
    <w:rsid w:val="002D3857"/>
    <w:rsid w:val="002D3ADD"/>
    <w:rsid w:val="002D3EB3"/>
    <w:rsid w:val="002D5173"/>
    <w:rsid w:val="002D60B7"/>
    <w:rsid w:val="002D707E"/>
    <w:rsid w:val="002D72C7"/>
    <w:rsid w:val="002D7401"/>
    <w:rsid w:val="002D7B08"/>
    <w:rsid w:val="002E031B"/>
    <w:rsid w:val="002E0C0A"/>
    <w:rsid w:val="002E17FC"/>
    <w:rsid w:val="002E1BC0"/>
    <w:rsid w:val="002E1D4C"/>
    <w:rsid w:val="002E2955"/>
    <w:rsid w:val="002E2C69"/>
    <w:rsid w:val="002E4B57"/>
    <w:rsid w:val="002E5001"/>
    <w:rsid w:val="002E55D0"/>
    <w:rsid w:val="002E5958"/>
    <w:rsid w:val="002E738A"/>
    <w:rsid w:val="002E75D3"/>
    <w:rsid w:val="002E785C"/>
    <w:rsid w:val="002F02DA"/>
    <w:rsid w:val="002F07C7"/>
    <w:rsid w:val="002F1198"/>
    <w:rsid w:val="002F1C31"/>
    <w:rsid w:val="002F5789"/>
    <w:rsid w:val="002F6F61"/>
    <w:rsid w:val="002F70DF"/>
    <w:rsid w:val="002F7218"/>
    <w:rsid w:val="002F796C"/>
    <w:rsid w:val="00300B1F"/>
    <w:rsid w:val="0030212C"/>
    <w:rsid w:val="0030226C"/>
    <w:rsid w:val="00302781"/>
    <w:rsid w:val="00304816"/>
    <w:rsid w:val="00304C7C"/>
    <w:rsid w:val="003053CB"/>
    <w:rsid w:val="00305B80"/>
    <w:rsid w:val="00305CB2"/>
    <w:rsid w:val="003060CF"/>
    <w:rsid w:val="003063B9"/>
    <w:rsid w:val="00306B0B"/>
    <w:rsid w:val="00310980"/>
    <w:rsid w:val="00311374"/>
    <w:rsid w:val="0031146E"/>
    <w:rsid w:val="003120CF"/>
    <w:rsid w:val="00313591"/>
    <w:rsid w:val="00313803"/>
    <w:rsid w:val="00313D73"/>
    <w:rsid w:val="00313EDE"/>
    <w:rsid w:val="00314F78"/>
    <w:rsid w:val="00315A76"/>
    <w:rsid w:val="003178E5"/>
    <w:rsid w:val="00317E2A"/>
    <w:rsid w:val="00320F59"/>
    <w:rsid w:val="00322D00"/>
    <w:rsid w:val="00322F7C"/>
    <w:rsid w:val="003246AF"/>
    <w:rsid w:val="003246CF"/>
    <w:rsid w:val="00325FFB"/>
    <w:rsid w:val="00326CE7"/>
    <w:rsid w:val="00327DD1"/>
    <w:rsid w:val="00331231"/>
    <w:rsid w:val="00331F05"/>
    <w:rsid w:val="00332347"/>
    <w:rsid w:val="0033263F"/>
    <w:rsid w:val="00332CC3"/>
    <w:rsid w:val="003347BA"/>
    <w:rsid w:val="00335612"/>
    <w:rsid w:val="00335D1E"/>
    <w:rsid w:val="00336C18"/>
    <w:rsid w:val="00336D9C"/>
    <w:rsid w:val="003371BA"/>
    <w:rsid w:val="00337296"/>
    <w:rsid w:val="00337D4B"/>
    <w:rsid w:val="00340612"/>
    <w:rsid w:val="003449BD"/>
    <w:rsid w:val="003449CD"/>
    <w:rsid w:val="00351925"/>
    <w:rsid w:val="00351DF7"/>
    <w:rsid w:val="00353720"/>
    <w:rsid w:val="00361321"/>
    <w:rsid w:val="00361E96"/>
    <w:rsid w:val="00362565"/>
    <w:rsid w:val="003627C0"/>
    <w:rsid w:val="003633C3"/>
    <w:rsid w:val="00364501"/>
    <w:rsid w:val="00365EB3"/>
    <w:rsid w:val="00367F74"/>
    <w:rsid w:val="0037050E"/>
    <w:rsid w:val="00370572"/>
    <w:rsid w:val="0037198A"/>
    <w:rsid w:val="00372D24"/>
    <w:rsid w:val="00374CCF"/>
    <w:rsid w:val="00377899"/>
    <w:rsid w:val="0038164E"/>
    <w:rsid w:val="0038335D"/>
    <w:rsid w:val="00383F6B"/>
    <w:rsid w:val="00385127"/>
    <w:rsid w:val="00385AC7"/>
    <w:rsid w:val="003864CC"/>
    <w:rsid w:val="0038656B"/>
    <w:rsid w:val="00387622"/>
    <w:rsid w:val="00390DD8"/>
    <w:rsid w:val="003917AB"/>
    <w:rsid w:val="00391ABC"/>
    <w:rsid w:val="0039297F"/>
    <w:rsid w:val="00392C55"/>
    <w:rsid w:val="00392EB1"/>
    <w:rsid w:val="00392EE3"/>
    <w:rsid w:val="003931AB"/>
    <w:rsid w:val="00397160"/>
    <w:rsid w:val="0039727D"/>
    <w:rsid w:val="00397317"/>
    <w:rsid w:val="003973E2"/>
    <w:rsid w:val="00397BF5"/>
    <w:rsid w:val="003A0BA0"/>
    <w:rsid w:val="003A0FE9"/>
    <w:rsid w:val="003A2AE0"/>
    <w:rsid w:val="003A36F6"/>
    <w:rsid w:val="003A4330"/>
    <w:rsid w:val="003A63D4"/>
    <w:rsid w:val="003B0351"/>
    <w:rsid w:val="003B0F9B"/>
    <w:rsid w:val="003B1A54"/>
    <w:rsid w:val="003B29C9"/>
    <w:rsid w:val="003B2B93"/>
    <w:rsid w:val="003B359D"/>
    <w:rsid w:val="003B3956"/>
    <w:rsid w:val="003B39E4"/>
    <w:rsid w:val="003B4138"/>
    <w:rsid w:val="003B47C6"/>
    <w:rsid w:val="003B504C"/>
    <w:rsid w:val="003B6518"/>
    <w:rsid w:val="003B6C96"/>
    <w:rsid w:val="003B7010"/>
    <w:rsid w:val="003B7233"/>
    <w:rsid w:val="003B790D"/>
    <w:rsid w:val="003B7A5B"/>
    <w:rsid w:val="003C0BAB"/>
    <w:rsid w:val="003C1514"/>
    <w:rsid w:val="003C25B2"/>
    <w:rsid w:val="003C3DB2"/>
    <w:rsid w:val="003C410A"/>
    <w:rsid w:val="003C4E23"/>
    <w:rsid w:val="003C6739"/>
    <w:rsid w:val="003D1202"/>
    <w:rsid w:val="003D2061"/>
    <w:rsid w:val="003D2565"/>
    <w:rsid w:val="003D2B40"/>
    <w:rsid w:val="003D343C"/>
    <w:rsid w:val="003D4E14"/>
    <w:rsid w:val="003D56BB"/>
    <w:rsid w:val="003D7471"/>
    <w:rsid w:val="003E0083"/>
    <w:rsid w:val="003E0C7A"/>
    <w:rsid w:val="003E1A33"/>
    <w:rsid w:val="003E69D0"/>
    <w:rsid w:val="003E7103"/>
    <w:rsid w:val="003E78A6"/>
    <w:rsid w:val="003F1DD1"/>
    <w:rsid w:val="003F249F"/>
    <w:rsid w:val="003F6E09"/>
    <w:rsid w:val="004002CF"/>
    <w:rsid w:val="00400834"/>
    <w:rsid w:val="004017A1"/>
    <w:rsid w:val="00401943"/>
    <w:rsid w:val="00401F7B"/>
    <w:rsid w:val="004020BD"/>
    <w:rsid w:val="00402E4D"/>
    <w:rsid w:val="00403E5A"/>
    <w:rsid w:val="00403F18"/>
    <w:rsid w:val="0040469F"/>
    <w:rsid w:val="00405FF7"/>
    <w:rsid w:val="00407CDC"/>
    <w:rsid w:val="00410EA2"/>
    <w:rsid w:val="0041264E"/>
    <w:rsid w:val="00412A7B"/>
    <w:rsid w:val="004137D7"/>
    <w:rsid w:val="00413BEC"/>
    <w:rsid w:val="004178B6"/>
    <w:rsid w:val="00420E87"/>
    <w:rsid w:val="00422D2D"/>
    <w:rsid w:val="004230D0"/>
    <w:rsid w:val="004232E2"/>
    <w:rsid w:val="00423547"/>
    <w:rsid w:val="00423FDE"/>
    <w:rsid w:val="0042407A"/>
    <w:rsid w:val="0042501F"/>
    <w:rsid w:val="004254C7"/>
    <w:rsid w:val="0042570E"/>
    <w:rsid w:val="00425FC0"/>
    <w:rsid w:val="0042663E"/>
    <w:rsid w:val="0042795D"/>
    <w:rsid w:val="00427EC1"/>
    <w:rsid w:val="004301F6"/>
    <w:rsid w:val="00430B32"/>
    <w:rsid w:val="004347B4"/>
    <w:rsid w:val="00435DE0"/>
    <w:rsid w:val="00440329"/>
    <w:rsid w:val="0044349B"/>
    <w:rsid w:val="0044416C"/>
    <w:rsid w:val="00444E49"/>
    <w:rsid w:val="0044500F"/>
    <w:rsid w:val="004452CA"/>
    <w:rsid w:val="0044548E"/>
    <w:rsid w:val="00445E31"/>
    <w:rsid w:val="00446BF9"/>
    <w:rsid w:val="0045006A"/>
    <w:rsid w:val="004500FB"/>
    <w:rsid w:val="004502B7"/>
    <w:rsid w:val="00450B4A"/>
    <w:rsid w:val="00450BE3"/>
    <w:rsid w:val="00451C13"/>
    <w:rsid w:val="004529D8"/>
    <w:rsid w:val="0045380B"/>
    <w:rsid w:val="00453832"/>
    <w:rsid w:val="00453960"/>
    <w:rsid w:val="00454FAB"/>
    <w:rsid w:val="0045541B"/>
    <w:rsid w:val="004566C8"/>
    <w:rsid w:val="004566EE"/>
    <w:rsid w:val="00456782"/>
    <w:rsid w:val="0045737A"/>
    <w:rsid w:val="004576E9"/>
    <w:rsid w:val="0046170A"/>
    <w:rsid w:val="0046248C"/>
    <w:rsid w:val="004630E2"/>
    <w:rsid w:val="004634BD"/>
    <w:rsid w:val="004634FC"/>
    <w:rsid w:val="004639BF"/>
    <w:rsid w:val="00463A04"/>
    <w:rsid w:val="00464A31"/>
    <w:rsid w:val="004650B8"/>
    <w:rsid w:val="00465C5D"/>
    <w:rsid w:val="004665AD"/>
    <w:rsid w:val="00466F76"/>
    <w:rsid w:val="00471375"/>
    <w:rsid w:val="004723A1"/>
    <w:rsid w:val="00473993"/>
    <w:rsid w:val="00473B51"/>
    <w:rsid w:val="00476100"/>
    <w:rsid w:val="00477C13"/>
    <w:rsid w:val="00480C17"/>
    <w:rsid w:val="00480C4D"/>
    <w:rsid w:val="00481A5A"/>
    <w:rsid w:val="00482013"/>
    <w:rsid w:val="00482DE4"/>
    <w:rsid w:val="00483D6C"/>
    <w:rsid w:val="00484F28"/>
    <w:rsid w:val="004856F4"/>
    <w:rsid w:val="00485774"/>
    <w:rsid w:val="00485FA5"/>
    <w:rsid w:val="004862CF"/>
    <w:rsid w:val="00486D8E"/>
    <w:rsid w:val="004876EE"/>
    <w:rsid w:val="0048771C"/>
    <w:rsid w:val="00487722"/>
    <w:rsid w:val="00487CEA"/>
    <w:rsid w:val="00487F2C"/>
    <w:rsid w:val="004903A6"/>
    <w:rsid w:val="004914E6"/>
    <w:rsid w:val="00491D20"/>
    <w:rsid w:val="0049324F"/>
    <w:rsid w:val="004934B3"/>
    <w:rsid w:val="004954FE"/>
    <w:rsid w:val="00496B4B"/>
    <w:rsid w:val="004A2CD5"/>
    <w:rsid w:val="004A5422"/>
    <w:rsid w:val="004A58C2"/>
    <w:rsid w:val="004A6C45"/>
    <w:rsid w:val="004A6DC3"/>
    <w:rsid w:val="004A72FF"/>
    <w:rsid w:val="004A73E1"/>
    <w:rsid w:val="004A7663"/>
    <w:rsid w:val="004B0CAD"/>
    <w:rsid w:val="004B1A5A"/>
    <w:rsid w:val="004B31CE"/>
    <w:rsid w:val="004B3869"/>
    <w:rsid w:val="004B38CB"/>
    <w:rsid w:val="004B4916"/>
    <w:rsid w:val="004B5994"/>
    <w:rsid w:val="004B5EA0"/>
    <w:rsid w:val="004B6770"/>
    <w:rsid w:val="004B719A"/>
    <w:rsid w:val="004B785E"/>
    <w:rsid w:val="004C251E"/>
    <w:rsid w:val="004C2BA1"/>
    <w:rsid w:val="004C4365"/>
    <w:rsid w:val="004C493B"/>
    <w:rsid w:val="004C4CB8"/>
    <w:rsid w:val="004C574E"/>
    <w:rsid w:val="004C5A3C"/>
    <w:rsid w:val="004C64AD"/>
    <w:rsid w:val="004D0422"/>
    <w:rsid w:val="004D098E"/>
    <w:rsid w:val="004D12C3"/>
    <w:rsid w:val="004D1DB0"/>
    <w:rsid w:val="004D1F6E"/>
    <w:rsid w:val="004D2843"/>
    <w:rsid w:val="004D3EC5"/>
    <w:rsid w:val="004D403B"/>
    <w:rsid w:val="004D4746"/>
    <w:rsid w:val="004D47CD"/>
    <w:rsid w:val="004D563A"/>
    <w:rsid w:val="004E0ABD"/>
    <w:rsid w:val="004E0AC0"/>
    <w:rsid w:val="004E0DA6"/>
    <w:rsid w:val="004E0E9F"/>
    <w:rsid w:val="004E26CD"/>
    <w:rsid w:val="004E3298"/>
    <w:rsid w:val="004E3EED"/>
    <w:rsid w:val="004E5A07"/>
    <w:rsid w:val="004E651B"/>
    <w:rsid w:val="004E73C6"/>
    <w:rsid w:val="004E7DB7"/>
    <w:rsid w:val="004F2DC6"/>
    <w:rsid w:val="004F2E59"/>
    <w:rsid w:val="004F5384"/>
    <w:rsid w:val="004F68DF"/>
    <w:rsid w:val="004F6F84"/>
    <w:rsid w:val="004F70C3"/>
    <w:rsid w:val="004F7198"/>
    <w:rsid w:val="004F77F5"/>
    <w:rsid w:val="00500ACE"/>
    <w:rsid w:val="005018B9"/>
    <w:rsid w:val="00501F0E"/>
    <w:rsid w:val="0050203B"/>
    <w:rsid w:val="005037D6"/>
    <w:rsid w:val="00503F92"/>
    <w:rsid w:val="00506405"/>
    <w:rsid w:val="00506454"/>
    <w:rsid w:val="00510647"/>
    <w:rsid w:val="0051232D"/>
    <w:rsid w:val="00512B5B"/>
    <w:rsid w:val="0051326D"/>
    <w:rsid w:val="00513819"/>
    <w:rsid w:val="00517A74"/>
    <w:rsid w:val="00517CF7"/>
    <w:rsid w:val="00517E0A"/>
    <w:rsid w:val="00522ADB"/>
    <w:rsid w:val="005235FA"/>
    <w:rsid w:val="005242DA"/>
    <w:rsid w:val="005244E3"/>
    <w:rsid w:val="00525917"/>
    <w:rsid w:val="00526236"/>
    <w:rsid w:val="00527C5F"/>
    <w:rsid w:val="005304CE"/>
    <w:rsid w:val="005308E3"/>
    <w:rsid w:val="00530B29"/>
    <w:rsid w:val="005314F1"/>
    <w:rsid w:val="00532F46"/>
    <w:rsid w:val="005338A8"/>
    <w:rsid w:val="005339CC"/>
    <w:rsid w:val="00533C63"/>
    <w:rsid w:val="00534105"/>
    <w:rsid w:val="005345D6"/>
    <w:rsid w:val="00535993"/>
    <w:rsid w:val="00535AA2"/>
    <w:rsid w:val="00536801"/>
    <w:rsid w:val="005375B2"/>
    <w:rsid w:val="00540EED"/>
    <w:rsid w:val="00541B92"/>
    <w:rsid w:val="00544065"/>
    <w:rsid w:val="00544F5D"/>
    <w:rsid w:val="00550A7E"/>
    <w:rsid w:val="005511F8"/>
    <w:rsid w:val="005516C0"/>
    <w:rsid w:val="00551BD0"/>
    <w:rsid w:val="00551C73"/>
    <w:rsid w:val="00551D1C"/>
    <w:rsid w:val="005534D6"/>
    <w:rsid w:val="005545B5"/>
    <w:rsid w:val="005545F5"/>
    <w:rsid w:val="0055649F"/>
    <w:rsid w:val="005566CF"/>
    <w:rsid w:val="00556A56"/>
    <w:rsid w:val="00557599"/>
    <w:rsid w:val="00557B87"/>
    <w:rsid w:val="00557CD8"/>
    <w:rsid w:val="005601EF"/>
    <w:rsid w:val="005615C5"/>
    <w:rsid w:val="00563F0D"/>
    <w:rsid w:val="0056551E"/>
    <w:rsid w:val="005664C0"/>
    <w:rsid w:val="005664DB"/>
    <w:rsid w:val="00566916"/>
    <w:rsid w:val="00566BAE"/>
    <w:rsid w:val="00567866"/>
    <w:rsid w:val="00567DD5"/>
    <w:rsid w:val="00571DDA"/>
    <w:rsid w:val="005722A4"/>
    <w:rsid w:val="005729AE"/>
    <w:rsid w:val="00572D41"/>
    <w:rsid w:val="00573598"/>
    <w:rsid w:val="00575028"/>
    <w:rsid w:val="0057504A"/>
    <w:rsid w:val="00576175"/>
    <w:rsid w:val="0058040F"/>
    <w:rsid w:val="00582675"/>
    <w:rsid w:val="0058388D"/>
    <w:rsid w:val="00585873"/>
    <w:rsid w:val="00585A0A"/>
    <w:rsid w:val="00585F00"/>
    <w:rsid w:val="00586A46"/>
    <w:rsid w:val="00586CE3"/>
    <w:rsid w:val="005879A5"/>
    <w:rsid w:val="00587D20"/>
    <w:rsid w:val="005913AE"/>
    <w:rsid w:val="00591417"/>
    <w:rsid w:val="005914FA"/>
    <w:rsid w:val="00591935"/>
    <w:rsid w:val="00591DE2"/>
    <w:rsid w:val="00593659"/>
    <w:rsid w:val="005936BD"/>
    <w:rsid w:val="00594B29"/>
    <w:rsid w:val="00594D37"/>
    <w:rsid w:val="00595B70"/>
    <w:rsid w:val="00595D50"/>
    <w:rsid w:val="0059622C"/>
    <w:rsid w:val="005A27EC"/>
    <w:rsid w:val="005A328B"/>
    <w:rsid w:val="005A377A"/>
    <w:rsid w:val="005A4296"/>
    <w:rsid w:val="005A4ED2"/>
    <w:rsid w:val="005A52B3"/>
    <w:rsid w:val="005A6645"/>
    <w:rsid w:val="005B07C6"/>
    <w:rsid w:val="005B1CDB"/>
    <w:rsid w:val="005B4BF5"/>
    <w:rsid w:val="005B4D1C"/>
    <w:rsid w:val="005B57EF"/>
    <w:rsid w:val="005B6C4D"/>
    <w:rsid w:val="005B7937"/>
    <w:rsid w:val="005B7B21"/>
    <w:rsid w:val="005C011A"/>
    <w:rsid w:val="005C111D"/>
    <w:rsid w:val="005C3504"/>
    <w:rsid w:val="005C35E8"/>
    <w:rsid w:val="005C3F61"/>
    <w:rsid w:val="005C46C2"/>
    <w:rsid w:val="005C65DE"/>
    <w:rsid w:val="005C6E4C"/>
    <w:rsid w:val="005C6E79"/>
    <w:rsid w:val="005C79A4"/>
    <w:rsid w:val="005D0504"/>
    <w:rsid w:val="005D0AD8"/>
    <w:rsid w:val="005D11A9"/>
    <w:rsid w:val="005D1587"/>
    <w:rsid w:val="005D1FF5"/>
    <w:rsid w:val="005D20E9"/>
    <w:rsid w:val="005D28B4"/>
    <w:rsid w:val="005D2FF7"/>
    <w:rsid w:val="005D4FE3"/>
    <w:rsid w:val="005D649D"/>
    <w:rsid w:val="005D64BC"/>
    <w:rsid w:val="005D6D88"/>
    <w:rsid w:val="005D6F30"/>
    <w:rsid w:val="005E059B"/>
    <w:rsid w:val="005E08A5"/>
    <w:rsid w:val="005E1148"/>
    <w:rsid w:val="005E1C48"/>
    <w:rsid w:val="005E248A"/>
    <w:rsid w:val="005E2870"/>
    <w:rsid w:val="005E305C"/>
    <w:rsid w:val="005E38A8"/>
    <w:rsid w:val="005E3934"/>
    <w:rsid w:val="005E6735"/>
    <w:rsid w:val="005E6F8F"/>
    <w:rsid w:val="005E7192"/>
    <w:rsid w:val="005F04D0"/>
    <w:rsid w:val="005F16C1"/>
    <w:rsid w:val="005F1829"/>
    <w:rsid w:val="005F1FF5"/>
    <w:rsid w:val="005F298F"/>
    <w:rsid w:val="005F3116"/>
    <w:rsid w:val="005F3573"/>
    <w:rsid w:val="005F380E"/>
    <w:rsid w:val="005F397B"/>
    <w:rsid w:val="005F4D06"/>
    <w:rsid w:val="005F61C6"/>
    <w:rsid w:val="005F6A51"/>
    <w:rsid w:val="005F6FD8"/>
    <w:rsid w:val="00600D43"/>
    <w:rsid w:val="006018EB"/>
    <w:rsid w:val="006025D7"/>
    <w:rsid w:val="00602EC4"/>
    <w:rsid w:val="00602F75"/>
    <w:rsid w:val="00604618"/>
    <w:rsid w:val="00604BF4"/>
    <w:rsid w:val="00604FB7"/>
    <w:rsid w:val="00606C2B"/>
    <w:rsid w:val="00611055"/>
    <w:rsid w:val="006120CE"/>
    <w:rsid w:val="00612EDC"/>
    <w:rsid w:val="00615955"/>
    <w:rsid w:val="006173CA"/>
    <w:rsid w:val="00617627"/>
    <w:rsid w:val="006200DF"/>
    <w:rsid w:val="0062019C"/>
    <w:rsid w:val="006207F1"/>
    <w:rsid w:val="00621D9B"/>
    <w:rsid w:val="00622CE7"/>
    <w:rsid w:val="0062359B"/>
    <w:rsid w:val="00624BB1"/>
    <w:rsid w:val="00625990"/>
    <w:rsid w:val="00626052"/>
    <w:rsid w:val="00627B50"/>
    <w:rsid w:val="00630644"/>
    <w:rsid w:val="00631233"/>
    <w:rsid w:val="00631512"/>
    <w:rsid w:val="006317B2"/>
    <w:rsid w:val="00631CB8"/>
    <w:rsid w:val="00632505"/>
    <w:rsid w:val="00632550"/>
    <w:rsid w:val="006333B1"/>
    <w:rsid w:val="00633761"/>
    <w:rsid w:val="00633981"/>
    <w:rsid w:val="006343B3"/>
    <w:rsid w:val="006346E2"/>
    <w:rsid w:val="00635F0F"/>
    <w:rsid w:val="00637372"/>
    <w:rsid w:val="00637657"/>
    <w:rsid w:val="00637674"/>
    <w:rsid w:val="00640DDB"/>
    <w:rsid w:val="00641ACA"/>
    <w:rsid w:val="00642824"/>
    <w:rsid w:val="00643372"/>
    <w:rsid w:val="00643AB2"/>
    <w:rsid w:val="00643B48"/>
    <w:rsid w:val="00643C9D"/>
    <w:rsid w:val="006461F2"/>
    <w:rsid w:val="0064631C"/>
    <w:rsid w:val="00646E05"/>
    <w:rsid w:val="00647521"/>
    <w:rsid w:val="006500CA"/>
    <w:rsid w:val="00650423"/>
    <w:rsid w:val="00650E0E"/>
    <w:rsid w:val="00651DF4"/>
    <w:rsid w:val="006526AF"/>
    <w:rsid w:val="00653DDF"/>
    <w:rsid w:val="006562D4"/>
    <w:rsid w:val="00656497"/>
    <w:rsid w:val="00657AD5"/>
    <w:rsid w:val="00660317"/>
    <w:rsid w:val="006604EF"/>
    <w:rsid w:val="00660D38"/>
    <w:rsid w:val="006631BB"/>
    <w:rsid w:val="006632C8"/>
    <w:rsid w:val="00665211"/>
    <w:rsid w:val="006653CC"/>
    <w:rsid w:val="00666197"/>
    <w:rsid w:val="00666560"/>
    <w:rsid w:val="00667565"/>
    <w:rsid w:val="006708F4"/>
    <w:rsid w:val="00670A9D"/>
    <w:rsid w:val="00670E1A"/>
    <w:rsid w:val="00671AF7"/>
    <w:rsid w:val="00672550"/>
    <w:rsid w:val="006725B7"/>
    <w:rsid w:val="006729FE"/>
    <w:rsid w:val="00673C25"/>
    <w:rsid w:val="00675863"/>
    <w:rsid w:val="00677582"/>
    <w:rsid w:val="00680177"/>
    <w:rsid w:val="006810B5"/>
    <w:rsid w:val="0068145B"/>
    <w:rsid w:val="006816D3"/>
    <w:rsid w:val="00681C7E"/>
    <w:rsid w:val="00682872"/>
    <w:rsid w:val="00685C6D"/>
    <w:rsid w:val="006861E5"/>
    <w:rsid w:val="00687692"/>
    <w:rsid w:val="00691A66"/>
    <w:rsid w:val="006929F1"/>
    <w:rsid w:val="006936CF"/>
    <w:rsid w:val="00694C6F"/>
    <w:rsid w:val="00695075"/>
    <w:rsid w:val="0069708A"/>
    <w:rsid w:val="006A1047"/>
    <w:rsid w:val="006A11A7"/>
    <w:rsid w:val="006A2B00"/>
    <w:rsid w:val="006A3D2B"/>
    <w:rsid w:val="006A3D7F"/>
    <w:rsid w:val="006A5664"/>
    <w:rsid w:val="006B0870"/>
    <w:rsid w:val="006B107C"/>
    <w:rsid w:val="006B166C"/>
    <w:rsid w:val="006B16F0"/>
    <w:rsid w:val="006B2086"/>
    <w:rsid w:val="006B2538"/>
    <w:rsid w:val="006B40F4"/>
    <w:rsid w:val="006B41A5"/>
    <w:rsid w:val="006B5074"/>
    <w:rsid w:val="006B512B"/>
    <w:rsid w:val="006B57A7"/>
    <w:rsid w:val="006B5F09"/>
    <w:rsid w:val="006B6A79"/>
    <w:rsid w:val="006B7B71"/>
    <w:rsid w:val="006B7CD7"/>
    <w:rsid w:val="006C008E"/>
    <w:rsid w:val="006C0E4E"/>
    <w:rsid w:val="006C1AFF"/>
    <w:rsid w:val="006C25C4"/>
    <w:rsid w:val="006C2907"/>
    <w:rsid w:val="006C2A69"/>
    <w:rsid w:val="006C4000"/>
    <w:rsid w:val="006C5E79"/>
    <w:rsid w:val="006C7C86"/>
    <w:rsid w:val="006D28D8"/>
    <w:rsid w:val="006D41EA"/>
    <w:rsid w:val="006D4935"/>
    <w:rsid w:val="006D5333"/>
    <w:rsid w:val="006D61B2"/>
    <w:rsid w:val="006D6495"/>
    <w:rsid w:val="006D65BA"/>
    <w:rsid w:val="006E047E"/>
    <w:rsid w:val="006E06B9"/>
    <w:rsid w:val="006E0B5C"/>
    <w:rsid w:val="006E2F15"/>
    <w:rsid w:val="006E4FA8"/>
    <w:rsid w:val="006E545C"/>
    <w:rsid w:val="006E56AD"/>
    <w:rsid w:val="006E5E8D"/>
    <w:rsid w:val="006E6779"/>
    <w:rsid w:val="006E6B40"/>
    <w:rsid w:val="006E6E88"/>
    <w:rsid w:val="006F128B"/>
    <w:rsid w:val="006F1578"/>
    <w:rsid w:val="006F3403"/>
    <w:rsid w:val="006F5055"/>
    <w:rsid w:val="006F5121"/>
    <w:rsid w:val="006F5CBC"/>
    <w:rsid w:val="006F6E12"/>
    <w:rsid w:val="006F7479"/>
    <w:rsid w:val="007032D7"/>
    <w:rsid w:val="00704AD7"/>
    <w:rsid w:val="007054E2"/>
    <w:rsid w:val="00706D6B"/>
    <w:rsid w:val="00707004"/>
    <w:rsid w:val="007074FC"/>
    <w:rsid w:val="00707DD0"/>
    <w:rsid w:val="00707FC0"/>
    <w:rsid w:val="0071062F"/>
    <w:rsid w:val="00710791"/>
    <w:rsid w:val="00710A8F"/>
    <w:rsid w:val="0071136C"/>
    <w:rsid w:val="00711678"/>
    <w:rsid w:val="007117CD"/>
    <w:rsid w:val="00713A3B"/>
    <w:rsid w:val="00713CC8"/>
    <w:rsid w:val="00714157"/>
    <w:rsid w:val="00714A71"/>
    <w:rsid w:val="00715210"/>
    <w:rsid w:val="007153FA"/>
    <w:rsid w:val="007164D4"/>
    <w:rsid w:val="007178CD"/>
    <w:rsid w:val="007212D8"/>
    <w:rsid w:val="007227BB"/>
    <w:rsid w:val="00722859"/>
    <w:rsid w:val="00722C66"/>
    <w:rsid w:val="00725ACA"/>
    <w:rsid w:val="00725DAF"/>
    <w:rsid w:val="007268F2"/>
    <w:rsid w:val="0072783E"/>
    <w:rsid w:val="00727F14"/>
    <w:rsid w:val="00731C34"/>
    <w:rsid w:val="00732C9E"/>
    <w:rsid w:val="007337C6"/>
    <w:rsid w:val="00733AC2"/>
    <w:rsid w:val="00733E1F"/>
    <w:rsid w:val="0073527A"/>
    <w:rsid w:val="007370E4"/>
    <w:rsid w:val="00737636"/>
    <w:rsid w:val="007401C2"/>
    <w:rsid w:val="00741384"/>
    <w:rsid w:val="007416A1"/>
    <w:rsid w:val="00741B62"/>
    <w:rsid w:val="00741FD1"/>
    <w:rsid w:val="00742C9D"/>
    <w:rsid w:val="00742F67"/>
    <w:rsid w:val="0074379F"/>
    <w:rsid w:val="00743B0A"/>
    <w:rsid w:val="00743E05"/>
    <w:rsid w:val="00745CAE"/>
    <w:rsid w:val="00750563"/>
    <w:rsid w:val="00750766"/>
    <w:rsid w:val="00751494"/>
    <w:rsid w:val="00751B93"/>
    <w:rsid w:val="007524AC"/>
    <w:rsid w:val="0075398A"/>
    <w:rsid w:val="00753A11"/>
    <w:rsid w:val="007551AC"/>
    <w:rsid w:val="007556A3"/>
    <w:rsid w:val="007560F4"/>
    <w:rsid w:val="0075767E"/>
    <w:rsid w:val="00757916"/>
    <w:rsid w:val="007617D2"/>
    <w:rsid w:val="00761895"/>
    <w:rsid w:val="007618C3"/>
    <w:rsid w:val="007631E4"/>
    <w:rsid w:val="00763274"/>
    <w:rsid w:val="007641C8"/>
    <w:rsid w:val="0076456E"/>
    <w:rsid w:val="00764B28"/>
    <w:rsid w:val="00764D26"/>
    <w:rsid w:val="0076754B"/>
    <w:rsid w:val="00767C7D"/>
    <w:rsid w:val="007703A0"/>
    <w:rsid w:val="007738CB"/>
    <w:rsid w:val="00774FA3"/>
    <w:rsid w:val="00775376"/>
    <w:rsid w:val="00775D3C"/>
    <w:rsid w:val="00776458"/>
    <w:rsid w:val="007777A4"/>
    <w:rsid w:val="007777B5"/>
    <w:rsid w:val="00780268"/>
    <w:rsid w:val="007802A0"/>
    <w:rsid w:val="007804CB"/>
    <w:rsid w:val="007817B3"/>
    <w:rsid w:val="00782804"/>
    <w:rsid w:val="007828A4"/>
    <w:rsid w:val="007838A9"/>
    <w:rsid w:val="00783B81"/>
    <w:rsid w:val="00783C8F"/>
    <w:rsid w:val="007855C1"/>
    <w:rsid w:val="00787110"/>
    <w:rsid w:val="007907EF"/>
    <w:rsid w:val="00790EB9"/>
    <w:rsid w:val="007910F2"/>
    <w:rsid w:val="00792EC0"/>
    <w:rsid w:val="00793C1B"/>
    <w:rsid w:val="00793C7F"/>
    <w:rsid w:val="007944C8"/>
    <w:rsid w:val="0079517B"/>
    <w:rsid w:val="00795621"/>
    <w:rsid w:val="00795B9D"/>
    <w:rsid w:val="00796800"/>
    <w:rsid w:val="00797697"/>
    <w:rsid w:val="00797CD7"/>
    <w:rsid w:val="00797CFE"/>
    <w:rsid w:val="007A0C38"/>
    <w:rsid w:val="007A12D8"/>
    <w:rsid w:val="007A1B1A"/>
    <w:rsid w:val="007A1B58"/>
    <w:rsid w:val="007A1F8D"/>
    <w:rsid w:val="007A24F9"/>
    <w:rsid w:val="007A30E5"/>
    <w:rsid w:val="007A342A"/>
    <w:rsid w:val="007A4C37"/>
    <w:rsid w:val="007A4E3E"/>
    <w:rsid w:val="007A4E5E"/>
    <w:rsid w:val="007A5543"/>
    <w:rsid w:val="007A694B"/>
    <w:rsid w:val="007A6E01"/>
    <w:rsid w:val="007A7120"/>
    <w:rsid w:val="007A789C"/>
    <w:rsid w:val="007B07C9"/>
    <w:rsid w:val="007B0BB6"/>
    <w:rsid w:val="007B2D81"/>
    <w:rsid w:val="007B381E"/>
    <w:rsid w:val="007B3BE5"/>
    <w:rsid w:val="007B3F11"/>
    <w:rsid w:val="007B3F2F"/>
    <w:rsid w:val="007B48B5"/>
    <w:rsid w:val="007B623C"/>
    <w:rsid w:val="007B67BA"/>
    <w:rsid w:val="007C0C7B"/>
    <w:rsid w:val="007C1C0C"/>
    <w:rsid w:val="007C2CCF"/>
    <w:rsid w:val="007C2EE1"/>
    <w:rsid w:val="007C2F29"/>
    <w:rsid w:val="007C2F60"/>
    <w:rsid w:val="007C3198"/>
    <w:rsid w:val="007C3735"/>
    <w:rsid w:val="007C3C3D"/>
    <w:rsid w:val="007C44A3"/>
    <w:rsid w:val="007C4E8A"/>
    <w:rsid w:val="007C7A62"/>
    <w:rsid w:val="007D0BCB"/>
    <w:rsid w:val="007D1D01"/>
    <w:rsid w:val="007D24FC"/>
    <w:rsid w:val="007D38AE"/>
    <w:rsid w:val="007D4963"/>
    <w:rsid w:val="007E00AB"/>
    <w:rsid w:val="007E04BE"/>
    <w:rsid w:val="007E07FD"/>
    <w:rsid w:val="007E0891"/>
    <w:rsid w:val="007E0D70"/>
    <w:rsid w:val="007E1CDA"/>
    <w:rsid w:val="007E2F15"/>
    <w:rsid w:val="007E324B"/>
    <w:rsid w:val="007E3943"/>
    <w:rsid w:val="007E3D70"/>
    <w:rsid w:val="007E40E2"/>
    <w:rsid w:val="007E4F7F"/>
    <w:rsid w:val="007E606A"/>
    <w:rsid w:val="007E61E7"/>
    <w:rsid w:val="007E622B"/>
    <w:rsid w:val="007E6313"/>
    <w:rsid w:val="007E6D23"/>
    <w:rsid w:val="007F030B"/>
    <w:rsid w:val="007F034D"/>
    <w:rsid w:val="007F0AC8"/>
    <w:rsid w:val="007F130B"/>
    <w:rsid w:val="007F2CDA"/>
    <w:rsid w:val="007F2D8E"/>
    <w:rsid w:val="007F37B1"/>
    <w:rsid w:val="007F42EF"/>
    <w:rsid w:val="007F5861"/>
    <w:rsid w:val="007F5965"/>
    <w:rsid w:val="007F5BC1"/>
    <w:rsid w:val="007F6933"/>
    <w:rsid w:val="007F7447"/>
    <w:rsid w:val="007F767F"/>
    <w:rsid w:val="007F778E"/>
    <w:rsid w:val="008006D6"/>
    <w:rsid w:val="008010B0"/>
    <w:rsid w:val="00801207"/>
    <w:rsid w:val="00802266"/>
    <w:rsid w:val="00802686"/>
    <w:rsid w:val="00803522"/>
    <w:rsid w:val="00803CCF"/>
    <w:rsid w:val="00803E59"/>
    <w:rsid w:val="008054E2"/>
    <w:rsid w:val="00805B23"/>
    <w:rsid w:val="00806D77"/>
    <w:rsid w:val="0081107D"/>
    <w:rsid w:val="008112E7"/>
    <w:rsid w:val="00814BFF"/>
    <w:rsid w:val="008156B3"/>
    <w:rsid w:val="008176EE"/>
    <w:rsid w:val="00817BD0"/>
    <w:rsid w:val="00817D62"/>
    <w:rsid w:val="00822175"/>
    <w:rsid w:val="00822923"/>
    <w:rsid w:val="00822E4C"/>
    <w:rsid w:val="00823179"/>
    <w:rsid w:val="0082343D"/>
    <w:rsid w:val="00824BD7"/>
    <w:rsid w:val="00826C7B"/>
    <w:rsid w:val="00827849"/>
    <w:rsid w:val="008305B0"/>
    <w:rsid w:val="0083162E"/>
    <w:rsid w:val="008326AE"/>
    <w:rsid w:val="00832B2D"/>
    <w:rsid w:val="00832C36"/>
    <w:rsid w:val="008331A6"/>
    <w:rsid w:val="00834E09"/>
    <w:rsid w:val="0083500F"/>
    <w:rsid w:val="008368C8"/>
    <w:rsid w:val="00836C57"/>
    <w:rsid w:val="00837E6B"/>
    <w:rsid w:val="00842A85"/>
    <w:rsid w:val="00842D59"/>
    <w:rsid w:val="00844E28"/>
    <w:rsid w:val="00845CF7"/>
    <w:rsid w:val="00846098"/>
    <w:rsid w:val="008475C0"/>
    <w:rsid w:val="00847672"/>
    <w:rsid w:val="00847B74"/>
    <w:rsid w:val="00851B16"/>
    <w:rsid w:val="008537B5"/>
    <w:rsid w:val="00853847"/>
    <w:rsid w:val="00853881"/>
    <w:rsid w:val="00854671"/>
    <w:rsid w:val="00854B8B"/>
    <w:rsid w:val="00856C85"/>
    <w:rsid w:val="0085764C"/>
    <w:rsid w:val="0086036C"/>
    <w:rsid w:val="008607AA"/>
    <w:rsid w:val="0086115A"/>
    <w:rsid w:val="008614AE"/>
    <w:rsid w:val="008636CA"/>
    <w:rsid w:val="00863F69"/>
    <w:rsid w:val="00864C48"/>
    <w:rsid w:val="008657F2"/>
    <w:rsid w:val="00865B02"/>
    <w:rsid w:val="00866362"/>
    <w:rsid w:val="008676AD"/>
    <w:rsid w:val="008677BB"/>
    <w:rsid w:val="00867C9C"/>
    <w:rsid w:val="008713BD"/>
    <w:rsid w:val="00872359"/>
    <w:rsid w:val="008733B5"/>
    <w:rsid w:val="00873D38"/>
    <w:rsid w:val="00874675"/>
    <w:rsid w:val="00875B0D"/>
    <w:rsid w:val="00875C00"/>
    <w:rsid w:val="008762DE"/>
    <w:rsid w:val="008763AE"/>
    <w:rsid w:val="00876A13"/>
    <w:rsid w:val="00877CFE"/>
    <w:rsid w:val="00877E48"/>
    <w:rsid w:val="00880EE4"/>
    <w:rsid w:val="0088145A"/>
    <w:rsid w:val="0088183A"/>
    <w:rsid w:val="00883A41"/>
    <w:rsid w:val="00886C5A"/>
    <w:rsid w:val="008878B1"/>
    <w:rsid w:val="00890907"/>
    <w:rsid w:val="008923FC"/>
    <w:rsid w:val="00892A46"/>
    <w:rsid w:val="0089395B"/>
    <w:rsid w:val="00894A77"/>
    <w:rsid w:val="00894B05"/>
    <w:rsid w:val="0089593D"/>
    <w:rsid w:val="00896C31"/>
    <w:rsid w:val="00896D61"/>
    <w:rsid w:val="00897180"/>
    <w:rsid w:val="008A02BE"/>
    <w:rsid w:val="008A0E13"/>
    <w:rsid w:val="008A19E0"/>
    <w:rsid w:val="008A2141"/>
    <w:rsid w:val="008A2D7F"/>
    <w:rsid w:val="008A3948"/>
    <w:rsid w:val="008A4421"/>
    <w:rsid w:val="008A481D"/>
    <w:rsid w:val="008A5F88"/>
    <w:rsid w:val="008A64A8"/>
    <w:rsid w:val="008A671B"/>
    <w:rsid w:val="008B015B"/>
    <w:rsid w:val="008B0CAC"/>
    <w:rsid w:val="008B15B9"/>
    <w:rsid w:val="008B2EFD"/>
    <w:rsid w:val="008B3B52"/>
    <w:rsid w:val="008B5117"/>
    <w:rsid w:val="008B6208"/>
    <w:rsid w:val="008B7697"/>
    <w:rsid w:val="008B774D"/>
    <w:rsid w:val="008B7C26"/>
    <w:rsid w:val="008C017D"/>
    <w:rsid w:val="008C0F1B"/>
    <w:rsid w:val="008C2539"/>
    <w:rsid w:val="008C29D7"/>
    <w:rsid w:val="008C2AD3"/>
    <w:rsid w:val="008C394C"/>
    <w:rsid w:val="008C4F05"/>
    <w:rsid w:val="008C514F"/>
    <w:rsid w:val="008C5A04"/>
    <w:rsid w:val="008C5A46"/>
    <w:rsid w:val="008C5DAB"/>
    <w:rsid w:val="008C6A09"/>
    <w:rsid w:val="008C7901"/>
    <w:rsid w:val="008D183F"/>
    <w:rsid w:val="008D2A00"/>
    <w:rsid w:val="008D4119"/>
    <w:rsid w:val="008D5530"/>
    <w:rsid w:val="008D5698"/>
    <w:rsid w:val="008D688E"/>
    <w:rsid w:val="008D6CD5"/>
    <w:rsid w:val="008E0437"/>
    <w:rsid w:val="008E11D4"/>
    <w:rsid w:val="008E1B06"/>
    <w:rsid w:val="008E2D7B"/>
    <w:rsid w:val="008E4C96"/>
    <w:rsid w:val="008E7CAB"/>
    <w:rsid w:val="008F040C"/>
    <w:rsid w:val="008F0BC5"/>
    <w:rsid w:val="008F45D8"/>
    <w:rsid w:val="008F57DB"/>
    <w:rsid w:val="008F72E1"/>
    <w:rsid w:val="008F7343"/>
    <w:rsid w:val="008F76EA"/>
    <w:rsid w:val="008F7B84"/>
    <w:rsid w:val="008F7F0A"/>
    <w:rsid w:val="00900C79"/>
    <w:rsid w:val="009042E7"/>
    <w:rsid w:val="0090548A"/>
    <w:rsid w:val="009071EB"/>
    <w:rsid w:val="0090753E"/>
    <w:rsid w:val="00907CED"/>
    <w:rsid w:val="00907FF4"/>
    <w:rsid w:val="00910062"/>
    <w:rsid w:val="00913E4F"/>
    <w:rsid w:val="009164B4"/>
    <w:rsid w:val="00917E9A"/>
    <w:rsid w:val="0092019E"/>
    <w:rsid w:val="00920812"/>
    <w:rsid w:val="009212CE"/>
    <w:rsid w:val="0092143C"/>
    <w:rsid w:val="0092176D"/>
    <w:rsid w:val="00922F15"/>
    <w:rsid w:val="00923C26"/>
    <w:rsid w:val="00923E40"/>
    <w:rsid w:val="009241CA"/>
    <w:rsid w:val="009261B1"/>
    <w:rsid w:val="00926E2D"/>
    <w:rsid w:val="00927F11"/>
    <w:rsid w:val="00930091"/>
    <w:rsid w:val="009306BB"/>
    <w:rsid w:val="00930CDA"/>
    <w:rsid w:val="0093108D"/>
    <w:rsid w:val="009310CF"/>
    <w:rsid w:val="00931F16"/>
    <w:rsid w:val="00932285"/>
    <w:rsid w:val="009327FF"/>
    <w:rsid w:val="00933D1B"/>
    <w:rsid w:val="00933FB1"/>
    <w:rsid w:val="009340F5"/>
    <w:rsid w:val="00934125"/>
    <w:rsid w:val="009347C9"/>
    <w:rsid w:val="00934D1A"/>
    <w:rsid w:val="00935493"/>
    <w:rsid w:val="00935FCB"/>
    <w:rsid w:val="00936429"/>
    <w:rsid w:val="00936696"/>
    <w:rsid w:val="00936B14"/>
    <w:rsid w:val="0093714D"/>
    <w:rsid w:val="009403D6"/>
    <w:rsid w:val="00940526"/>
    <w:rsid w:val="009405B3"/>
    <w:rsid w:val="00940696"/>
    <w:rsid w:val="0094250D"/>
    <w:rsid w:val="00944BD3"/>
    <w:rsid w:val="00944F7A"/>
    <w:rsid w:val="009454E9"/>
    <w:rsid w:val="0094606D"/>
    <w:rsid w:val="0094682E"/>
    <w:rsid w:val="00947E79"/>
    <w:rsid w:val="00947F8A"/>
    <w:rsid w:val="00950609"/>
    <w:rsid w:val="009513A8"/>
    <w:rsid w:val="00951532"/>
    <w:rsid w:val="00952ADD"/>
    <w:rsid w:val="00954C06"/>
    <w:rsid w:val="00954C08"/>
    <w:rsid w:val="00956E5A"/>
    <w:rsid w:val="00957191"/>
    <w:rsid w:val="009602AC"/>
    <w:rsid w:val="00960CAD"/>
    <w:rsid w:val="00961D9B"/>
    <w:rsid w:val="009642AE"/>
    <w:rsid w:val="00964464"/>
    <w:rsid w:val="00964CC8"/>
    <w:rsid w:val="009650D8"/>
    <w:rsid w:val="00965205"/>
    <w:rsid w:val="009673C6"/>
    <w:rsid w:val="00967ABB"/>
    <w:rsid w:val="00967AF5"/>
    <w:rsid w:val="009703EE"/>
    <w:rsid w:val="00970A07"/>
    <w:rsid w:val="009722E7"/>
    <w:rsid w:val="00973636"/>
    <w:rsid w:val="009745DB"/>
    <w:rsid w:val="00977BD4"/>
    <w:rsid w:val="0098170F"/>
    <w:rsid w:val="0098253D"/>
    <w:rsid w:val="009825DB"/>
    <w:rsid w:val="0098261F"/>
    <w:rsid w:val="009829B4"/>
    <w:rsid w:val="00983B91"/>
    <w:rsid w:val="00984125"/>
    <w:rsid w:val="009860FE"/>
    <w:rsid w:val="009863A7"/>
    <w:rsid w:val="00986A43"/>
    <w:rsid w:val="0098770B"/>
    <w:rsid w:val="00987F04"/>
    <w:rsid w:val="00991675"/>
    <w:rsid w:val="009946E9"/>
    <w:rsid w:val="009951E9"/>
    <w:rsid w:val="00995701"/>
    <w:rsid w:val="00996091"/>
    <w:rsid w:val="0099641C"/>
    <w:rsid w:val="00996EB7"/>
    <w:rsid w:val="00996FDB"/>
    <w:rsid w:val="0099742E"/>
    <w:rsid w:val="009A1007"/>
    <w:rsid w:val="009A118F"/>
    <w:rsid w:val="009A1FBF"/>
    <w:rsid w:val="009A204D"/>
    <w:rsid w:val="009A24B6"/>
    <w:rsid w:val="009A3EEA"/>
    <w:rsid w:val="009A4749"/>
    <w:rsid w:val="009A49AD"/>
    <w:rsid w:val="009A4CEC"/>
    <w:rsid w:val="009B0BFE"/>
    <w:rsid w:val="009B0C4E"/>
    <w:rsid w:val="009B18B0"/>
    <w:rsid w:val="009B1AD1"/>
    <w:rsid w:val="009B2337"/>
    <w:rsid w:val="009B23D7"/>
    <w:rsid w:val="009B24C4"/>
    <w:rsid w:val="009B2848"/>
    <w:rsid w:val="009B381B"/>
    <w:rsid w:val="009B39A4"/>
    <w:rsid w:val="009B63F0"/>
    <w:rsid w:val="009B674A"/>
    <w:rsid w:val="009B72A7"/>
    <w:rsid w:val="009B7315"/>
    <w:rsid w:val="009B792A"/>
    <w:rsid w:val="009B7D8C"/>
    <w:rsid w:val="009C078D"/>
    <w:rsid w:val="009C11D4"/>
    <w:rsid w:val="009C1D60"/>
    <w:rsid w:val="009C640A"/>
    <w:rsid w:val="009C6738"/>
    <w:rsid w:val="009C6970"/>
    <w:rsid w:val="009C6B51"/>
    <w:rsid w:val="009C75E4"/>
    <w:rsid w:val="009D10D4"/>
    <w:rsid w:val="009D15BC"/>
    <w:rsid w:val="009D28FB"/>
    <w:rsid w:val="009D33B1"/>
    <w:rsid w:val="009D4AD1"/>
    <w:rsid w:val="009D568B"/>
    <w:rsid w:val="009D5BE6"/>
    <w:rsid w:val="009D5CF8"/>
    <w:rsid w:val="009D648F"/>
    <w:rsid w:val="009D6872"/>
    <w:rsid w:val="009D76F9"/>
    <w:rsid w:val="009D7C6C"/>
    <w:rsid w:val="009E0A12"/>
    <w:rsid w:val="009E0DF5"/>
    <w:rsid w:val="009E0E16"/>
    <w:rsid w:val="009E14A6"/>
    <w:rsid w:val="009E1D43"/>
    <w:rsid w:val="009E3B76"/>
    <w:rsid w:val="009E3DC6"/>
    <w:rsid w:val="009E3F14"/>
    <w:rsid w:val="009E3F26"/>
    <w:rsid w:val="009E4394"/>
    <w:rsid w:val="009E446F"/>
    <w:rsid w:val="009E5248"/>
    <w:rsid w:val="009E5D88"/>
    <w:rsid w:val="009E61E1"/>
    <w:rsid w:val="009E6200"/>
    <w:rsid w:val="009F0971"/>
    <w:rsid w:val="009F19B2"/>
    <w:rsid w:val="009F20DB"/>
    <w:rsid w:val="009F4487"/>
    <w:rsid w:val="009F48A5"/>
    <w:rsid w:val="009F5501"/>
    <w:rsid w:val="009F706C"/>
    <w:rsid w:val="009F72A7"/>
    <w:rsid w:val="009F7B61"/>
    <w:rsid w:val="00A0050E"/>
    <w:rsid w:val="00A00790"/>
    <w:rsid w:val="00A00B1D"/>
    <w:rsid w:val="00A0129E"/>
    <w:rsid w:val="00A02382"/>
    <w:rsid w:val="00A02AB8"/>
    <w:rsid w:val="00A02CD1"/>
    <w:rsid w:val="00A0348D"/>
    <w:rsid w:val="00A039E4"/>
    <w:rsid w:val="00A03A22"/>
    <w:rsid w:val="00A03BE0"/>
    <w:rsid w:val="00A04C54"/>
    <w:rsid w:val="00A04FE5"/>
    <w:rsid w:val="00A0558E"/>
    <w:rsid w:val="00A0570B"/>
    <w:rsid w:val="00A05CFE"/>
    <w:rsid w:val="00A07D20"/>
    <w:rsid w:val="00A07FEC"/>
    <w:rsid w:val="00A101B1"/>
    <w:rsid w:val="00A1048F"/>
    <w:rsid w:val="00A106FA"/>
    <w:rsid w:val="00A107BF"/>
    <w:rsid w:val="00A10944"/>
    <w:rsid w:val="00A12BE7"/>
    <w:rsid w:val="00A1329E"/>
    <w:rsid w:val="00A13F66"/>
    <w:rsid w:val="00A15B82"/>
    <w:rsid w:val="00A16550"/>
    <w:rsid w:val="00A16D23"/>
    <w:rsid w:val="00A16DB2"/>
    <w:rsid w:val="00A16DF4"/>
    <w:rsid w:val="00A1704C"/>
    <w:rsid w:val="00A17F12"/>
    <w:rsid w:val="00A22625"/>
    <w:rsid w:val="00A22FB8"/>
    <w:rsid w:val="00A25A35"/>
    <w:rsid w:val="00A30325"/>
    <w:rsid w:val="00A30B39"/>
    <w:rsid w:val="00A31D2C"/>
    <w:rsid w:val="00A32C30"/>
    <w:rsid w:val="00A332CD"/>
    <w:rsid w:val="00A33DF5"/>
    <w:rsid w:val="00A35246"/>
    <w:rsid w:val="00A36669"/>
    <w:rsid w:val="00A37566"/>
    <w:rsid w:val="00A37A0B"/>
    <w:rsid w:val="00A4230B"/>
    <w:rsid w:val="00A436B0"/>
    <w:rsid w:val="00A44239"/>
    <w:rsid w:val="00A44F9B"/>
    <w:rsid w:val="00A45215"/>
    <w:rsid w:val="00A47AEF"/>
    <w:rsid w:val="00A51B55"/>
    <w:rsid w:val="00A52E80"/>
    <w:rsid w:val="00A531A7"/>
    <w:rsid w:val="00A54B99"/>
    <w:rsid w:val="00A56B7E"/>
    <w:rsid w:val="00A57047"/>
    <w:rsid w:val="00A6004A"/>
    <w:rsid w:val="00A62547"/>
    <w:rsid w:val="00A64F68"/>
    <w:rsid w:val="00A654E0"/>
    <w:rsid w:val="00A65D44"/>
    <w:rsid w:val="00A66A5B"/>
    <w:rsid w:val="00A706D9"/>
    <w:rsid w:val="00A70880"/>
    <w:rsid w:val="00A70C68"/>
    <w:rsid w:val="00A71684"/>
    <w:rsid w:val="00A740F4"/>
    <w:rsid w:val="00A748A5"/>
    <w:rsid w:val="00A74CCC"/>
    <w:rsid w:val="00A77B6A"/>
    <w:rsid w:val="00A80A46"/>
    <w:rsid w:val="00A817F5"/>
    <w:rsid w:val="00A8271E"/>
    <w:rsid w:val="00A82739"/>
    <w:rsid w:val="00A83229"/>
    <w:rsid w:val="00A8339C"/>
    <w:rsid w:val="00A836EE"/>
    <w:rsid w:val="00A84B42"/>
    <w:rsid w:val="00A84C3D"/>
    <w:rsid w:val="00A85FFD"/>
    <w:rsid w:val="00A864FB"/>
    <w:rsid w:val="00A92236"/>
    <w:rsid w:val="00A92D81"/>
    <w:rsid w:val="00A94264"/>
    <w:rsid w:val="00A946D5"/>
    <w:rsid w:val="00A949F3"/>
    <w:rsid w:val="00A95E94"/>
    <w:rsid w:val="00A9739D"/>
    <w:rsid w:val="00AA09E5"/>
    <w:rsid w:val="00AA2C04"/>
    <w:rsid w:val="00AA3C6A"/>
    <w:rsid w:val="00AA429A"/>
    <w:rsid w:val="00AA4ABD"/>
    <w:rsid w:val="00AA54B0"/>
    <w:rsid w:val="00AA5811"/>
    <w:rsid w:val="00AB09B5"/>
    <w:rsid w:val="00AB0AD4"/>
    <w:rsid w:val="00AB3010"/>
    <w:rsid w:val="00AB41CA"/>
    <w:rsid w:val="00AB428A"/>
    <w:rsid w:val="00AB740C"/>
    <w:rsid w:val="00AB7B4D"/>
    <w:rsid w:val="00AC0A88"/>
    <w:rsid w:val="00AC1570"/>
    <w:rsid w:val="00AC4131"/>
    <w:rsid w:val="00AC4234"/>
    <w:rsid w:val="00AC55DA"/>
    <w:rsid w:val="00AC637C"/>
    <w:rsid w:val="00AD0ADF"/>
    <w:rsid w:val="00AD37E6"/>
    <w:rsid w:val="00AD4200"/>
    <w:rsid w:val="00AD54EE"/>
    <w:rsid w:val="00AD5527"/>
    <w:rsid w:val="00AD7507"/>
    <w:rsid w:val="00AE0492"/>
    <w:rsid w:val="00AE0620"/>
    <w:rsid w:val="00AE1015"/>
    <w:rsid w:val="00AE1B6E"/>
    <w:rsid w:val="00AE2604"/>
    <w:rsid w:val="00AE52FD"/>
    <w:rsid w:val="00AE5A66"/>
    <w:rsid w:val="00AE77EA"/>
    <w:rsid w:val="00AE7B01"/>
    <w:rsid w:val="00AF129C"/>
    <w:rsid w:val="00AF1729"/>
    <w:rsid w:val="00AF1A3E"/>
    <w:rsid w:val="00AF1BF1"/>
    <w:rsid w:val="00AF3021"/>
    <w:rsid w:val="00AF57CB"/>
    <w:rsid w:val="00AF6AED"/>
    <w:rsid w:val="00AF7555"/>
    <w:rsid w:val="00AF77DE"/>
    <w:rsid w:val="00AF7B0C"/>
    <w:rsid w:val="00B01379"/>
    <w:rsid w:val="00B01A64"/>
    <w:rsid w:val="00B01AAF"/>
    <w:rsid w:val="00B01AE1"/>
    <w:rsid w:val="00B03DCD"/>
    <w:rsid w:val="00B040B4"/>
    <w:rsid w:val="00B046EB"/>
    <w:rsid w:val="00B04E19"/>
    <w:rsid w:val="00B04F14"/>
    <w:rsid w:val="00B05307"/>
    <w:rsid w:val="00B0546C"/>
    <w:rsid w:val="00B05F28"/>
    <w:rsid w:val="00B06145"/>
    <w:rsid w:val="00B07144"/>
    <w:rsid w:val="00B0773B"/>
    <w:rsid w:val="00B10645"/>
    <w:rsid w:val="00B118E5"/>
    <w:rsid w:val="00B11C4C"/>
    <w:rsid w:val="00B126BA"/>
    <w:rsid w:val="00B12A5C"/>
    <w:rsid w:val="00B13077"/>
    <w:rsid w:val="00B13AD0"/>
    <w:rsid w:val="00B14B07"/>
    <w:rsid w:val="00B1540F"/>
    <w:rsid w:val="00B15520"/>
    <w:rsid w:val="00B15DAE"/>
    <w:rsid w:val="00B16343"/>
    <w:rsid w:val="00B177F6"/>
    <w:rsid w:val="00B20205"/>
    <w:rsid w:val="00B21C67"/>
    <w:rsid w:val="00B2385C"/>
    <w:rsid w:val="00B24022"/>
    <w:rsid w:val="00B24A5A"/>
    <w:rsid w:val="00B26C6D"/>
    <w:rsid w:val="00B27A68"/>
    <w:rsid w:val="00B309AB"/>
    <w:rsid w:val="00B34469"/>
    <w:rsid w:val="00B37BED"/>
    <w:rsid w:val="00B37FCD"/>
    <w:rsid w:val="00B41C55"/>
    <w:rsid w:val="00B429CA"/>
    <w:rsid w:val="00B42C57"/>
    <w:rsid w:val="00B4390C"/>
    <w:rsid w:val="00B44E3B"/>
    <w:rsid w:val="00B4529C"/>
    <w:rsid w:val="00B46217"/>
    <w:rsid w:val="00B504E1"/>
    <w:rsid w:val="00B51099"/>
    <w:rsid w:val="00B51D8C"/>
    <w:rsid w:val="00B523CE"/>
    <w:rsid w:val="00B53AA4"/>
    <w:rsid w:val="00B5475E"/>
    <w:rsid w:val="00B5504F"/>
    <w:rsid w:val="00B551AD"/>
    <w:rsid w:val="00B55C11"/>
    <w:rsid w:val="00B55E4A"/>
    <w:rsid w:val="00B5736D"/>
    <w:rsid w:val="00B5746F"/>
    <w:rsid w:val="00B60710"/>
    <w:rsid w:val="00B60740"/>
    <w:rsid w:val="00B61D96"/>
    <w:rsid w:val="00B626E5"/>
    <w:rsid w:val="00B64B66"/>
    <w:rsid w:val="00B65C12"/>
    <w:rsid w:val="00B66B31"/>
    <w:rsid w:val="00B67BC1"/>
    <w:rsid w:val="00B7397B"/>
    <w:rsid w:val="00B7431E"/>
    <w:rsid w:val="00B768CE"/>
    <w:rsid w:val="00B76C24"/>
    <w:rsid w:val="00B76D94"/>
    <w:rsid w:val="00B77445"/>
    <w:rsid w:val="00B774FA"/>
    <w:rsid w:val="00B805AF"/>
    <w:rsid w:val="00B80B52"/>
    <w:rsid w:val="00B8191A"/>
    <w:rsid w:val="00B8533C"/>
    <w:rsid w:val="00B85B8A"/>
    <w:rsid w:val="00B86CE5"/>
    <w:rsid w:val="00B87B9E"/>
    <w:rsid w:val="00B90059"/>
    <w:rsid w:val="00B902F9"/>
    <w:rsid w:val="00B910FC"/>
    <w:rsid w:val="00B923CC"/>
    <w:rsid w:val="00B9309D"/>
    <w:rsid w:val="00B9350F"/>
    <w:rsid w:val="00B93557"/>
    <w:rsid w:val="00B94B8D"/>
    <w:rsid w:val="00B9781C"/>
    <w:rsid w:val="00BA009B"/>
    <w:rsid w:val="00BA0E41"/>
    <w:rsid w:val="00BA0F2C"/>
    <w:rsid w:val="00BA1B3B"/>
    <w:rsid w:val="00BA201D"/>
    <w:rsid w:val="00BA2F17"/>
    <w:rsid w:val="00BA4167"/>
    <w:rsid w:val="00BA62E2"/>
    <w:rsid w:val="00BA6A4E"/>
    <w:rsid w:val="00BA7296"/>
    <w:rsid w:val="00BB03D1"/>
    <w:rsid w:val="00BB0F30"/>
    <w:rsid w:val="00BB1416"/>
    <w:rsid w:val="00BB14FD"/>
    <w:rsid w:val="00BB1D87"/>
    <w:rsid w:val="00BB1D99"/>
    <w:rsid w:val="00BB282D"/>
    <w:rsid w:val="00BB327B"/>
    <w:rsid w:val="00BB32EF"/>
    <w:rsid w:val="00BB42BF"/>
    <w:rsid w:val="00BB6508"/>
    <w:rsid w:val="00BB67E2"/>
    <w:rsid w:val="00BB7154"/>
    <w:rsid w:val="00BB7C97"/>
    <w:rsid w:val="00BB7D24"/>
    <w:rsid w:val="00BC0A87"/>
    <w:rsid w:val="00BC149B"/>
    <w:rsid w:val="00BC1521"/>
    <w:rsid w:val="00BC19AD"/>
    <w:rsid w:val="00BC1B15"/>
    <w:rsid w:val="00BC2FC4"/>
    <w:rsid w:val="00BC3152"/>
    <w:rsid w:val="00BC380B"/>
    <w:rsid w:val="00BC58C9"/>
    <w:rsid w:val="00BC768B"/>
    <w:rsid w:val="00BC77E7"/>
    <w:rsid w:val="00BC7F10"/>
    <w:rsid w:val="00BD032D"/>
    <w:rsid w:val="00BD08BD"/>
    <w:rsid w:val="00BD0B70"/>
    <w:rsid w:val="00BD1391"/>
    <w:rsid w:val="00BD24C4"/>
    <w:rsid w:val="00BD34AD"/>
    <w:rsid w:val="00BD3E0D"/>
    <w:rsid w:val="00BD3ED5"/>
    <w:rsid w:val="00BD4256"/>
    <w:rsid w:val="00BD4DE7"/>
    <w:rsid w:val="00BD4DF1"/>
    <w:rsid w:val="00BD59E3"/>
    <w:rsid w:val="00BD708B"/>
    <w:rsid w:val="00BD7C05"/>
    <w:rsid w:val="00BE07A3"/>
    <w:rsid w:val="00BE10E3"/>
    <w:rsid w:val="00BE1150"/>
    <w:rsid w:val="00BE198F"/>
    <w:rsid w:val="00BE3499"/>
    <w:rsid w:val="00BE41BE"/>
    <w:rsid w:val="00BE43DD"/>
    <w:rsid w:val="00BE4780"/>
    <w:rsid w:val="00BE6689"/>
    <w:rsid w:val="00BE7314"/>
    <w:rsid w:val="00BE7FD0"/>
    <w:rsid w:val="00BF11B1"/>
    <w:rsid w:val="00BF3AF3"/>
    <w:rsid w:val="00BF3E14"/>
    <w:rsid w:val="00BF3F3B"/>
    <w:rsid w:val="00BF42EE"/>
    <w:rsid w:val="00BF4586"/>
    <w:rsid w:val="00BF4E79"/>
    <w:rsid w:val="00BF5F12"/>
    <w:rsid w:val="00BF6AE2"/>
    <w:rsid w:val="00C013B5"/>
    <w:rsid w:val="00C01FA8"/>
    <w:rsid w:val="00C0422F"/>
    <w:rsid w:val="00C05517"/>
    <w:rsid w:val="00C06361"/>
    <w:rsid w:val="00C06743"/>
    <w:rsid w:val="00C06C05"/>
    <w:rsid w:val="00C07676"/>
    <w:rsid w:val="00C07B1B"/>
    <w:rsid w:val="00C12E93"/>
    <w:rsid w:val="00C1368E"/>
    <w:rsid w:val="00C13D8D"/>
    <w:rsid w:val="00C13DA3"/>
    <w:rsid w:val="00C147F2"/>
    <w:rsid w:val="00C14C63"/>
    <w:rsid w:val="00C14F80"/>
    <w:rsid w:val="00C1544B"/>
    <w:rsid w:val="00C1584D"/>
    <w:rsid w:val="00C16259"/>
    <w:rsid w:val="00C17C0F"/>
    <w:rsid w:val="00C20A92"/>
    <w:rsid w:val="00C210C6"/>
    <w:rsid w:val="00C223A9"/>
    <w:rsid w:val="00C22EE5"/>
    <w:rsid w:val="00C2374E"/>
    <w:rsid w:val="00C24323"/>
    <w:rsid w:val="00C24422"/>
    <w:rsid w:val="00C24A87"/>
    <w:rsid w:val="00C24ECC"/>
    <w:rsid w:val="00C252BD"/>
    <w:rsid w:val="00C25A2F"/>
    <w:rsid w:val="00C25CBB"/>
    <w:rsid w:val="00C2675A"/>
    <w:rsid w:val="00C26E53"/>
    <w:rsid w:val="00C30AF2"/>
    <w:rsid w:val="00C31A08"/>
    <w:rsid w:val="00C323DB"/>
    <w:rsid w:val="00C325A2"/>
    <w:rsid w:val="00C329D1"/>
    <w:rsid w:val="00C32DA4"/>
    <w:rsid w:val="00C33B23"/>
    <w:rsid w:val="00C3501F"/>
    <w:rsid w:val="00C355EF"/>
    <w:rsid w:val="00C36169"/>
    <w:rsid w:val="00C36406"/>
    <w:rsid w:val="00C368E2"/>
    <w:rsid w:val="00C36B39"/>
    <w:rsid w:val="00C40947"/>
    <w:rsid w:val="00C409F2"/>
    <w:rsid w:val="00C40A81"/>
    <w:rsid w:val="00C41283"/>
    <w:rsid w:val="00C4179A"/>
    <w:rsid w:val="00C41974"/>
    <w:rsid w:val="00C44141"/>
    <w:rsid w:val="00C44CE4"/>
    <w:rsid w:val="00C46022"/>
    <w:rsid w:val="00C46742"/>
    <w:rsid w:val="00C46956"/>
    <w:rsid w:val="00C470D7"/>
    <w:rsid w:val="00C47290"/>
    <w:rsid w:val="00C503AB"/>
    <w:rsid w:val="00C50865"/>
    <w:rsid w:val="00C50FA2"/>
    <w:rsid w:val="00C545E6"/>
    <w:rsid w:val="00C54AC0"/>
    <w:rsid w:val="00C54D5C"/>
    <w:rsid w:val="00C55298"/>
    <w:rsid w:val="00C55C17"/>
    <w:rsid w:val="00C567DF"/>
    <w:rsid w:val="00C60E2D"/>
    <w:rsid w:val="00C62BFF"/>
    <w:rsid w:val="00C635F9"/>
    <w:rsid w:val="00C64AB0"/>
    <w:rsid w:val="00C64D7E"/>
    <w:rsid w:val="00C65119"/>
    <w:rsid w:val="00C669D7"/>
    <w:rsid w:val="00C66A61"/>
    <w:rsid w:val="00C67ED5"/>
    <w:rsid w:val="00C70942"/>
    <w:rsid w:val="00C71469"/>
    <w:rsid w:val="00C71B52"/>
    <w:rsid w:val="00C71DB9"/>
    <w:rsid w:val="00C720CB"/>
    <w:rsid w:val="00C72BEB"/>
    <w:rsid w:val="00C7408C"/>
    <w:rsid w:val="00C74660"/>
    <w:rsid w:val="00C75B0D"/>
    <w:rsid w:val="00C762AD"/>
    <w:rsid w:val="00C76B4E"/>
    <w:rsid w:val="00C77B55"/>
    <w:rsid w:val="00C77B6B"/>
    <w:rsid w:val="00C80619"/>
    <w:rsid w:val="00C80C29"/>
    <w:rsid w:val="00C81355"/>
    <w:rsid w:val="00C8241B"/>
    <w:rsid w:val="00C829D6"/>
    <w:rsid w:val="00C83AE1"/>
    <w:rsid w:val="00C840CB"/>
    <w:rsid w:val="00C85093"/>
    <w:rsid w:val="00C8639B"/>
    <w:rsid w:val="00C874C0"/>
    <w:rsid w:val="00C876F4"/>
    <w:rsid w:val="00C8794F"/>
    <w:rsid w:val="00C87C33"/>
    <w:rsid w:val="00C9050D"/>
    <w:rsid w:val="00C906B6"/>
    <w:rsid w:val="00C909BC"/>
    <w:rsid w:val="00C93856"/>
    <w:rsid w:val="00C93DA0"/>
    <w:rsid w:val="00C93E27"/>
    <w:rsid w:val="00C94E6F"/>
    <w:rsid w:val="00C97123"/>
    <w:rsid w:val="00C97172"/>
    <w:rsid w:val="00CA0C63"/>
    <w:rsid w:val="00CA188E"/>
    <w:rsid w:val="00CA40D5"/>
    <w:rsid w:val="00CA421B"/>
    <w:rsid w:val="00CA467C"/>
    <w:rsid w:val="00CA475B"/>
    <w:rsid w:val="00CA559E"/>
    <w:rsid w:val="00CA6296"/>
    <w:rsid w:val="00CA7379"/>
    <w:rsid w:val="00CA7810"/>
    <w:rsid w:val="00CA7F20"/>
    <w:rsid w:val="00CB124E"/>
    <w:rsid w:val="00CB12CC"/>
    <w:rsid w:val="00CB43C3"/>
    <w:rsid w:val="00CB55D7"/>
    <w:rsid w:val="00CB5DAE"/>
    <w:rsid w:val="00CB6206"/>
    <w:rsid w:val="00CB684F"/>
    <w:rsid w:val="00CB73D4"/>
    <w:rsid w:val="00CB7ECC"/>
    <w:rsid w:val="00CC1EFC"/>
    <w:rsid w:val="00CC281B"/>
    <w:rsid w:val="00CC3AAA"/>
    <w:rsid w:val="00CC4C15"/>
    <w:rsid w:val="00CC4C85"/>
    <w:rsid w:val="00CC56D5"/>
    <w:rsid w:val="00CC5FBA"/>
    <w:rsid w:val="00CC62B6"/>
    <w:rsid w:val="00CC69CA"/>
    <w:rsid w:val="00CC6BFA"/>
    <w:rsid w:val="00CD00DB"/>
    <w:rsid w:val="00CD07CA"/>
    <w:rsid w:val="00CD0949"/>
    <w:rsid w:val="00CD0BE9"/>
    <w:rsid w:val="00CD0C02"/>
    <w:rsid w:val="00CD176D"/>
    <w:rsid w:val="00CD42B9"/>
    <w:rsid w:val="00CD61E3"/>
    <w:rsid w:val="00CD72C9"/>
    <w:rsid w:val="00CD7631"/>
    <w:rsid w:val="00CE0720"/>
    <w:rsid w:val="00CE1AE6"/>
    <w:rsid w:val="00CE1B89"/>
    <w:rsid w:val="00CE1CEC"/>
    <w:rsid w:val="00CE1E01"/>
    <w:rsid w:val="00CE3E11"/>
    <w:rsid w:val="00CE4BB0"/>
    <w:rsid w:val="00CE6FEF"/>
    <w:rsid w:val="00CF10CF"/>
    <w:rsid w:val="00CF34C3"/>
    <w:rsid w:val="00CF360D"/>
    <w:rsid w:val="00CF58FF"/>
    <w:rsid w:val="00CF6265"/>
    <w:rsid w:val="00CF7197"/>
    <w:rsid w:val="00CF7390"/>
    <w:rsid w:val="00CF7B1E"/>
    <w:rsid w:val="00CF7F27"/>
    <w:rsid w:val="00D02B56"/>
    <w:rsid w:val="00D02E14"/>
    <w:rsid w:val="00D035B3"/>
    <w:rsid w:val="00D035FA"/>
    <w:rsid w:val="00D0387C"/>
    <w:rsid w:val="00D06170"/>
    <w:rsid w:val="00D06998"/>
    <w:rsid w:val="00D07648"/>
    <w:rsid w:val="00D077D8"/>
    <w:rsid w:val="00D07C93"/>
    <w:rsid w:val="00D07F8B"/>
    <w:rsid w:val="00D07FCC"/>
    <w:rsid w:val="00D106FC"/>
    <w:rsid w:val="00D109AF"/>
    <w:rsid w:val="00D11D9E"/>
    <w:rsid w:val="00D126CE"/>
    <w:rsid w:val="00D12C01"/>
    <w:rsid w:val="00D15C15"/>
    <w:rsid w:val="00D16591"/>
    <w:rsid w:val="00D17718"/>
    <w:rsid w:val="00D21E6E"/>
    <w:rsid w:val="00D2242F"/>
    <w:rsid w:val="00D229E7"/>
    <w:rsid w:val="00D25E1A"/>
    <w:rsid w:val="00D273CD"/>
    <w:rsid w:val="00D27BA2"/>
    <w:rsid w:val="00D27FB9"/>
    <w:rsid w:val="00D3081A"/>
    <w:rsid w:val="00D3406A"/>
    <w:rsid w:val="00D351B7"/>
    <w:rsid w:val="00D35710"/>
    <w:rsid w:val="00D35F80"/>
    <w:rsid w:val="00D36376"/>
    <w:rsid w:val="00D37E38"/>
    <w:rsid w:val="00D40D7F"/>
    <w:rsid w:val="00D4197E"/>
    <w:rsid w:val="00D43842"/>
    <w:rsid w:val="00D43869"/>
    <w:rsid w:val="00D43CC0"/>
    <w:rsid w:val="00D43D09"/>
    <w:rsid w:val="00D4433E"/>
    <w:rsid w:val="00D443FD"/>
    <w:rsid w:val="00D447C5"/>
    <w:rsid w:val="00D4526E"/>
    <w:rsid w:val="00D454FA"/>
    <w:rsid w:val="00D4556F"/>
    <w:rsid w:val="00D4625A"/>
    <w:rsid w:val="00D47C55"/>
    <w:rsid w:val="00D50FAF"/>
    <w:rsid w:val="00D510A3"/>
    <w:rsid w:val="00D514ED"/>
    <w:rsid w:val="00D52CD4"/>
    <w:rsid w:val="00D53B5B"/>
    <w:rsid w:val="00D53C08"/>
    <w:rsid w:val="00D57345"/>
    <w:rsid w:val="00D60865"/>
    <w:rsid w:val="00D6324A"/>
    <w:rsid w:val="00D63643"/>
    <w:rsid w:val="00D63995"/>
    <w:rsid w:val="00D6399A"/>
    <w:rsid w:val="00D63A01"/>
    <w:rsid w:val="00D651ED"/>
    <w:rsid w:val="00D656DC"/>
    <w:rsid w:val="00D66234"/>
    <w:rsid w:val="00D664A7"/>
    <w:rsid w:val="00D6719A"/>
    <w:rsid w:val="00D70860"/>
    <w:rsid w:val="00D71FE1"/>
    <w:rsid w:val="00D72577"/>
    <w:rsid w:val="00D733CB"/>
    <w:rsid w:val="00D74339"/>
    <w:rsid w:val="00D7469A"/>
    <w:rsid w:val="00D75A6C"/>
    <w:rsid w:val="00D76E3D"/>
    <w:rsid w:val="00D771E6"/>
    <w:rsid w:val="00D80536"/>
    <w:rsid w:val="00D8131C"/>
    <w:rsid w:val="00D842EF"/>
    <w:rsid w:val="00D852C9"/>
    <w:rsid w:val="00D8629A"/>
    <w:rsid w:val="00D86433"/>
    <w:rsid w:val="00D87728"/>
    <w:rsid w:val="00D9013F"/>
    <w:rsid w:val="00D90D77"/>
    <w:rsid w:val="00D91526"/>
    <w:rsid w:val="00D93108"/>
    <w:rsid w:val="00D93212"/>
    <w:rsid w:val="00D9329F"/>
    <w:rsid w:val="00D967ED"/>
    <w:rsid w:val="00D970DE"/>
    <w:rsid w:val="00D97A1B"/>
    <w:rsid w:val="00DA087D"/>
    <w:rsid w:val="00DA0905"/>
    <w:rsid w:val="00DA0D32"/>
    <w:rsid w:val="00DA1102"/>
    <w:rsid w:val="00DA178D"/>
    <w:rsid w:val="00DA1844"/>
    <w:rsid w:val="00DA29C8"/>
    <w:rsid w:val="00DA3414"/>
    <w:rsid w:val="00DA48D9"/>
    <w:rsid w:val="00DA561F"/>
    <w:rsid w:val="00DA5B2B"/>
    <w:rsid w:val="00DA7037"/>
    <w:rsid w:val="00DA729C"/>
    <w:rsid w:val="00DB0FC4"/>
    <w:rsid w:val="00DB2724"/>
    <w:rsid w:val="00DB36C0"/>
    <w:rsid w:val="00DB3D09"/>
    <w:rsid w:val="00DB3DF0"/>
    <w:rsid w:val="00DB3F7B"/>
    <w:rsid w:val="00DB3FD9"/>
    <w:rsid w:val="00DB3FF0"/>
    <w:rsid w:val="00DB5803"/>
    <w:rsid w:val="00DB5FDE"/>
    <w:rsid w:val="00DB68A1"/>
    <w:rsid w:val="00DB7B4D"/>
    <w:rsid w:val="00DC09D1"/>
    <w:rsid w:val="00DC0A8D"/>
    <w:rsid w:val="00DC1B3C"/>
    <w:rsid w:val="00DC2109"/>
    <w:rsid w:val="00DC2841"/>
    <w:rsid w:val="00DC2C5D"/>
    <w:rsid w:val="00DC2D6B"/>
    <w:rsid w:val="00DC395D"/>
    <w:rsid w:val="00DC3C91"/>
    <w:rsid w:val="00DC4969"/>
    <w:rsid w:val="00DC4EA2"/>
    <w:rsid w:val="00DC7075"/>
    <w:rsid w:val="00DC7EF7"/>
    <w:rsid w:val="00DD1339"/>
    <w:rsid w:val="00DD1386"/>
    <w:rsid w:val="00DD2E21"/>
    <w:rsid w:val="00DD311B"/>
    <w:rsid w:val="00DD6F2C"/>
    <w:rsid w:val="00DD704E"/>
    <w:rsid w:val="00DE29F4"/>
    <w:rsid w:val="00DE4039"/>
    <w:rsid w:val="00DE4B5F"/>
    <w:rsid w:val="00DE5853"/>
    <w:rsid w:val="00DE6390"/>
    <w:rsid w:val="00DE750F"/>
    <w:rsid w:val="00DE7B74"/>
    <w:rsid w:val="00DF0163"/>
    <w:rsid w:val="00DF0248"/>
    <w:rsid w:val="00DF04B5"/>
    <w:rsid w:val="00DF0616"/>
    <w:rsid w:val="00DF0912"/>
    <w:rsid w:val="00DF1C09"/>
    <w:rsid w:val="00DF28B3"/>
    <w:rsid w:val="00DF28B8"/>
    <w:rsid w:val="00DF29C1"/>
    <w:rsid w:val="00DF4AB5"/>
    <w:rsid w:val="00DF4F9F"/>
    <w:rsid w:val="00DF501F"/>
    <w:rsid w:val="00DF6DD5"/>
    <w:rsid w:val="00DF7EB2"/>
    <w:rsid w:val="00E0063A"/>
    <w:rsid w:val="00E007DA"/>
    <w:rsid w:val="00E01655"/>
    <w:rsid w:val="00E02125"/>
    <w:rsid w:val="00E03486"/>
    <w:rsid w:val="00E03504"/>
    <w:rsid w:val="00E03B81"/>
    <w:rsid w:val="00E041DD"/>
    <w:rsid w:val="00E049D1"/>
    <w:rsid w:val="00E05D5F"/>
    <w:rsid w:val="00E06144"/>
    <w:rsid w:val="00E07207"/>
    <w:rsid w:val="00E13C93"/>
    <w:rsid w:val="00E14383"/>
    <w:rsid w:val="00E1451F"/>
    <w:rsid w:val="00E16129"/>
    <w:rsid w:val="00E16670"/>
    <w:rsid w:val="00E1668C"/>
    <w:rsid w:val="00E17ADD"/>
    <w:rsid w:val="00E209C9"/>
    <w:rsid w:val="00E20FBB"/>
    <w:rsid w:val="00E215DB"/>
    <w:rsid w:val="00E22245"/>
    <w:rsid w:val="00E231E1"/>
    <w:rsid w:val="00E23E5D"/>
    <w:rsid w:val="00E25622"/>
    <w:rsid w:val="00E26413"/>
    <w:rsid w:val="00E30454"/>
    <w:rsid w:val="00E307EA"/>
    <w:rsid w:val="00E3092A"/>
    <w:rsid w:val="00E31FAC"/>
    <w:rsid w:val="00E32463"/>
    <w:rsid w:val="00E32579"/>
    <w:rsid w:val="00E333B7"/>
    <w:rsid w:val="00E33736"/>
    <w:rsid w:val="00E339B0"/>
    <w:rsid w:val="00E36433"/>
    <w:rsid w:val="00E370DE"/>
    <w:rsid w:val="00E37347"/>
    <w:rsid w:val="00E37A10"/>
    <w:rsid w:val="00E40408"/>
    <w:rsid w:val="00E406A5"/>
    <w:rsid w:val="00E40890"/>
    <w:rsid w:val="00E40D25"/>
    <w:rsid w:val="00E40D43"/>
    <w:rsid w:val="00E40F7E"/>
    <w:rsid w:val="00E4116F"/>
    <w:rsid w:val="00E417D3"/>
    <w:rsid w:val="00E4254C"/>
    <w:rsid w:val="00E43C8F"/>
    <w:rsid w:val="00E43EF5"/>
    <w:rsid w:val="00E44D5A"/>
    <w:rsid w:val="00E457BB"/>
    <w:rsid w:val="00E45F45"/>
    <w:rsid w:val="00E501C4"/>
    <w:rsid w:val="00E51115"/>
    <w:rsid w:val="00E51D48"/>
    <w:rsid w:val="00E52C65"/>
    <w:rsid w:val="00E549D3"/>
    <w:rsid w:val="00E55A8C"/>
    <w:rsid w:val="00E55AAC"/>
    <w:rsid w:val="00E57140"/>
    <w:rsid w:val="00E572DC"/>
    <w:rsid w:val="00E60816"/>
    <w:rsid w:val="00E614A3"/>
    <w:rsid w:val="00E61DF1"/>
    <w:rsid w:val="00E6225C"/>
    <w:rsid w:val="00E62C50"/>
    <w:rsid w:val="00E63A6D"/>
    <w:rsid w:val="00E64671"/>
    <w:rsid w:val="00E65436"/>
    <w:rsid w:val="00E66974"/>
    <w:rsid w:val="00E67095"/>
    <w:rsid w:val="00E6765F"/>
    <w:rsid w:val="00E706F1"/>
    <w:rsid w:val="00E70CEE"/>
    <w:rsid w:val="00E71211"/>
    <w:rsid w:val="00E7214A"/>
    <w:rsid w:val="00E73955"/>
    <w:rsid w:val="00E7396E"/>
    <w:rsid w:val="00E74340"/>
    <w:rsid w:val="00E75395"/>
    <w:rsid w:val="00E755CC"/>
    <w:rsid w:val="00E76216"/>
    <w:rsid w:val="00E7638E"/>
    <w:rsid w:val="00E76649"/>
    <w:rsid w:val="00E7714E"/>
    <w:rsid w:val="00E77414"/>
    <w:rsid w:val="00E7796E"/>
    <w:rsid w:val="00E802AA"/>
    <w:rsid w:val="00E80A27"/>
    <w:rsid w:val="00E8170C"/>
    <w:rsid w:val="00E82110"/>
    <w:rsid w:val="00E828F1"/>
    <w:rsid w:val="00E82B2A"/>
    <w:rsid w:val="00E82C1B"/>
    <w:rsid w:val="00E83837"/>
    <w:rsid w:val="00E83A75"/>
    <w:rsid w:val="00E83ACC"/>
    <w:rsid w:val="00E854E6"/>
    <w:rsid w:val="00E86204"/>
    <w:rsid w:val="00E86835"/>
    <w:rsid w:val="00E9025C"/>
    <w:rsid w:val="00E90C0E"/>
    <w:rsid w:val="00E91EF3"/>
    <w:rsid w:val="00E92EE7"/>
    <w:rsid w:val="00E94AF4"/>
    <w:rsid w:val="00E94CB0"/>
    <w:rsid w:val="00E94CF0"/>
    <w:rsid w:val="00E95C11"/>
    <w:rsid w:val="00E96EF3"/>
    <w:rsid w:val="00E974DC"/>
    <w:rsid w:val="00E975DE"/>
    <w:rsid w:val="00EA1446"/>
    <w:rsid w:val="00EA27F3"/>
    <w:rsid w:val="00EA3474"/>
    <w:rsid w:val="00EA3BD3"/>
    <w:rsid w:val="00EA3F92"/>
    <w:rsid w:val="00EA45A3"/>
    <w:rsid w:val="00EA5985"/>
    <w:rsid w:val="00EA712C"/>
    <w:rsid w:val="00EA727A"/>
    <w:rsid w:val="00EA7B83"/>
    <w:rsid w:val="00EB01F2"/>
    <w:rsid w:val="00EB0515"/>
    <w:rsid w:val="00EB1E74"/>
    <w:rsid w:val="00EB282C"/>
    <w:rsid w:val="00EB3283"/>
    <w:rsid w:val="00EB3451"/>
    <w:rsid w:val="00EB543E"/>
    <w:rsid w:val="00EB6810"/>
    <w:rsid w:val="00EB689C"/>
    <w:rsid w:val="00EB6A70"/>
    <w:rsid w:val="00EB79D7"/>
    <w:rsid w:val="00EB7AAB"/>
    <w:rsid w:val="00EB7D44"/>
    <w:rsid w:val="00EC140A"/>
    <w:rsid w:val="00EC146B"/>
    <w:rsid w:val="00EC2043"/>
    <w:rsid w:val="00EC3ABC"/>
    <w:rsid w:val="00EC3AEC"/>
    <w:rsid w:val="00EC57E8"/>
    <w:rsid w:val="00EC5AFB"/>
    <w:rsid w:val="00EC5BB9"/>
    <w:rsid w:val="00EC74B3"/>
    <w:rsid w:val="00EC7C65"/>
    <w:rsid w:val="00ED09D3"/>
    <w:rsid w:val="00ED1540"/>
    <w:rsid w:val="00ED1BD9"/>
    <w:rsid w:val="00ED2355"/>
    <w:rsid w:val="00ED2441"/>
    <w:rsid w:val="00ED2FD9"/>
    <w:rsid w:val="00ED33BD"/>
    <w:rsid w:val="00ED40FB"/>
    <w:rsid w:val="00ED4D3A"/>
    <w:rsid w:val="00ED5B34"/>
    <w:rsid w:val="00ED758B"/>
    <w:rsid w:val="00EE06F7"/>
    <w:rsid w:val="00EE2524"/>
    <w:rsid w:val="00EE2E7A"/>
    <w:rsid w:val="00EE55D9"/>
    <w:rsid w:val="00EE5740"/>
    <w:rsid w:val="00EE72D5"/>
    <w:rsid w:val="00EE7EBC"/>
    <w:rsid w:val="00EF0169"/>
    <w:rsid w:val="00EF375B"/>
    <w:rsid w:val="00EF443E"/>
    <w:rsid w:val="00EF44B8"/>
    <w:rsid w:val="00EF4C21"/>
    <w:rsid w:val="00EF68E6"/>
    <w:rsid w:val="00EF70BA"/>
    <w:rsid w:val="00EF7C59"/>
    <w:rsid w:val="00F01177"/>
    <w:rsid w:val="00F01D85"/>
    <w:rsid w:val="00F04DAD"/>
    <w:rsid w:val="00F052AA"/>
    <w:rsid w:val="00F059D2"/>
    <w:rsid w:val="00F06358"/>
    <w:rsid w:val="00F06627"/>
    <w:rsid w:val="00F06C97"/>
    <w:rsid w:val="00F0766F"/>
    <w:rsid w:val="00F07885"/>
    <w:rsid w:val="00F107DB"/>
    <w:rsid w:val="00F121EB"/>
    <w:rsid w:val="00F132B2"/>
    <w:rsid w:val="00F1385D"/>
    <w:rsid w:val="00F1469F"/>
    <w:rsid w:val="00F153B5"/>
    <w:rsid w:val="00F16B32"/>
    <w:rsid w:val="00F16C50"/>
    <w:rsid w:val="00F1713A"/>
    <w:rsid w:val="00F20D21"/>
    <w:rsid w:val="00F20DA1"/>
    <w:rsid w:val="00F21BB2"/>
    <w:rsid w:val="00F21D5A"/>
    <w:rsid w:val="00F22509"/>
    <w:rsid w:val="00F2284D"/>
    <w:rsid w:val="00F2550A"/>
    <w:rsid w:val="00F26273"/>
    <w:rsid w:val="00F270E7"/>
    <w:rsid w:val="00F27F30"/>
    <w:rsid w:val="00F326CB"/>
    <w:rsid w:val="00F34586"/>
    <w:rsid w:val="00F365BC"/>
    <w:rsid w:val="00F373B9"/>
    <w:rsid w:val="00F42C9B"/>
    <w:rsid w:val="00F43EE4"/>
    <w:rsid w:val="00F448DC"/>
    <w:rsid w:val="00F457EA"/>
    <w:rsid w:val="00F45B5B"/>
    <w:rsid w:val="00F45C86"/>
    <w:rsid w:val="00F46A05"/>
    <w:rsid w:val="00F4715A"/>
    <w:rsid w:val="00F47E87"/>
    <w:rsid w:val="00F504B4"/>
    <w:rsid w:val="00F50CF2"/>
    <w:rsid w:val="00F51BED"/>
    <w:rsid w:val="00F530BF"/>
    <w:rsid w:val="00F53560"/>
    <w:rsid w:val="00F53F95"/>
    <w:rsid w:val="00F54C49"/>
    <w:rsid w:val="00F56BF7"/>
    <w:rsid w:val="00F57A34"/>
    <w:rsid w:val="00F6044F"/>
    <w:rsid w:val="00F60C8F"/>
    <w:rsid w:val="00F61A76"/>
    <w:rsid w:val="00F61F82"/>
    <w:rsid w:val="00F62125"/>
    <w:rsid w:val="00F6230F"/>
    <w:rsid w:val="00F6348B"/>
    <w:rsid w:val="00F6360F"/>
    <w:rsid w:val="00F6462F"/>
    <w:rsid w:val="00F655DD"/>
    <w:rsid w:val="00F6580A"/>
    <w:rsid w:val="00F6580B"/>
    <w:rsid w:val="00F66C77"/>
    <w:rsid w:val="00F66E9D"/>
    <w:rsid w:val="00F71854"/>
    <w:rsid w:val="00F720C6"/>
    <w:rsid w:val="00F725EF"/>
    <w:rsid w:val="00F75919"/>
    <w:rsid w:val="00F80271"/>
    <w:rsid w:val="00F81148"/>
    <w:rsid w:val="00F8127B"/>
    <w:rsid w:val="00F8130E"/>
    <w:rsid w:val="00F81594"/>
    <w:rsid w:val="00F815E9"/>
    <w:rsid w:val="00F81F4A"/>
    <w:rsid w:val="00F8218A"/>
    <w:rsid w:val="00F8227E"/>
    <w:rsid w:val="00F82892"/>
    <w:rsid w:val="00F830EF"/>
    <w:rsid w:val="00F83D7C"/>
    <w:rsid w:val="00F86AE7"/>
    <w:rsid w:val="00F86D86"/>
    <w:rsid w:val="00F87CF8"/>
    <w:rsid w:val="00F906A6"/>
    <w:rsid w:val="00F90B77"/>
    <w:rsid w:val="00F92794"/>
    <w:rsid w:val="00F92C70"/>
    <w:rsid w:val="00F92CC1"/>
    <w:rsid w:val="00F93623"/>
    <w:rsid w:val="00F946A0"/>
    <w:rsid w:val="00F94AB9"/>
    <w:rsid w:val="00F94B85"/>
    <w:rsid w:val="00F95D6D"/>
    <w:rsid w:val="00F95F2F"/>
    <w:rsid w:val="00F968DD"/>
    <w:rsid w:val="00F97108"/>
    <w:rsid w:val="00F97759"/>
    <w:rsid w:val="00FA0BB7"/>
    <w:rsid w:val="00FA0CB7"/>
    <w:rsid w:val="00FA259C"/>
    <w:rsid w:val="00FA25B5"/>
    <w:rsid w:val="00FA3BF9"/>
    <w:rsid w:val="00FA46B1"/>
    <w:rsid w:val="00FA550B"/>
    <w:rsid w:val="00FA61DA"/>
    <w:rsid w:val="00FA6952"/>
    <w:rsid w:val="00FA6A6B"/>
    <w:rsid w:val="00FA6C53"/>
    <w:rsid w:val="00FA7E28"/>
    <w:rsid w:val="00FB0150"/>
    <w:rsid w:val="00FB2733"/>
    <w:rsid w:val="00FB3F94"/>
    <w:rsid w:val="00FB6B95"/>
    <w:rsid w:val="00FC1320"/>
    <w:rsid w:val="00FC19ED"/>
    <w:rsid w:val="00FC1BC8"/>
    <w:rsid w:val="00FC368D"/>
    <w:rsid w:val="00FC4417"/>
    <w:rsid w:val="00FC4D70"/>
    <w:rsid w:val="00FC521A"/>
    <w:rsid w:val="00FC58B0"/>
    <w:rsid w:val="00FC7A83"/>
    <w:rsid w:val="00FD1267"/>
    <w:rsid w:val="00FD17DF"/>
    <w:rsid w:val="00FD1819"/>
    <w:rsid w:val="00FD1CC9"/>
    <w:rsid w:val="00FD2047"/>
    <w:rsid w:val="00FD2B81"/>
    <w:rsid w:val="00FD48FD"/>
    <w:rsid w:val="00FD4CBB"/>
    <w:rsid w:val="00FD5971"/>
    <w:rsid w:val="00FD78B2"/>
    <w:rsid w:val="00FE00DA"/>
    <w:rsid w:val="00FE118E"/>
    <w:rsid w:val="00FE2309"/>
    <w:rsid w:val="00FE379B"/>
    <w:rsid w:val="00FE4277"/>
    <w:rsid w:val="00FE4356"/>
    <w:rsid w:val="00FE4ABD"/>
    <w:rsid w:val="00FE5B6E"/>
    <w:rsid w:val="00FE5F3B"/>
    <w:rsid w:val="00FE5FA7"/>
    <w:rsid w:val="00FE62DD"/>
    <w:rsid w:val="00FF0F44"/>
    <w:rsid w:val="00FF10C2"/>
    <w:rsid w:val="00FF4416"/>
    <w:rsid w:val="00FF4529"/>
    <w:rsid w:val="00FF59EE"/>
    <w:rsid w:val="00FF6090"/>
    <w:rsid w:val="00FF6132"/>
    <w:rsid w:val="00FF6771"/>
    <w:rsid w:val="00FF71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769BFEA"/>
  <w15:docId w15:val="{9293845D-3E27-4045-B8AE-BE2DC5FF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25917"/>
    <w:pPr>
      <w:suppressAutoHyphens/>
    </w:pPr>
    <w:rPr>
      <w:sz w:val="24"/>
      <w:szCs w:val="24"/>
      <w:lang w:eastAsia="zh-CN"/>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
    <w:basedOn w:val="a0"/>
    <w:next w:val="a0"/>
    <w:link w:val="11"/>
    <w:uiPriority w:val="99"/>
    <w:qFormat/>
    <w:rsid w:val="00A37A0B"/>
    <w:pPr>
      <w:keepNext/>
      <w:spacing w:before="240" w:after="60"/>
      <w:jc w:val="center"/>
      <w:outlineLvl w:val="0"/>
    </w:pPr>
    <w:rPr>
      <w:b/>
      <w:kern w:val="1"/>
      <w:sz w:val="36"/>
      <w:szCs w:val="20"/>
    </w:rPr>
  </w:style>
  <w:style w:type="paragraph" w:styleId="2">
    <w:name w:val="heading 2"/>
    <w:aliases w:val="H2,Title Header2,H21,Numbered text 3,h2,H22,H23,H24,H211,H25,H212,H221,H231,H241,H2111,H26,H213,H222,H232,H242,H2112,H27,H214,H28,H29,H210,H215,H216,H217,H218,H219,H220,H2110,H223,H2113,H224,H225,H226,H227,H228,H229,H230,H233,H234,H235,H2114"/>
    <w:basedOn w:val="a0"/>
    <w:next w:val="a0"/>
    <w:link w:val="21"/>
    <w:uiPriority w:val="99"/>
    <w:qFormat/>
    <w:rsid w:val="00A37A0B"/>
    <w:pPr>
      <w:keepNext/>
      <w:numPr>
        <w:ilvl w:val="1"/>
        <w:numId w:val="1"/>
      </w:numPr>
      <w:spacing w:after="60"/>
      <w:jc w:val="center"/>
      <w:outlineLvl w:val="1"/>
    </w:pPr>
    <w:rPr>
      <w:b/>
      <w:sz w:val="30"/>
      <w:szCs w:val="20"/>
    </w:rPr>
  </w:style>
  <w:style w:type="paragraph" w:styleId="3">
    <w:name w:val="heading 3"/>
    <w:aliases w:val="Знак23"/>
    <w:basedOn w:val="a0"/>
    <w:next w:val="a0"/>
    <w:link w:val="31"/>
    <w:uiPriority w:val="99"/>
    <w:qFormat/>
    <w:rsid w:val="00A37A0B"/>
    <w:pPr>
      <w:keepNext/>
      <w:spacing w:before="240" w:after="60"/>
      <w:jc w:val="both"/>
      <w:outlineLvl w:val="2"/>
    </w:pPr>
    <w:rPr>
      <w:rFonts w:ascii="Arial" w:hAnsi="Arial"/>
      <w:b/>
      <w:szCs w:val="20"/>
    </w:rPr>
  </w:style>
  <w:style w:type="paragraph" w:styleId="4">
    <w:name w:val="heading 4"/>
    <w:aliases w:val="Знак22"/>
    <w:basedOn w:val="a0"/>
    <w:next w:val="a0"/>
    <w:link w:val="41"/>
    <w:uiPriority w:val="99"/>
    <w:qFormat/>
    <w:rsid w:val="00A37A0B"/>
    <w:pPr>
      <w:keepNext/>
      <w:numPr>
        <w:ilvl w:val="3"/>
        <w:numId w:val="1"/>
      </w:numPr>
      <w:spacing w:before="240" w:after="60"/>
      <w:jc w:val="both"/>
      <w:outlineLvl w:val="3"/>
    </w:pPr>
    <w:rPr>
      <w:rFonts w:ascii="Arial" w:hAnsi="Arial" w:cs="Arial"/>
      <w:szCs w:val="20"/>
    </w:rPr>
  </w:style>
  <w:style w:type="paragraph" w:styleId="5">
    <w:name w:val="heading 5"/>
    <w:aliases w:val="Знак21"/>
    <w:basedOn w:val="a0"/>
    <w:next w:val="a0"/>
    <w:link w:val="51"/>
    <w:uiPriority w:val="99"/>
    <w:qFormat/>
    <w:rsid w:val="00A37A0B"/>
    <w:pPr>
      <w:spacing w:before="240" w:after="60"/>
      <w:jc w:val="both"/>
      <w:outlineLvl w:val="4"/>
    </w:pPr>
    <w:rPr>
      <w:b/>
      <w:bCs/>
      <w:i/>
      <w:iCs/>
      <w:sz w:val="26"/>
      <w:szCs w:val="26"/>
    </w:rPr>
  </w:style>
  <w:style w:type="paragraph" w:styleId="6">
    <w:name w:val="heading 6"/>
    <w:aliases w:val="Знак20"/>
    <w:basedOn w:val="a0"/>
    <w:next w:val="a0"/>
    <w:link w:val="60"/>
    <w:uiPriority w:val="99"/>
    <w:qFormat/>
    <w:rsid w:val="00A37A0B"/>
    <w:pPr>
      <w:numPr>
        <w:ilvl w:val="5"/>
        <w:numId w:val="1"/>
      </w:numPr>
      <w:spacing w:before="240" w:after="60"/>
      <w:jc w:val="both"/>
      <w:outlineLvl w:val="5"/>
    </w:pPr>
    <w:rPr>
      <w:i/>
      <w:sz w:val="22"/>
      <w:szCs w:val="20"/>
    </w:rPr>
  </w:style>
  <w:style w:type="paragraph" w:styleId="7">
    <w:name w:val="heading 7"/>
    <w:aliases w:val="Знак19"/>
    <w:basedOn w:val="a0"/>
    <w:next w:val="a0"/>
    <w:link w:val="71"/>
    <w:uiPriority w:val="99"/>
    <w:qFormat/>
    <w:rsid w:val="00A37A0B"/>
    <w:pPr>
      <w:numPr>
        <w:ilvl w:val="6"/>
        <w:numId w:val="1"/>
      </w:numPr>
      <w:spacing w:before="240" w:after="60"/>
      <w:jc w:val="both"/>
      <w:outlineLvl w:val="6"/>
    </w:pPr>
    <w:rPr>
      <w:rFonts w:ascii="Arial" w:hAnsi="Arial" w:cs="Arial"/>
      <w:sz w:val="20"/>
      <w:szCs w:val="20"/>
    </w:rPr>
  </w:style>
  <w:style w:type="paragraph" w:styleId="8">
    <w:name w:val="heading 8"/>
    <w:aliases w:val="Знак18"/>
    <w:basedOn w:val="a0"/>
    <w:next w:val="a0"/>
    <w:link w:val="80"/>
    <w:uiPriority w:val="99"/>
    <w:qFormat/>
    <w:rsid w:val="00A37A0B"/>
    <w:pPr>
      <w:numPr>
        <w:ilvl w:val="7"/>
        <w:numId w:val="1"/>
      </w:numPr>
      <w:spacing w:before="240" w:after="60"/>
      <w:jc w:val="both"/>
      <w:outlineLvl w:val="7"/>
    </w:pPr>
    <w:rPr>
      <w:rFonts w:ascii="Arial" w:hAnsi="Arial"/>
      <w:i/>
      <w:sz w:val="20"/>
      <w:szCs w:val="20"/>
    </w:rPr>
  </w:style>
  <w:style w:type="paragraph" w:styleId="9">
    <w:name w:val="heading 9"/>
    <w:aliases w:val="Знак17"/>
    <w:basedOn w:val="a0"/>
    <w:next w:val="a0"/>
    <w:link w:val="90"/>
    <w:uiPriority w:val="99"/>
    <w:qFormat/>
    <w:rsid w:val="00A37A0B"/>
    <w:pPr>
      <w:numPr>
        <w:ilvl w:val="8"/>
        <w:numId w:val="1"/>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1">
    <w:name w:val="Заголовок 3 Знак1"/>
    <w:aliases w:val="Знак23 Знак2"/>
    <w:link w:val="3"/>
    <w:uiPriority w:val="99"/>
    <w:rsid w:val="00EF68E6"/>
    <w:rPr>
      <w:rFonts w:ascii="Arial" w:hAnsi="Arial" w:cs="Arial"/>
      <w:b/>
      <w:sz w:val="24"/>
      <w:lang w:eastAsia="zh-CN"/>
    </w:rPr>
  </w:style>
  <w:style w:type="character" w:customStyle="1" w:styleId="60">
    <w:name w:val="Заголовок 6 Знак"/>
    <w:aliases w:val="Знак20 Знак"/>
    <w:link w:val="6"/>
    <w:uiPriority w:val="99"/>
    <w:rsid w:val="00EF68E6"/>
    <w:rPr>
      <w:i/>
      <w:sz w:val="22"/>
      <w:lang w:eastAsia="zh-CN"/>
    </w:rPr>
  </w:style>
  <w:style w:type="character" w:customStyle="1" w:styleId="80">
    <w:name w:val="Заголовок 8 Знак"/>
    <w:aliases w:val="Знак18 Знак"/>
    <w:link w:val="8"/>
    <w:uiPriority w:val="99"/>
    <w:rsid w:val="00EF68E6"/>
    <w:rPr>
      <w:rFonts w:ascii="Arial" w:hAnsi="Arial"/>
      <w:i/>
      <w:lang w:eastAsia="zh-CN"/>
    </w:rPr>
  </w:style>
  <w:style w:type="character" w:customStyle="1" w:styleId="90">
    <w:name w:val="Заголовок 9 Знак"/>
    <w:aliases w:val="Знак17 Знак"/>
    <w:link w:val="9"/>
    <w:uiPriority w:val="99"/>
    <w:rsid w:val="00EF68E6"/>
    <w:rPr>
      <w:rFonts w:ascii="Arial" w:hAnsi="Arial"/>
      <w:b/>
      <w:i/>
      <w:sz w:val="18"/>
      <w:lang w:eastAsia="zh-CN"/>
    </w:rPr>
  </w:style>
  <w:style w:type="character" w:customStyle="1" w:styleId="WW8Num1z0">
    <w:name w:val="WW8Num1z0"/>
    <w:uiPriority w:val="99"/>
    <w:rsid w:val="00A37A0B"/>
    <w:rPr>
      <w:rFonts w:ascii="Times New Roman" w:hAnsi="Times New Roman" w:cs="Times New Roman"/>
      <w:sz w:val="26"/>
      <w:szCs w:val="26"/>
    </w:rPr>
  </w:style>
  <w:style w:type="character" w:customStyle="1" w:styleId="WW8Num1z1">
    <w:name w:val="WW8Num1z1"/>
    <w:rsid w:val="00A37A0B"/>
    <w:rPr>
      <w:b w:val="0"/>
      <w:sz w:val="26"/>
      <w:szCs w:val="26"/>
    </w:rPr>
  </w:style>
  <w:style w:type="character" w:customStyle="1" w:styleId="WW8Num1z2">
    <w:name w:val="WW8Num1z2"/>
    <w:uiPriority w:val="99"/>
    <w:rsid w:val="00A37A0B"/>
    <w:rPr>
      <w:sz w:val="26"/>
      <w:szCs w:val="26"/>
    </w:rPr>
  </w:style>
  <w:style w:type="character" w:customStyle="1" w:styleId="WW8Num1z3">
    <w:name w:val="WW8Num1z3"/>
    <w:rsid w:val="00A37A0B"/>
    <w:rPr>
      <w:rFonts w:ascii="Times New Roman" w:hAnsi="Times New Roman" w:cs="Times New Roman"/>
      <w:i w:val="0"/>
      <w:sz w:val="26"/>
      <w:szCs w:val="26"/>
    </w:rPr>
  </w:style>
  <w:style w:type="character" w:customStyle="1" w:styleId="WW8Num3z0">
    <w:name w:val="WW8Num3z0"/>
    <w:uiPriority w:val="99"/>
    <w:rsid w:val="00A37A0B"/>
    <w:rPr>
      <w:rFonts w:ascii="Times New Roman" w:hAnsi="Times New Roman" w:cs="Times New Roman"/>
      <w:sz w:val="26"/>
      <w:szCs w:val="26"/>
    </w:rPr>
  </w:style>
  <w:style w:type="character" w:customStyle="1" w:styleId="WW8Num3z2">
    <w:name w:val="WW8Num3z2"/>
    <w:uiPriority w:val="99"/>
    <w:rsid w:val="00A37A0B"/>
    <w:rPr>
      <w:rFonts w:ascii="Times New Roman" w:hAnsi="Times New Roman" w:cs="Times New Roman"/>
      <w:b w:val="0"/>
      <w:bCs w:val="0"/>
      <w:i w:val="0"/>
      <w:iCs w:val="0"/>
      <w:sz w:val="24"/>
      <w:szCs w:val="24"/>
    </w:rPr>
  </w:style>
  <w:style w:type="character" w:customStyle="1" w:styleId="WW8Num3z3">
    <w:name w:val="WW8Num3z3"/>
    <w:rsid w:val="00A37A0B"/>
    <w:rPr>
      <w:rFonts w:ascii="Times New Roman" w:hAnsi="Times New Roman" w:cs="Times New Roman"/>
      <w:b w:val="0"/>
      <w:sz w:val="26"/>
      <w:szCs w:val="26"/>
    </w:rPr>
  </w:style>
  <w:style w:type="character" w:customStyle="1" w:styleId="WW8Num3z4">
    <w:name w:val="WW8Num3z4"/>
    <w:rsid w:val="00A37A0B"/>
    <w:rPr>
      <w:sz w:val="26"/>
      <w:szCs w:val="26"/>
    </w:rPr>
  </w:style>
  <w:style w:type="character" w:customStyle="1" w:styleId="WW8Num6z0">
    <w:name w:val="WW8Num6z0"/>
    <w:uiPriority w:val="99"/>
    <w:rsid w:val="00A37A0B"/>
    <w:rPr>
      <w:rFonts w:ascii="Times New Roman" w:hAnsi="Times New Roman" w:cs="Times New Roman"/>
      <w:sz w:val="26"/>
      <w:szCs w:val="26"/>
    </w:rPr>
  </w:style>
  <w:style w:type="character" w:customStyle="1" w:styleId="WW8Num6z2">
    <w:name w:val="WW8Num6z2"/>
    <w:rsid w:val="00A37A0B"/>
    <w:rPr>
      <w:rFonts w:ascii="Times New Roman" w:hAnsi="Times New Roman" w:cs="Times New Roman"/>
      <w:b w:val="0"/>
      <w:bCs w:val="0"/>
      <w:i w:val="0"/>
      <w:iCs w:val="0"/>
      <w:sz w:val="24"/>
      <w:szCs w:val="24"/>
    </w:rPr>
  </w:style>
  <w:style w:type="character" w:customStyle="1" w:styleId="WW8Num6z3">
    <w:name w:val="WW8Num6z3"/>
    <w:rsid w:val="00A37A0B"/>
    <w:rPr>
      <w:rFonts w:ascii="Times New Roman" w:hAnsi="Times New Roman" w:cs="Times New Roman"/>
      <w:b w:val="0"/>
      <w:sz w:val="26"/>
      <w:szCs w:val="26"/>
    </w:rPr>
  </w:style>
  <w:style w:type="character" w:customStyle="1" w:styleId="WW8Num6z4">
    <w:name w:val="WW8Num6z4"/>
    <w:rsid w:val="00A37A0B"/>
    <w:rPr>
      <w:sz w:val="26"/>
      <w:szCs w:val="26"/>
    </w:rPr>
  </w:style>
  <w:style w:type="character" w:customStyle="1" w:styleId="WW8Num7z0">
    <w:name w:val="WW8Num7z0"/>
    <w:uiPriority w:val="99"/>
    <w:rsid w:val="00A37A0B"/>
    <w:rPr>
      <w:b w:val="0"/>
      <w:i w:val="0"/>
    </w:rPr>
  </w:style>
  <w:style w:type="character" w:customStyle="1" w:styleId="WW8Num8z0">
    <w:name w:val="WW8Num8z0"/>
    <w:uiPriority w:val="99"/>
    <w:rsid w:val="00A37A0B"/>
    <w:rPr>
      <w:sz w:val="40"/>
      <w:szCs w:val="40"/>
    </w:rPr>
  </w:style>
  <w:style w:type="character" w:customStyle="1" w:styleId="22">
    <w:name w:val="Основной шрифт абзаца2"/>
    <w:uiPriority w:val="99"/>
    <w:rsid w:val="00A37A0B"/>
  </w:style>
  <w:style w:type="character" w:customStyle="1" w:styleId="WW8Num4z0">
    <w:name w:val="WW8Num4z0"/>
    <w:uiPriority w:val="99"/>
    <w:rsid w:val="00A37A0B"/>
    <w:rPr>
      <w:rFonts w:ascii="Symbol" w:hAnsi="Symbol" w:cs="Symbol"/>
    </w:rPr>
  </w:style>
  <w:style w:type="character" w:customStyle="1" w:styleId="WW8Num5z0">
    <w:name w:val="WW8Num5z0"/>
    <w:uiPriority w:val="99"/>
    <w:rsid w:val="00A37A0B"/>
    <w:rPr>
      <w:rFonts w:ascii="Symbol" w:hAnsi="Symbol" w:cs="Symbol"/>
    </w:rPr>
  </w:style>
  <w:style w:type="character" w:customStyle="1" w:styleId="WW8Num9z0">
    <w:name w:val="WW8Num9z0"/>
    <w:uiPriority w:val="99"/>
    <w:rsid w:val="00A37A0B"/>
    <w:rPr>
      <w:rFonts w:ascii="Symbol" w:hAnsi="Symbol" w:cs="Symbol"/>
    </w:rPr>
  </w:style>
  <w:style w:type="character" w:customStyle="1" w:styleId="WW8Num9z1">
    <w:name w:val="WW8Num9z1"/>
    <w:rsid w:val="00A37A0B"/>
    <w:rPr>
      <w:rFonts w:ascii="Courier New" w:hAnsi="Courier New" w:cs="Courier New"/>
    </w:rPr>
  </w:style>
  <w:style w:type="character" w:customStyle="1" w:styleId="WW8Num9z2">
    <w:name w:val="WW8Num9z2"/>
    <w:uiPriority w:val="99"/>
    <w:rsid w:val="00A37A0B"/>
    <w:rPr>
      <w:rFonts w:ascii="Wingdings" w:hAnsi="Wingdings" w:cs="Wingdings"/>
    </w:rPr>
  </w:style>
  <w:style w:type="character" w:customStyle="1" w:styleId="WW8Num10z0">
    <w:name w:val="WW8Num10z0"/>
    <w:uiPriority w:val="99"/>
    <w:rsid w:val="00A37A0B"/>
    <w:rPr>
      <w:rFonts w:ascii="Times New Roman" w:hAnsi="Times New Roman" w:cs="Times New Roman"/>
      <w:sz w:val="26"/>
      <w:szCs w:val="26"/>
    </w:rPr>
  </w:style>
  <w:style w:type="character" w:customStyle="1" w:styleId="WW8Num10z2">
    <w:name w:val="WW8Num10z2"/>
    <w:rsid w:val="00A37A0B"/>
    <w:rPr>
      <w:rFonts w:ascii="Times New Roman" w:hAnsi="Times New Roman" w:cs="Times New Roman"/>
      <w:b w:val="0"/>
      <w:bCs w:val="0"/>
      <w:i w:val="0"/>
      <w:iCs w:val="0"/>
      <w:sz w:val="24"/>
      <w:szCs w:val="24"/>
    </w:rPr>
  </w:style>
  <w:style w:type="character" w:customStyle="1" w:styleId="WW8Num10z3">
    <w:name w:val="WW8Num10z3"/>
    <w:rsid w:val="00A37A0B"/>
    <w:rPr>
      <w:rFonts w:ascii="Times New Roman" w:hAnsi="Times New Roman" w:cs="Times New Roman"/>
      <w:b w:val="0"/>
      <w:sz w:val="26"/>
      <w:szCs w:val="26"/>
    </w:rPr>
  </w:style>
  <w:style w:type="character" w:customStyle="1" w:styleId="WW8Num10z4">
    <w:name w:val="WW8Num10z4"/>
    <w:rsid w:val="00A37A0B"/>
    <w:rPr>
      <w:sz w:val="26"/>
      <w:szCs w:val="26"/>
    </w:rPr>
  </w:style>
  <w:style w:type="character" w:customStyle="1" w:styleId="WW8Num13z0">
    <w:name w:val="WW8Num13z0"/>
    <w:uiPriority w:val="99"/>
    <w:rsid w:val="00A37A0B"/>
    <w:rPr>
      <w:rFonts w:ascii="Times New Roman" w:hAnsi="Times New Roman" w:cs="Times New Roman"/>
      <w:sz w:val="26"/>
      <w:szCs w:val="26"/>
    </w:rPr>
  </w:style>
  <w:style w:type="character" w:customStyle="1" w:styleId="WW8Num13z2">
    <w:name w:val="WW8Num13z2"/>
    <w:uiPriority w:val="99"/>
    <w:rsid w:val="00A37A0B"/>
    <w:rPr>
      <w:rFonts w:ascii="Times New Roman" w:hAnsi="Times New Roman" w:cs="Times New Roman"/>
      <w:b w:val="0"/>
      <w:bCs w:val="0"/>
      <w:i w:val="0"/>
      <w:iCs w:val="0"/>
      <w:sz w:val="24"/>
      <w:szCs w:val="24"/>
    </w:rPr>
  </w:style>
  <w:style w:type="character" w:customStyle="1" w:styleId="WW8Num13z3">
    <w:name w:val="WW8Num13z3"/>
    <w:rsid w:val="00A37A0B"/>
    <w:rPr>
      <w:rFonts w:ascii="Times New Roman" w:hAnsi="Times New Roman" w:cs="Times New Roman"/>
      <w:b w:val="0"/>
      <w:sz w:val="26"/>
      <w:szCs w:val="26"/>
    </w:rPr>
  </w:style>
  <w:style w:type="character" w:customStyle="1" w:styleId="WW8Num13z4">
    <w:name w:val="WW8Num13z4"/>
    <w:rsid w:val="00A37A0B"/>
    <w:rPr>
      <w:sz w:val="26"/>
      <w:szCs w:val="26"/>
    </w:rPr>
  </w:style>
  <w:style w:type="character" w:customStyle="1" w:styleId="WW8Num14z0">
    <w:name w:val="WW8Num14z0"/>
    <w:uiPriority w:val="99"/>
    <w:rsid w:val="00A37A0B"/>
    <w:rPr>
      <w:b w:val="0"/>
      <w:i w:val="0"/>
    </w:rPr>
  </w:style>
  <w:style w:type="character" w:customStyle="1" w:styleId="WW8Num15z0">
    <w:name w:val="WW8Num15z0"/>
    <w:uiPriority w:val="99"/>
    <w:rsid w:val="00A37A0B"/>
    <w:rPr>
      <w:rFonts w:ascii="Times New Roman" w:hAnsi="Times New Roman" w:cs="Times New Roman"/>
      <w:sz w:val="26"/>
      <w:szCs w:val="26"/>
    </w:rPr>
  </w:style>
  <w:style w:type="character" w:customStyle="1" w:styleId="WW8Num15z1">
    <w:name w:val="WW8Num15z1"/>
    <w:uiPriority w:val="99"/>
    <w:rsid w:val="00A37A0B"/>
    <w:rPr>
      <w:b w:val="0"/>
      <w:sz w:val="26"/>
      <w:szCs w:val="26"/>
    </w:rPr>
  </w:style>
  <w:style w:type="character" w:customStyle="1" w:styleId="WW8Num15z2">
    <w:name w:val="WW8Num15z2"/>
    <w:rsid w:val="00A37A0B"/>
    <w:rPr>
      <w:sz w:val="26"/>
      <w:szCs w:val="26"/>
    </w:rPr>
  </w:style>
  <w:style w:type="character" w:customStyle="1" w:styleId="WW8Num15z3">
    <w:name w:val="WW8Num15z3"/>
    <w:rsid w:val="00A37A0B"/>
    <w:rPr>
      <w:rFonts w:ascii="Times New Roman" w:hAnsi="Times New Roman" w:cs="Times New Roman"/>
      <w:i w:val="0"/>
      <w:sz w:val="26"/>
      <w:szCs w:val="26"/>
    </w:rPr>
  </w:style>
  <w:style w:type="character" w:customStyle="1" w:styleId="WW8Num16z0">
    <w:name w:val="WW8Num16z0"/>
    <w:uiPriority w:val="99"/>
    <w:rsid w:val="00A37A0B"/>
    <w:rPr>
      <w:rFonts w:ascii="Times New Roman" w:hAnsi="Times New Roman"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6z1">
    <w:name w:val="WW8Num16z1"/>
    <w:rsid w:val="00A37A0B"/>
    <w:rPr>
      <w:rFonts w:ascii="Times New Roman" w:hAnsi="Times New Roman" w:cs="Times New Roman"/>
      <w:b w:val="0"/>
      <w:bCs w:val="0"/>
      <w:i w:val="0"/>
      <w:iCs w:val="0"/>
      <w:caps w:val="0"/>
      <w:smallCaps w:val="0"/>
      <w:strike w:val="0"/>
      <w:dstrike w:val="0"/>
      <w:vanish w:val="0"/>
      <w:color w:val="000000"/>
      <w:spacing w:val="0"/>
      <w:kern w:val="1"/>
      <w:position w:val="0"/>
      <w:sz w:val="24"/>
      <w:szCs w:val="24"/>
      <w:u w:val="none"/>
      <w:vertAlign w:val="baseline"/>
      <w:em w:val="none"/>
    </w:rPr>
  </w:style>
  <w:style w:type="character" w:customStyle="1" w:styleId="WW8Num16z2">
    <w:name w:val="WW8Num16z2"/>
    <w:rsid w:val="00A37A0B"/>
    <w:rPr>
      <w:b w:val="0"/>
    </w:rPr>
  </w:style>
  <w:style w:type="character" w:customStyle="1" w:styleId="WW8Num17z0">
    <w:name w:val="WW8Num17z0"/>
    <w:uiPriority w:val="99"/>
    <w:rsid w:val="00A37A0B"/>
    <w:rPr>
      <w:sz w:val="40"/>
      <w:szCs w:val="40"/>
    </w:rPr>
  </w:style>
  <w:style w:type="character" w:customStyle="1" w:styleId="12">
    <w:name w:val="Основной шрифт абзаца1"/>
    <w:uiPriority w:val="99"/>
    <w:rsid w:val="00A37A0B"/>
  </w:style>
  <w:style w:type="character" w:styleId="a4">
    <w:name w:val="Hyperlink"/>
    <w:basedOn w:val="12"/>
    <w:uiPriority w:val="99"/>
    <w:rsid w:val="00A37A0B"/>
    <w:rPr>
      <w:color w:val="0000FF"/>
      <w:u w:val="single"/>
    </w:rPr>
  </w:style>
  <w:style w:type="character" w:customStyle="1" w:styleId="FootnoteCharacters">
    <w:name w:val="Footnote Characters"/>
    <w:basedOn w:val="12"/>
    <w:rsid w:val="00A37A0B"/>
    <w:rPr>
      <w:vertAlign w:val="superscript"/>
    </w:rPr>
  </w:style>
  <w:style w:type="character" w:styleId="a5">
    <w:name w:val="page number"/>
    <w:basedOn w:val="12"/>
    <w:uiPriority w:val="99"/>
    <w:rsid w:val="00A37A0B"/>
    <w:rPr>
      <w:rFonts w:ascii="Times New Roman" w:hAnsi="Times New Roman" w:cs="Times New Roman"/>
    </w:rPr>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12"/>
    <w:uiPriority w:val="99"/>
    <w:rsid w:val="00A37A0B"/>
    <w:rPr>
      <w:b/>
      <w:kern w:val="1"/>
      <w:sz w:val="36"/>
      <w:lang w:val="ru-RU" w:bidi="ar-SA"/>
    </w:rPr>
  </w:style>
  <w:style w:type="character" w:customStyle="1" w:styleId="DocumentHeader11">
    <w:name w:val="Document Header1 Знак1"/>
    <w:basedOn w:val="12"/>
    <w:uiPriority w:val="99"/>
    <w:rsid w:val="00A37A0B"/>
    <w:rPr>
      <w:b/>
      <w:kern w:val="1"/>
      <w:sz w:val="36"/>
      <w:lang w:val="ru-RU" w:bidi="ar-SA"/>
    </w:rPr>
  </w:style>
  <w:style w:type="character" w:customStyle="1" w:styleId="H2">
    <w:name w:val="H2 Знак Знак"/>
    <w:basedOn w:val="12"/>
    <w:uiPriority w:val="99"/>
    <w:rsid w:val="00A37A0B"/>
    <w:rPr>
      <w:rFonts w:eastAsia="Calibri"/>
      <w:b/>
      <w:bCs/>
      <w:sz w:val="30"/>
      <w:szCs w:val="30"/>
      <w:lang w:val="ru-RU" w:bidi="ar-SA"/>
    </w:rPr>
  </w:style>
  <w:style w:type="character" w:customStyle="1" w:styleId="29">
    <w:name w:val="Знак Знак29"/>
    <w:basedOn w:val="12"/>
    <w:uiPriority w:val="99"/>
    <w:rsid w:val="00A37A0B"/>
    <w:rPr>
      <w:rFonts w:ascii="Cambria" w:eastAsia="Calibri" w:hAnsi="Cambria" w:cs="Cambria"/>
      <w:b/>
      <w:bCs/>
      <w:sz w:val="26"/>
      <w:szCs w:val="26"/>
      <w:lang w:val="ru-RU" w:bidi="ar-SA"/>
    </w:rPr>
  </w:style>
  <w:style w:type="character" w:customStyle="1" w:styleId="28">
    <w:name w:val="Знак Знак28"/>
    <w:basedOn w:val="12"/>
    <w:uiPriority w:val="99"/>
    <w:rsid w:val="00A37A0B"/>
    <w:rPr>
      <w:rFonts w:ascii="Arial" w:eastAsia="Calibri" w:hAnsi="Arial" w:cs="Arial"/>
      <w:sz w:val="24"/>
      <w:szCs w:val="24"/>
      <w:lang w:val="ru-RU" w:bidi="ar-SA"/>
    </w:rPr>
  </w:style>
  <w:style w:type="character" w:customStyle="1" w:styleId="27">
    <w:name w:val="Знак Знак27"/>
    <w:basedOn w:val="12"/>
    <w:uiPriority w:val="99"/>
    <w:rsid w:val="00A37A0B"/>
    <w:rPr>
      <w:rFonts w:eastAsia="Calibri"/>
      <w:sz w:val="22"/>
      <w:szCs w:val="22"/>
      <w:lang w:val="ru-RU" w:bidi="ar-SA"/>
    </w:rPr>
  </w:style>
  <w:style w:type="character" w:customStyle="1" w:styleId="26">
    <w:name w:val="Знак Знак26"/>
    <w:basedOn w:val="12"/>
    <w:uiPriority w:val="99"/>
    <w:rsid w:val="00A37A0B"/>
    <w:rPr>
      <w:rFonts w:eastAsia="Calibri"/>
      <w:i/>
      <w:iCs/>
      <w:sz w:val="22"/>
      <w:szCs w:val="22"/>
      <w:lang w:val="ru-RU" w:bidi="ar-SA"/>
    </w:rPr>
  </w:style>
  <w:style w:type="character" w:customStyle="1" w:styleId="25">
    <w:name w:val="Знак Знак25"/>
    <w:basedOn w:val="12"/>
    <w:uiPriority w:val="99"/>
    <w:rsid w:val="00A37A0B"/>
    <w:rPr>
      <w:rFonts w:ascii="Arial" w:eastAsia="Calibri" w:hAnsi="Arial" w:cs="Arial"/>
      <w:lang w:val="ru-RU" w:bidi="ar-SA"/>
    </w:rPr>
  </w:style>
  <w:style w:type="character" w:customStyle="1" w:styleId="24">
    <w:name w:val="Знак Знак24"/>
    <w:basedOn w:val="12"/>
    <w:uiPriority w:val="99"/>
    <w:rsid w:val="00A37A0B"/>
    <w:rPr>
      <w:rFonts w:ascii="Arial" w:eastAsia="Calibri" w:hAnsi="Arial" w:cs="Arial"/>
      <w:i/>
      <w:iCs/>
      <w:lang w:val="ru-RU" w:bidi="ar-SA"/>
    </w:rPr>
  </w:style>
  <w:style w:type="character" w:customStyle="1" w:styleId="23">
    <w:name w:val="Знак Знак23"/>
    <w:basedOn w:val="12"/>
    <w:uiPriority w:val="99"/>
    <w:rsid w:val="00A37A0B"/>
    <w:rPr>
      <w:rFonts w:ascii="Arial" w:eastAsia="Calibri" w:hAnsi="Arial" w:cs="Arial"/>
      <w:b/>
      <w:bCs/>
      <w:i/>
      <w:iCs/>
      <w:sz w:val="18"/>
      <w:szCs w:val="18"/>
      <w:lang w:val="ru-RU" w:bidi="ar-SA"/>
    </w:rPr>
  </w:style>
  <w:style w:type="character" w:customStyle="1" w:styleId="17">
    <w:name w:val="Знак Знак17"/>
    <w:basedOn w:val="12"/>
    <w:uiPriority w:val="99"/>
    <w:rsid w:val="00A37A0B"/>
    <w:rPr>
      <w:rFonts w:ascii="Cambria" w:eastAsia="Calibri" w:hAnsi="Cambria" w:cs="Cambria"/>
      <w:b/>
      <w:bCs/>
      <w:kern w:val="1"/>
      <w:sz w:val="32"/>
      <w:szCs w:val="32"/>
      <w:lang w:val="ru-RU" w:eastAsia="zh-CN" w:bidi="ar-SA"/>
    </w:rPr>
  </w:style>
  <w:style w:type="character" w:customStyle="1" w:styleId="110">
    <w:name w:val="Знак Знак11"/>
    <w:basedOn w:val="12"/>
    <w:uiPriority w:val="99"/>
    <w:rsid w:val="00A37A0B"/>
    <w:rPr>
      <w:rFonts w:ascii="Arial" w:eastAsia="Calibri" w:hAnsi="Arial" w:cs="Arial"/>
      <w:sz w:val="24"/>
      <w:szCs w:val="24"/>
      <w:lang w:val="ru-RU" w:bidi="ar-SA"/>
    </w:rPr>
  </w:style>
  <w:style w:type="character" w:customStyle="1" w:styleId="91">
    <w:name w:val="Знак Знак9"/>
    <w:basedOn w:val="12"/>
    <w:uiPriority w:val="99"/>
    <w:rsid w:val="00A37A0B"/>
    <w:rPr>
      <w:rFonts w:eastAsia="Calibri"/>
      <w:sz w:val="24"/>
      <w:szCs w:val="24"/>
      <w:lang w:val="ru-RU" w:bidi="ar-SA"/>
    </w:rPr>
  </w:style>
  <w:style w:type="character" w:customStyle="1" w:styleId="50">
    <w:name w:val="Знак Знак5"/>
    <w:basedOn w:val="12"/>
    <w:uiPriority w:val="99"/>
    <w:rsid w:val="00A37A0B"/>
    <w:rPr>
      <w:rFonts w:eastAsia="Calibri"/>
      <w:sz w:val="24"/>
      <w:szCs w:val="24"/>
      <w:lang w:val="ru-RU" w:bidi="ar-SA"/>
    </w:rPr>
  </w:style>
  <w:style w:type="character" w:customStyle="1" w:styleId="a6">
    <w:name w:val="Текст сноски Знак"/>
    <w:aliases w:val="Знак6 Знак Знак"/>
    <w:basedOn w:val="12"/>
    <w:uiPriority w:val="99"/>
    <w:rsid w:val="00A37A0B"/>
    <w:rPr>
      <w:sz w:val="18"/>
      <w:szCs w:val="18"/>
    </w:rPr>
  </w:style>
  <w:style w:type="character" w:styleId="a7">
    <w:name w:val="Placeholder Text"/>
    <w:basedOn w:val="12"/>
    <w:rsid w:val="00A37A0B"/>
    <w:rPr>
      <w:color w:val="808080"/>
    </w:rPr>
  </w:style>
  <w:style w:type="character" w:customStyle="1" w:styleId="a8">
    <w:name w:val="Абзац списка Знак"/>
    <w:aliases w:val="Bullet List Знак,FooterText Знак,numbered Знак,List Paragraph1 Знак"/>
    <w:basedOn w:val="12"/>
    <w:uiPriority w:val="34"/>
    <w:rsid w:val="00A37A0B"/>
    <w:rPr>
      <w:sz w:val="24"/>
      <w:szCs w:val="24"/>
    </w:rPr>
  </w:style>
  <w:style w:type="character" w:customStyle="1" w:styleId="a9">
    <w:name w:val="Дефис Знак"/>
    <w:basedOn w:val="a8"/>
    <w:uiPriority w:val="99"/>
    <w:rsid w:val="00A37A0B"/>
    <w:rPr>
      <w:sz w:val="24"/>
      <w:szCs w:val="24"/>
      <w:lang w:val="en-US"/>
    </w:rPr>
  </w:style>
  <w:style w:type="character" w:customStyle="1" w:styleId="40">
    <w:name w:val="Стиль4 Знак"/>
    <w:basedOn w:val="a9"/>
    <w:uiPriority w:val="99"/>
    <w:rsid w:val="00A37A0B"/>
    <w:rPr>
      <w:sz w:val="24"/>
      <w:szCs w:val="24"/>
      <w:lang w:val="en-US"/>
    </w:rPr>
  </w:style>
  <w:style w:type="character" w:customStyle="1" w:styleId="30">
    <w:name w:val="Заголовок 3 Знак"/>
    <w:aliases w:val="Знак23 Знак"/>
    <w:basedOn w:val="12"/>
    <w:uiPriority w:val="99"/>
    <w:rsid w:val="00A37A0B"/>
    <w:rPr>
      <w:rFonts w:ascii="Arial" w:hAnsi="Arial" w:cs="Arial"/>
      <w:b/>
      <w:sz w:val="24"/>
    </w:rPr>
  </w:style>
  <w:style w:type="character" w:customStyle="1" w:styleId="skypepnhtextspan">
    <w:name w:val="skype_pnh_text_span"/>
    <w:basedOn w:val="12"/>
    <w:uiPriority w:val="99"/>
    <w:rsid w:val="00A37A0B"/>
  </w:style>
  <w:style w:type="character" w:customStyle="1" w:styleId="aa">
    <w:name w:val="Текст концевой сноски Знак"/>
    <w:basedOn w:val="12"/>
    <w:uiPriority w:val="99"/>
    <w:rsid w:val="00A37A0B"/>
  </w:style>
  <w:style w:type="character" w:customStyle="1" w:styleId="EndnoteCharacters">
    <w:name w:val="Endnote Characters"/>
    <w:basedOn w:val="12"/>
    <w:rsid w:val="00A37A0B"/>
    <w:rPr>
      <w:vertAlign w:val="superscript"/>
    </w:rPr>
  </w:style>
  <w:style w:type="character" w:styleId="ab">
    <w:name w:val="Emphasis"/>
    <w:basedOn w:val="12"/>
    <w:uiPriority w:val="99"/>
    <w:qFormat/>
    <w:rsid w:val="00A37A0B"/>
    <w:rPr>
      <w:i/>
      <w:iCs/>
    </w:rPr>
  </w:style>
  <w:style w:type="character" w:customStyle="1" w:styleId="ac">
    <w:name w:val="Основной текст Знак"/>
    <w:aliases w:val="Основной текст Знак Знак Знак1"/>
    <w:basedOn w:val="12"/>
    <w:uiPriority w:val="99"/>
    <w:rsid w:val="00A37A0B"/>
    <w:rPr>
      <w:sz w:val="24"/>
    </w:rPr>
  </w:style>
  <w:style w:type="character" w:customStyle="1" w:styleId="14">
    <w:name w:val="Знак примечания1"/>
    <w:basedOn w:val="12"/>
    <w:uiPriority w:val="99"/>
    <w:rsid w:val="00A37A0B"/>
    <w:rPr>
      <w:sz w:val="16"/>
      <w:szCs w:val="16"/>
    </w:rPr>
  </w:style>
  <w:style w:type="character" w:customStyle="1" w:styleId="ad">
    <w:name w:val="Текст примечания Знак"/>
    <w:basedOn w:val="12"/>
    <w:link w:val="ae"/>
    <w:uiPriority w:val="99"/>
    <w:rsid w:val="00A37A0B"/>
  </w:style>
  <w:style w:type="paragraph" w:styleId="ae">
    <w:name w:val="annotation text"/>
    <w:basedOn w:val="a0"/>
    <w:link w:val="ad"/>
    <w:uiPriority w:val="99"/>
    <w:rsid w:val="00CA0C63"/>
    <w:pPr>
      <w:suppressAutoHyphens w:val="0"/>
    </w:pPr>
    <w:rPr>
      <w:sz w:val="20"/>
      <w:szCs w:val="20"/>
      <w:lang w:val="en-GB" w:eastAsia="ru-RU"/>
    </w:rPr>
  </w:style>
  <w:style w:type="character" w:customStyle="1" w:styleId="15">
    <w:name w:val="Знак сноски1"/>
    <w:uiPriority w:val="99"/>
    <w:rsid w:val="00A37A0B"/>
    <w:rPr>
      <w:vertAlign w:val="superscript"/>
    </w:rPr>
  </w:style>
  <w:style w:type="character" w:customStyle="1" w:styleId="IndexLink">
    <w:name w:val="Index Link"/>
    <w:rsid w:val="00A37A0B"/>
  </w:style>
  <w:style w:type="character" w:customStyle="1" w:styleId="16">
    <w:name w:val="Знак концевой сноски1"/>
    <w:uiPriority w:val="99"/>
    <w:rsid w:val="00A37A0B"/>
    <w:rPr>
      <w:vertAlign w:val="superscript"/>
    </w:rPr>
  </w:style>
  <w:style w:type="character" w:customStyle="1" w:styleId="NumberingSymbols">
    <w:name w:val="Numbering Symbols"/>
    <w:rsid w:val="00A37A0B"/>
  </w:style>
  <w:style w:type="character" w:styleId="af">
    <w:name w:val="footnote reference"/>
    <w:uiPriority w:val="99"/>
    <w:rsid w:val="00A37A0B"/>
    <w:rPr>
      <w:vertAlign w:val="superscript"/>
    </w:rPr>
  </w:style>
  <w:style w:type="character" w:styleId="af0">
    <w:name w:val="endnote reference"/>
    <w:uiPriority w:val="99"/>
    <w:rsid w:val="00A37A0B"/>
    <w:rPr>
      <w:vertAlign w:val="superscript"/>
    </w:rPr>
  </w:style>
  <w:style w:type="paragraph" w:customStyle="1" w:styleId="Heading">
    <w:name w:val="Heading"/>
    <w:basedOn w:val="a0"/>
    <w:next w:val="af1"/>
    <w:uiPriority w:val="99"/>
    <w:rsid w:val="00A37A0B"/>
    <w:pPr>
      <w:widowControl w:val="0"/>
      <w:autoSpaceDE w:val="0"/>
      <w:spacing w:before="240" w:after="60"/>
      <w:jc w:val="center"/>
    </w:pPr>
    <w:rPr>
      <w:rFonts w:ascii="Cambria" w:hAnsi="Cambria" w:cs="Cambria"/>
      <w:b/>
      <w:bCs/>
      <w:kern w:val="1"/>
      <w:sz w:val="32"/>
      <w:szCs w:val="32"/>
    </w:rPr>
  </w:style>
  <w:style w:type="paragraph" w:styleId="af1">
    <w:name w:val="Body Text"/>
    <w:aliases w:val="Основной текст Знак Знак"/>
    <w:basedOn w:val="a0"/>
    <w:link w:val="18"/>
    <w:uiPriority w:val="99"/>
    <w:rsid w:val="00A37A0B"/>
    <w:pPr>
      <w:spacing w:after="120"/>
      <w:jc w:val="both"/>
    </w:pPr>
    <w:rPr>
      <w:szCs w:val="20"/>
    </w:rPr>
  </w:style>
  <w:style w:type="character" w:customStyle="1" w:styleId="18">
    <w:name w:val="Основной текст Знак1"/>
    <w:aliases w:val="Основной текст Знак Знак Знак"/>
    <w:basedOn w:val="a1"/>
    <w:link w:val="af1"/>
    <w:uiPriority w:val="99"/>
    <w:rsid w:val="00C46742"/>
    <w:rPr>
      <w:sz w:val="24"/>
      <w:lang w:eastAsia="zh-CN"/>
    </w:rPr>
  </w:style>
  <w:style w:type="paragraph" w:styleId="af2">
    <w:name w:val="List"/>
    <w:basedOn w:val="a0"/>
    <w:uiPriority w:val="99"/>
    <w:rsid w:val="00A37A0B"/>
    <w:pPr>
      <w:spacing w:after="60"/>
      <w:ind w:left="283" w:hanging="283"/>
      <w:jc w:val="both"/>
    </w:pPr>
  </w:style>
  <w:style w:type="paragraph" w:styleId="af3">
    <w:name w:val="caption"/>
    <w:basedOn w:val="a0"/>
    <w:qFormat/>
    <w:rsid w:val="00A37A0B"/>
    <w:pPr>
      <w:suppressLineNumbers/>
      <w:spacing w:before="120" w:after="120"/>
    </w:pPr>
    <w:rPr>
      <w:rFonts w:cs="Lohit Hindi"/>
      <w:i/>
      <w:iCs/>
    </w:rPr>
  </w:style>
  <w:style w:type="paragraph" w:customStyle="1" w:styleId="Index">
    <w:name w:val="Index"/>
    <w:basedOn w:val="a0"/>
    <w:rsid w:val="00A37A0B"/>
    <w:pPr>
      <w:suppressLineNumbers/>
    </w:pPr>
    <w:rPr>
      <w:rFonts w:cs="Lohit Hindi"/>
    </w:rPr>
  </w:style>
  <w:style w:type="paragraph" w:customStyle="1" w:styleId="19">
    <w:name w:val="Название объекта1"/>
    <w:basedOn w:val="a0"/>
    <w:uiPriority w:val="99"/>
    <w:rsid w:val="00A37A0B"/>
    <w:pPr>
      <w:suppressLineNumbers/>
      <w:spacing w:before="120" w:after="120"/>
    </w:pPr>
    <w:rPr>
      <w:rFonts w:cs="Lohit Hindi"/>
      <w:i/>
      <w:iCs/>
    </w:rPr>
  </w:style>
  <w:style w:type="paragraph" w:customStyle="1" w:styleId="1a">
    <w:name w:val="Текст примечания1"/>
    <w:basedOn w:val="a0"/>
    <w:uiPriority w:val="99"/>
    <w:rsid w:val="00A37A0B"/>
    <w:rPr>
      <w:sz w:val="20"/>
      <w:szCs w:val="20"/>
    </w:rPr>
  </w:style>
  <w:style w:type="paragraph" w:styleId="af4">
    <w:name w:val="annotation subject"/>
    <w:basedOn w:val="1a"/>
    <w:next w:val="1a"/>
    <w:link w:val="1b"/>
    <w:uiPriority w:val="99"/>
    <w:rsid w:val="00A37A0B"/>
    <w:rPr>
      <w:b/>
      <w:bCs/>
    </w:rPr>
  </w:style>
  <w:style w:type="paragraph" w:styleId="af5">
    <w:name w:val="Balloon Text"/>
    <w:basedOn w:val="a0"/>
    <w:link w:val="1c"/>
    <w:uiPriority w:val="99"/>
    <w:rsid w:val="00A37A0B"/>
    <w:rPr>
      <w:rFonts w:ascii="Tahoma" w:hAnsi="Tahoma" w:cs="Tahoma"/>
      <w:sz w:val="16"/>
      <w:szCs w:val="16"/>
    </w:rPr>
  </w:style>
  <w:style w:type="paragraph" w:styleId="af6">
    <w:name w:val="footnote text"/>
    <w:aliases w:val="Знак2, Знак6,Знак6 Знак"/>
    <w:basedOn w:val="a0"/>
    <w:link w:val="1d"/>
    <w:uiPriority w:val="99"/>
    <w:rsid w:val="00A37A0B"/>
    <w:pPr>
      <w:spacing w:after="60"/>
      <w:ind w:left="-426"/>
      <w:jc w:val="both"/>
    </w:pPr>
    <w:rPr>
      <w:sz w:val="18"/>
      <w:szCs w:val="18"/>
    </w:rPr>
  </w:style>
  <w:style w:type="paragraph" w:customStyle="1" w:styleId="ConsPlusCell">
    <w:name w:val="ConsPlusCell"/>
    <w:uiPriority w:val="99"/>
    <w:rsid w:val="00A37A0B"/>
    <w:pPr>
      <w:suppressAutoHyphens/>
      <w:autoSpaceDE w:val="0"/>
    </w:pPr>
    <w:rPr>
      <w:rFonts w:ascii="Arial" w:hAnsi="Arial" w:cs="Arial"/>
      <w:lang w:eastAsia="zh-CN"/>
    </w:rPr>
  </w:style>
  <w:style w:type="paragraph" w:customStyle="1" w:styleId="310">
    <w:name w:val="Основной текст с отступом 31"/>
    <w:basedOn w:val="a0"/>
    <w:uiPriority w:val="99"/>
    <w:rsid w:val="00A37A0B"/>
    <w:pPr>
      <w:spacing w:after="120"/>
      <w:ind w:left="283"/>
      <w:jc w:val="both"/>
    </w:pPr>
    <w:rPr>
      <w:sz w:val="16"/>
      <w:szCs w:val="20"/>
    </w:rPr>
  </w:style>
  <w:style w:type="paragraph" w:customStyle="1" w:styleId="1e">
    <w:name w:val="Цитата1"/>
    <w:basedOn w:val="a0"/>
    <w:uiPriority w:val="99"/>
    <w:rsid w:val="00A37A0B"/>
    <w:pPr>
      <w:spacing w:after="120"/>
      <w:ind w:left="1440" w:right="1440"/>
      <w:jc w:val="both"/>
    </w:pPr>
    <w:rPr>
      <w:szCs w:val="20"/>
    </w:rPr>
  </w:style>
  <w:style w:type="paragraph" w:customStyle="1" w:styleId="1f">
    <w:name w:val="Заголовок записки1"/>
    <w:basedOn w:val="a0"/>
    <w:next w:val="a0"/>
    <w:rsid w:val="00A37A0B"/>
    <w:pPr>
      <w:spacing w:after="60"/>
      <w:jc w:val="both"/>
    </w:pPr>
  </w:style>
  <w:style w:type="paragraph" w:customStyle="1" w:styleId="ConsPlusNormal">
    <w:name w:val="ConsPlusNormal"/>
    <w:link w:val="ConsPlusNormal0"/>
    <w:rsid w:val="00A37A0B"/>
    <w:pPr>
      <w:widowControl w:val="0"/>
      <w:suppressAutoHyphens/>
      <w:autoSpaceDE w:val="0"/>
      <w:ind w:firstLine="720"/>
    </w:pPr>
    <w:rPr>
      <w:rFonts w:ascii="Arial" w:hAnsi="Arial" w:cs="Arial"/>
      <w:lang w:eastAsia="zh-CN"/>
    </w:rPr>
  </w:style>
  <w:style w:type="paragraph" w:customStyle="1" w:styleId="af7">
    <w:name w:val="Пункт"/>
    <w:basedOn w:val="a0"/>
    <w:link w:val="1f0"/>
    <w:rsid w:val="00A37A0B"/>
    <w:pPr>
      <w:ind w:left="1404" w:hanging="504"/>
      <w:jc w:val="both"/>
    </w:pPr>
    <w:rPr>
      <w:szCs w:val="28"/>
    </w:rPr>
  </w:style>
  <w:style w:type="paragraph" w:styleId="af8">
    <w:name w:val="Body Text Indent"/>
    <w:basedOn w:val="a0"/>
    <w:link w:val="1f1"/>
    <w:uiPriority w:val="99"/>
    <w:rsid w:val="00A37A0B"/>
    <w:pPr>
      <w:spacing w:after="120"/>
      <w:ind w:left="283"/>
    </w:pPr>
  </w:style>
  <w:style w:type="character" w:customStyle="1" w:styleId="1f1">
    <w:name w:val="Основной текст с отступом Знак1"/>
    <w:basedOn w:val="a1"/>
    <w:link w:val="af8"/>
    <w:uiPriority w:val="99"/>
    <w:rsid w:val="00C46742"/>
    <w:rPr>
      <w:sz w:val="24"/>
      <w:szCs w:val="24"/>
      <w:lang w:eastAsia="zh-CN"/>
    </w:rPr>
  </w:style>
  <w:style w:type="paragraph" w:customStyle="1" w:styleId="311">
    <w:name w:val="Основной текст 31"/>
    <w:basedOn w:val="a0"/>
    <w:uiPriority w:val="99"/>
    <w:rsid w:val="00A37A0B"/>
    <w:pPr>
      <w:spacing w:after="120"/>
    </w:pPr>
    <w:rPr>
      <w:sz w:val="16"/>
      <w:szCs w:val="16"/>
    </w:rPr>
  </w:style>
  <w:style w:type="paragraph" w:customStyle="1" w:styleId="210">
    <w:name w:val="Основной текст 21"/>
    <w:basedOn w:val="a0"/>
    <w:uiPriority w:val="99"/>
    <w:rsid w:val="00A37A0B"/>
    <w:pPr>
      <w:spacing w:after="120" w:line="480" w:lineRule="auto"/>
    </w:pPr>
  </w:style>
  <w:style w:type="paragraph" w:customStyle="1" w:styleId="af9">
    <w:name w:val="Тендерные данные"/>
    <w:basedOn w:val="a0"/>
    <w:uiPriority w:val="99"/>
    <w:rsid w:val="00A37A0B"/>
    <w:pPr>
      <w:spacing w:before="120" w:after="60"/>
      <w:jc w:val="both"/>
    </w:pPr>
    <w:rPr>
      <w:b/>
      <w:szCs w:val="20"/>
    </w:rPr>
  </w:style>
  <w:style w:type="paragraph" w:customStyle="1" w:styleId="afa">
    <w:name w:val="Таблица шапка"/>
    <w:basedOn w:val="a0"/>
    <w:uiPriority w:val="99"/>
    <w:rsid w:val="00A37A0B"/>
    <w:pPr>
      <w:keepNext/>
      <w:spacing w:before="40" w:after="40"/>
      <w:ind w:left="57" w:right="57"/>
    </w:pPr>
    <w:rPr>
      <w:sz w:val="18"/>
      <w:szCs w:val="18"/>
    </w:rPr>
  </w:style>
  <w:style w:type="paragraph" w:customStyle="1" w:styleId="afb">
    <w:name w:val="Таблица текст"/>
    <w:basedOn w:val="a0"/>
    <w:uiPriority w:val="99"/>
    <w:rsid w:val="00A37A0B"/>
    <w:pPr>
      <w:spacing w:before="40" w:after="40"/>
      <w:ind w:left="57" w:right="57"/>
    </w:pPr>
    <w:rPr>
      <w:sz w:val="22"/>
      <w:szCs w:val="22"/>
    </w:rPr>
  </w:style>
  <w:style w:type="paragraph" w:styleId="afc">
    <w:name w:val="header"/>
    <w:basedOn w:val="a0"/>
    <w:link w:val="1f2"/>
    <w:uiPriority w:val="99"/>
    <w:rsid w:val="00A37A0B"/>
    <w:pPr>
      <w:spacing w:before="120" w:after="120"/>
      <w:jc w:val="both"/>
    </w:pPr>
    <w:rPr>
      <w:rFonts w:ascii="Arial" w:hAnsi="Arial" w:cs="Arial"/>
      <w:lang w:eastAsia="ru-RU"/>
    </w:rPr>
  </w:style>
  <w:style w:type="paragraph" w:styleId="afd">
    <w:name w:val="footer"/>
    <w:basedOn w:val="a0"/>
    <w:link w:val="1f3"/>
    <w:uiPriority w:val="99"/>
    <w:rsid w:val="00A37A0B"/>
    <w:pPr>
      <w:spacing w:after="60"/>
      <w:jc w:val="both"/>
    </w:pPr>
    <w:rPr>
      <w:lang w:eastAsia="ru-RU"/>
    </w:rPr>
  </w:style>
  <w:style w:type="paragraph" w:customStyle="1" w:styleId="211">
    <w:name w:val="Маркированный список 21"/>
    <w:basedOn w:val="a0"/>
    <w:uiPriority w:val="99"/>
    <w:rsid w:val="00A37A0B"/>
    <w:pPr>
      <w:spacing w:after="60"/>
      <w:jc w:val="both"/>
    </w:pPr>
    <w:rPr>
      <w:szCs w:val="20"/>
    </w:rPr>
  </w:style>
  <w:style w:type="paragraph" w:customStyle="1" w:styleId="312">
    <w:name w:val="Маркированный список 31"/>
    <w:basedOn w:val="a0"/>
    <w:uiPriority w:val="99"/>
    <w:rsid w:val="00A37A0B"/>
    <w:pPr>
      <w:spacing w:after="60"/>
      <w:ind w:left="926"/>
      <w:jc w:val="both"/>
    </w:pPr>
    <w:rPr>
      <w:szCs w:val="20"/>
    </w:rPr>
  </w:style>
  <w:style w:type="paragraph" w:customStyle="1" w:styleId="410">
    <w:name w:val="Маркированный список 41"/>
    <w:basedOn w:val="a0"/>
    <w:uiPriority w:val="99"/>
    <w:rsid w:val="00A37A0B"/>
    <w:pPr>
      <w:spacing w:after="60"/>
      <w:ind w:left="1209"/>
      <w:jc w:val="both"/>
    </w:pPr>
    <w:rPr>
      <w:szCs w:val="20"/>
    </w:rPr>
  </w:style>
  <w:style w:type="paragraph" w:customStyle="1" w:styleId="510">
    <w:name w:val="Маркированный список 51"/>
    <w:basedOn w:val="a0"/>
    <w:uiPriority w:val="99"/>
    <w:rsid w:val="00A37A0B"/>
    <w:pPr>
      <w:spacing w:after="60"/>
      <w:ind w:left="1492" w:hanging="360"/>
      <w:jc w:val="both"/>
    </w:pPr>
    <w:rPr>
      <w:szCs w:val="20"/>
    </w:rPr>
  </w:style>
  <w:style w:type="paragraph" w:customStyle="1" w:styleId="1f4">
    <w:name w:val="Нумерованный список1"/>
    <w:basedOn w:val="a0"/>
    <w:uiPriority w:val="99"/>
    <w:rsid w:val="00A37A0B"/>
    <w:pPr>
      <w:spacing w:after="60"/>
      <w:ind w:left="360"/>
      <w:jc w:val="both"/>
    </w:pPr>
    <w:rPr>
      <w:szCs w:val="20"/>
    </w:rPr>
  </w:style>
  <w:style w:type="paragraph" w:customStyle="1" w:styleId="212">
    <w:name w:val="Нумерованный список 21"/>
    <w:basedOn w:val="a0"/>
    <w:rsid w:val="00A37A0B"/>
    <w:pPr>
      <w:spacing w:after="60"/>
      <w:ind w:left="643"/>
      <w:jc w:val="both"/>
    </w:pPr>
    <w:rPr>
      <w:szCs w:val="20"/>
    </w:rPr>
  </w:style>
  <w:style w:type="paragraph" w:customStyle="1" w:styleId="313">
    <w:name w:val="Нумерованный список 31"/>
    <w:basedOn w:val="a0"/>
    <w:uiPriority w:val="99"/>
    <w:rsid w:val="00A37A0B"/>
    <w:pPr>
      <w:spacing w:after="60"/>
      <w:ind w:left="926"/>
      <w:jc w:val="both"/>
    </w:pPr>
    <w:rPr>
      <w:szCs w:val="20"/>
    </w:rPr>
  </w:style>
  <w:style w:type="paragraph" w:customStyle="1" w:styleId="411">
    <w:name w:val="Нумерованный список 41"/>
    <w:basedOn w:val="a0"/>
    <w:rsid w:val="00A37A0B"/>
    <w:pPr>
      <w:spacing w:after="60"/>
      <w:ind w:left="1260" w:hanging="720"/>
      <w:jc w:val="both"/>
    </w:pPr>
    <w:rPr>
      <w:szCs w:val="20"/>
    </w:rPr>
  </w:style>
  <w:style w:type="paragraph" w:customStyle="1" w:styleId="afe">
    <w:name w:val="Раздел"/>
    <w:basedOn w:val="a0"/>
    <w:uiPriority w:val="99"/>
    <w:rsid w:val="00A37A0B"/>
    <w:pPr>
      <w:tabs>
        <w:tab w:val="num" w:pos="2160"/>
      </w:tabs>
      <w:spacing w:before="120" w:after="120"/>
      <w:ind w:left="720" w:hanging="720"/>
      <w:jc w:val="center"/>
    </w:pPr>
    <w:rPr>
      <w:rFonts w:ascii="Arial Narrow" w:hAnsi="Arial Narrow" w:cs="Arial Narrow"/>
      <w:b/>
      <w:sz w:val="28"/>
      <w:szCs w:val="20"/>
    </w:rPr>
  </w:style>
  <w:style w:type="paragraph" w:customStyle="1" w:styleId="32">
    <w:name w:val="Раздел 3"/>
    <w:basedOn w:val="a0"/>
    <w:uiPriority w:val="99"/>
    <w:rsid w:val="00A37A0B"/>
    <w:pPr>
      <w:spacing w:before="120" w:after="120"/>
      <w:jc w:val="center"/>
    </w:pPr>
    <w:rPr>
      <w:b/>
      <w:szCs w:val="20"/>
    </w:rPr>
  </w:style>
  <w:style w:type="paragraph" w:customStyle="1" w:styleId="aff">
    <w:name w:val="Условия контракта"/>
    <w:basedOn w:val="a0"/>
    <w:uiPriority w:val="99"/>
    <w:rsid w:val="00A37A0B"/>
    <w:pPr>
      <w:spacing w:before="240" w:after="120"/>
      <w:ind w:left="432" w:hanging="432"/>
      <w:jc w:val="both"/>
    </w:pPr>
    <w:rPr>
      <w:b/>
      <w:szCs w:val="20"/>
    </w:rPr>
  </w:style>
  <w:style w:type="paragraph" w:styleId="aff0">
    <w:name w:val="Subtitle"/>
    <w:basedOn w:val="a0"/>
    <w:next w:val="af1"/>
    <w:link w:val="1f5"/>
    <w:uiPriority w:val="99"/>
    <w:qFormat/>
    <w:rsid w:val="00A37A0B"/>
    <w:pPr>
      <w:spacing w:after="60"/>
      <w:jc w:val="center"/>
    </w:pPr>
    <w:rPr>
      <w:rFonts w:ascii="Arial" w:hAnsi="Arial" w:cs="Arial"/>
      <w:szCs w:val="20"/>
    </w:rPr>
  </w:style>
  <w:style w:type="paragraph" w:styleId="1f6">
    <w:name w:val="toc 1"/>
    <w:basedOn w:val="a0"/>
    <w:next w:val="a0"/>
    <w:uiPriority w:val="99"/>
    <w:rsid w:val="00A37A0B"/>
    <w:pPr>
      <w:spacing w:after="120"/>
    </w:pPr>
    <w:rPr>
      <w:b/>
      <w:bCs/>
      <w:caps/>
      <w:szCs w:val="36"/>
      <w:lang w:eastAsia="ru-RU"/>
    </w:rPr>
  </w:style>
  <w:style w:type="paragraph" w:styleId="2a">
    <w:name w:val="toc 2"/>
    <w:basedOn w:val="a0"/>
    <w:next w:val="a0"/>
    <w:uiPriority w:val="99"/>
    <w:rsid w:val="00A37A0B"/>
    <w:pPr>
      <w:ind w:left="720" w:hanging="720"/>
    </w:pPr>
    <w:rPr>
      <w:b/>
      <w:smallCaps/>
      <w:kern w:val="1"/>
      <w:sz w:val="28"/>
      <w:szCs w:val="30"/>
      <w:lang w:eastAsia="ru-RU"/>
    </w:rPr>
  </w:style>
  <w:style w:type="paragraph" w:customStyle="1" w:styleId="aff1">
    <w:name w:val="Подраздел"/>
    <w:basedOn w:val="a0"/>
    <w:uiPriority w:val="99"/>
    <w:rsid w:val="00A37A0B"/>
    <w:pPr>
      <w:spacing w:before="240" w:after="120"/>
      <w:jc w:val="center"/>
    </w:pPr>
    <w:rPr>
      <w:rFonts w:ascii="TimesDL" w:hAnsi="TimesDL" w:cs="TimesDL"/>
      <w:b/>
      <w:smallCaps/>
      <w:spacing w:val="-2"/>
      <w:szCs w:val="20"/>
    </w:rPr>
  </w:style>
  <w:style w:type="paragraph" w:customStyle="1" w:styleId="1f7">
    <w:name w:val="Стиль1"/>
    <w:basedOn w:val="a0"/>
    <w:uiPriority w:val="99"/>
    <w:rsid w:val="00A37A0B"/>
    <w:pPr>
      <w:keepNext/>
      <w:keepLines/>
      <w:widowControl w:val="0"/>
      <w:suppressLineNumbers/>
      <w:spacing w:after="60"/>
      <w:ind w:left="643" w:hanging="360"/>
    </w:pPr>
    <w:rPr>
      <w:b/>
      <w:sz w:val="28"/>
    </w:rPr>
  </w:style>
  <w:style w:type="paragraph" w:customStyle="1" w:styleId="2b">
    <w:name w:val="Стиль2"/>
    <w:basedOn w:val="212"/>
    <w:uiPriority w:val="99"/>
    <w:rsid w:val="00A37A0B"/>
    <w:pPr>
      <w:keepNext/>
      <w:keepLines/>
      <w:widowControl w:val="0"/>
      <w:suppressLineNumbers/>
      <w:ind w:hanging="360"/>
    </w:pPr>
    <w:rPr>
      <w:b/>
    </w:rPr>
  </w:style>
  <w:style w:type="paragraph" w:customStyle="1" w:styleId="213">
    <w:name w:val="Основной текст с отступом 21"/>
    <w:basedOn w:val="a0"/>
    <w:uiPriority w:val="99"/>
    <w:rsid w:val="00A37A0B"/>
    <w:pPr>
      <w:spacing w:after="120" w:line="480" w:lineRule="auto"/>
      <w:ind w:left="283"/>
      <w:jc w:val="both"/>
    </w:pPr>
    <w:rPr>
      <w:szCs w:val="20"/>
    </w:rPr>
  </w:style>
  <w:style w:type="paragraph" w:customStyle="1" w:styleId="33">
    <w:name w:val="Стиль3"/>
    <w:basedOn w:val="213"/>
    <w:uiPriority w:val="99"/>
    <w:rsid w:val="00A37A0B"/>
    <w:pPr>
      <w:widowControl w:val="0"/>
      <w:spacing w:after="0" w:line="240" w:lineRule="auto"/>
      <w:ind w:left="643" w:hanging="360"/>
      <w:textAlignment w:val="baseline"/>
    </w:pPr>
  </w:style>
  <w:style w:type="paragraph" w:customStyle="1" w:styleId="aff2">
    <w:name w:val="пункт"/>
    <w:basedOn w:val="a0"/>
    <w:uiPriority w:val="99"/>
    <w:rsid w:val="00A37A0B"/>
    <w:pPr>
      <w:spacing w:before="60" w:after="60"/>
      <w:ind w:left="1080"/>
    </w:pPr>
  </w:style>
  <w:style w:type="paragraph" w:styleId="34">
    <w:name w:val="toc 3"/>
    <w:basedOn w:val="a0"/>
    <w:next w:val="a0"/>
    <w:uiPriority w:val="99"/>
    <w:rsid w:val="00A37A0B"/>
    <w:pPr>
      <w:ind w:left="480"/>
    </w:pPr>
  </w:style>
  <w:style w:type="paragraph" w:customStyle="1" w:styleId="ConsPlusNonformat">
    <w:name w:val="ConsPlusNonformat"/>
    <w:uiPriority w:val="99"/>
    <w:rsid w:val="00A37A0B"/>
    <w:pPr>
      <w:suppressAutoHyphens/>
      <w:autoSpaceDE w:val="0"/>
    </w:pPr>
    <w:rPr>
      <w:rFonts w:ascii="Courier New" w:hAnsi="Courier New" w:cs="Courier New"/>
      <w:lang w:eastAsia="zh-CN"/>
    </w:rPr>
  </w:style>
  <w:style w:type="paragraph" w:customStyle="1" w:styleId="230">
    <w:name w:val="Знак Знак23 Знак Знак Знак"/>
    <w:basedOn w:val="a0"/>
    <w:uiPriority w:val="99"/>
    <w:rsid w:val="00A37A0B"/>
    <w:pPr>
      <w:spacing w:after="160" w:line="240" w:lineRule="exact"/>
    </w:pPr>
    <w:rPr>
      <w:rFonts w:eastAsia="Calibri"/>
      <w:sz w:val="20"/>
      <w:szCs w:val="20"/>
    </w:rPr>
  </w:style>
  <w:style w:type="paragraph" w:customStyle="1" w:styleId="231">
    <w:name w:val="Знак Знак23 Знак Знак Знак Знак"/>
    <w:basedOn w:val="a0"/>
    <w:uiPriority w:val="99"/>
    <w:rsid w:val="00A37A0B"/>
    <w:pPr>
      <w:spacing w:after="160" w:line="240" w:lineRule="exact"/>
    </w:pPr>
    <w:rPr>
      <w:rFonts w:eastAsia="Calibri"/>
      <w:sz w:val="20"/>
      <w:szCs w:val="20"/>
    </w:rPr>
  </w:style>
  <w:style w:type="paragraph" w:customStyle="1" w:styleId="aff3">
    <w:name w:val="Знак Знак Знак Знак Знак Знак Знак"/>
    <w:basedOn w:val="a0"/>
    <w:uiPriority w:val="99"/>
    <w:rsid w:val="00A37A0B"/>
    <w:pPr>
      <w:spacing w:after="160" w:line="240" w:lineRule="exact"/>
    </w:pPr>
    <w:rPr>
      <w:rFonts w:eastAsia="Calibri"/>
      <w:sz w:val="20"/>
      <w:szCs w:val="20"/>
    </w:rPr>
  </w:style>
  <w:style w:type="paragraph" w:customStyle="1" w:styleId="1f8">
    <w:name w:val="Список многоуровневый 1"/>
    <w:basedOn w:val="a0"/>
    <w:uiPriority w:val="99"/>
    <w:rsid w:val="00A37A0B"/>
    <w:pPr>
      <w:spacing w:after="60"/>
      <w:ind w:left="431" w:hanging="431"/>
      <w:jc w:val="both"/>
    </w:pPr>
  </w:style>
  <w:style w:type="paragraph" w:styleId="42">
    <w:name w:val="toc 4"/>
    <w:basedOn w:val="a0"/>
    <w:next w:val="a0"/>
    <w:uiPriority w:val="99"/>
    <w:rsid w:val="00A37A0B"/>
    <w:pPr>
      <w:ind w:left="720"/>
    </w:pPr>
  </w:style>
  <w:style w:type="paragraph" w:styleId="52">
    <w:name w:val="toc 5"/>
    <w:basedOn w:val="a0"/>
    <w:next w:val="a0"/>
    <w:uiPriority w:val="99"/>
    <w:rsid w:val="00A37A0B"/>
    <w:pPr>
      <w:ind w:left="960"/>
    </w:pPr>
  </w:style>
  <w:style w:type="paragraph" w:styleId="61">
    <w:name w:val="toc 6"/>
    <w:basedOn w:val="a0"/>
    <w:next w:val="a0"/>
    <w:uiPriority w:val="99"/>
    <w:rsid w:val="00A37A0B"/>
    <w:pPr>
      <w:ind w:left="1200"/>
    </w:pPr>
  </w:style>
  <w:style w:type="paragraph" w:styleId="70">
    <w:name w:val="toc 7"/>
    <w:basedOn w:val="a0"/>
    <w:next w:val="a0"/>
    <w:uiPriority w:val="99"/>
    <w:rsid w:val="00A37A0B"/>
    <w:pPr>
      <w:ind w:left="1440"/>
    </w:pPr>
  </w:style>
  <w:style w:type="paragraph" w:styleId="81">
    <w:name w:val="toc 8"/>
    <w:basedOn w:val="a0"/>
    <w:next w:val="a0"/>
    <w:uiPriority w:val="99"/>
    <w:rsid w:val="00A37A0B"/>
    <w:pPr>
      <w:ind w:left="1680"/>
    </w:pPr>
  </w:style>
  <w:style w:type="paragraph" w:styleId="92">
    <w:name w:val="toc 9"/>
    <w:basedOn w:val="a0"/>
    <w:next w:val="a0"/>
    <w:uiPriority w:val="99"/>
    <w:rsid w:val="00A37A0B"/>
    <w:pPr>
      <w:ind w:left="1920"/>
    </w:pPr>
  </w:style>
  <w:style w:type="paragraph" w:customStyle="1" w:styleId="WW-23">
    <w:name w:val="WW-Знак Знак23 Знак Знак Знак Знак"/>
    <w:basedOn w:val="a0"/>
    <w:rsid w:val="00A37A0B"/>
    <w:pPr>
      <w:spacing w:before="60" w:after="60"/>
    </w:pPr>
    <w:rPr>
      <w:rFonts w:eastAsia="Calibri"/>
      <w:sz w:val="20"/>
      <w:szCs w:val="20"/>
    </w:rPr>
  </w:style>
  <w:style w:type="paragraph" w:styleId="HTML">
    <w:name w:val="HTML Address"/>
    <w:basedOn w:val="a0"/>
    <w:link w:val="HTML0"/>
    <w:uiPriority w:val="99"/>
    <w:rsid w:val="00A37A0B"/>
    <w:pPr>
      <w:spacing w:after="60"/>
      <w:jc w:val="both"/>
    </w:pPr>
    <w:rPr>
      <w:i/>
      <w:iCs/>
    </w:rPr>
  </w:style>
  <w:style w:type="paragraph" w:styleId="HTML1">
    <w:name w:val="HTML Preformatted"/>
    <w:basedOn w:val="a0"/>
    <w:link w:val="HTML2"/>
    <w:uiPriority w:val="99"/>
    <w:rsid w:val="00A37A0B"/>
    <w:pPr>
      <w:spacing w:after="60"/>
      <w:jc w:val="both"/>
    </w:pPr>
    <w:rPr>
      <w:rFonts w:ascii="Courier New" w:hAnsi="Courier New" w:cs="Courier New"/>
      <w:sz w:val="20"/>
      <w:szCs w:val="20"/>
    </w:rPr>
  </w:style>
  <w:style w:type="paragraph" w:styleId="aff4">
    <w:name w:val="Normal (Web)"/>
    <w:aliases w:val="Обычный (Web),Обычный (веб) Знак Знак,Обычный (Web) Знак Знак Знак"/>
    <w:basedOn w:val="a0"/>
    <w:link w:val="aff5"/>
    <w:uiPriority w:val="99"/>
    <w:rsid w:val="00A37A0B"/>
    <w:pPr>
      <w:spacing w:before="280" w:after="280"/>
    </w:pPr>
  </w:style>
  <w:style w:type="paragraph" w:customStyle="1" w:styleId="1f9">
    <w:name w:val="Обычный отступ1"/>
    <w:basedOn w:val="a0"/>
    <w:uiPriority w:val="99"/>
    <w:rsid w:val="00A37A0B"/>
    <w:pPr>
      <w:spacing w:after="60"/>
      <w:ind w:left="708"/>
      <w:jc w:val="both"/>
    </w:pPr>
  </w:style>
  <w:style w:type="paragraph" w:styleId="aff6">
    <w:name w:val="envelope address"/>
    <w:basedOn w:val="a0"/>
    <w:uiPriority w:val="99"/>
    <w:rsid w:val="00A37A0B"/>
    <w:pPr>
      <w:spacing w:after="60"/>
      <w:ind w:left="2880"/>
      <w:jc w:val="both"/>
    </w:pPr>
    <w:rPr>
      <w:rFonts w:ascii="Arial" w:hAnsi="Arial" w:cs="Arial"/>
    </w:rPr>
  </w:style>
  <w:style w:type="paragraph" w:styleId="2c">
    <w:name w:val="envelope return"/>
    <w:basedOn w:val="a0"/>
    <w:uiPriority w:val="99"/>
    <w:rsid w:val="00A37A0B"/>
    <w:pPr>
      <w:spacing w:after="60"/>
      <w:jc w:val="both"/>
    </w:pPr>
    <w:rPr>
      <w:rFonts w:ascii="Arial" w:hAnsi="Arial" w:cs="Arial"/>
      <w:sz w:val="20"/>
      <w:szCs w:val="20"/>
    </w:rPr>
  </w:style>
  <w:style w:type="paragraph" w:customStyle="1" w:styleId="1fa">
    <w:name w:val="Маркированный список1"/>
    <w:basedOn w:val="a0"/>
    <w:uiPriority w:val="99"/>
    <w:rsid w:val="00A37A0B"/>
    <w:pPr>
      <w:widowControl w:val="0"/>
      <w:spacing w:after="60"/>
      <w:jc w:val="both"/>
    </w:pPr>
  </w:style>
  <w:style w:type="paragraph" w:customStyle="1" w:styleId="214">
    <w:name w:val="Список 21"/>
    <w:basedOn w:val="a0"/>
    <w:uiPriority w:val="99"/>
    <w:rsid w:val="00A37A0B"/>
    <w:pPr>
      <w:spacing w:after="60"/>
      <w:ind w:left="566" w:hanging="283"/>
      <w:jc w:val="both"/>
    </w:pPr>
  </w:style>
  <w:style w:type="paragraph" w:customStyle="1" w:styleId="314">
    <w:name w:val="Список 31"/>
    <w:basedOn w:val="a0"/>
    <w:uiPriority w:val="99"/>
    <w:rsid w:val="00A37A0B"/>
    <w:pPr>
      <w:spacing w:after="60"/>
      <w:ind w:left="849" w:hanging="283"/>
      <w:jc w:val="both"/>
    </w:pPr>
  </w:style>
  <w:style w:type="paragraph" w:customStyle="1" w:styleId="412">
    <w:name w:val="Список 41"/>
    <w:basedOn w:val="a0"/>
    <w:uiPriority w:val="99"/>
    <w:rsid w:val="00A37A0B"/>
    <w:pPr>
      <w:spacing w:after="60"/>
      <w:ind w:left="1132" w:hanging="283"/>
      <w:jc w:val="both"/>
    </w:pPr>
  </w:style>
  <w:style w:type="paragraph" w:customStyle="1" w:styleId="511">
    <w:name w:val="Список 51"/>
    <w:basedOn w:val="a0"/>
    <w:uiPriority w:val="99"/>
    <w:rsid w:val="00A37A0B"/>
    <w:pPr>
      <w:spacing w:after="60"/>
      <w:ind w:left="1415" w:hanging="283"/>
      <w:jc w:val="both"/>
    </w:pPr>
  </w:style>
  <w:style w:type="paragraph" w:customStyle="1" w:styleId="512">
    <w:name w:val="Нумерованный список 51"/>
    <w:basedOn w:val="a0"/>
    <w:rsid w:val="00A37A0B"/>
    <w:pPr>
      <w:spacing w:after="60"/>
      <w:ind w:left="1492" w:hanging="360"/>
      <w:jc w:val="both"/>
    </w:pPr>
  </w:style>
  <w:style w:type="paragraph" w:customStyle="1" w:styleId="1fb">
    <w:name w:val="Прощание1"/>
    <w:basedOn w:val="a0"/>
    <w:rsid w:val="00A37A0B"/>
    <w:pPr>
      <w:spacing w:after="60"/>
      <w:ind w:left="4252"/>
      <w:jc w:val="both"/>
    </w:pPr>
  </w:style>
  <w:style w:type="paragraph" w:styleId="aff7">
    <w:name w:val="Signature"/>
    <w:basedOn w:val="a0"/>
    <w:link w:val="aff8"/>
    <w:uiPriority w:val="99"/>
    <w:rsid w:val="00A37A0B"/>
    <w:pPr>
      <w:spacing w:after="60"/>
      <w:ind w:left="4252"/>
      <w:jc w:val="both"/>
    </w:pPr>
  </w:style>
  <w:style w:type="paragraph" w:customStyle="1" w:styleId="1fc">
    <w:name w:val="Продолжение списка1"/>
    <w:basedOn w:val="a0"/>
    <w:uiPriority w:val="99"/>
    <w:rsid w:val="00A37A0B"/>
    <w:pPr>
      <w:spacing w:after="120"/>
      <w:ind w:left="283"/>
      <w:jc w:val="both"/>
    </w:pPr>
  </w:style>
  <w:style w:type="paragraph" w:customStyle="1" w:styleId="215">
    <w:name w:val="Продолжение списка 21"/>
    <w:basedOn w:val="a0"/>
    <w:rsid w:val="00A37A0B"/>
    <w:pPr>
      <w:spacing w:after="120"/>
      <w:ind w:left="566"/>
      <w:jc w:val="both"/>
    </w:pPr>
  </w:style>
  <w:style w:type="paragraph" w:customStyle="1" w:styleId="315">
    <w:name w:val="Продолжение списка 31"/>
    <w:basedOn w:val="a0"/>
    <w:uiPriority w:val="99"/>
    <w:rsid w:val="00A37A0B"/>
    <w:pPr>
      <w:spacing w:after="120"/>
      <w:ind w:left="849"/>
      <w:jc w:val="both"/>
    </w:pPr>
  </w:style>
  <w:style w:type="paragraph" w:customStyle="1" w:styleId="413">
    <w:name w:val="Продолжение списка 41"/>
    <w:basedOn w:val="a0"/>
    <w:rsid w:val="00A37A0B"/>
    <w:pPr>
      <w:spacing w:after="120"/>
      <w:ind w:left="1132"/>
      <w:jc w:val="both"/>
    </w:pPr>
  </w:style>
  <w:style w:type="paragraph" w:customStyle="1" w:styleId="513">
    <w:name w:val="Продолжение списка 51"/>
    <w:basedOn w:val="a0"/>
    <w:rsid w:val="00A37A0B"/>
    <w:pPr>
      <w:spacing w:after="120"/>
      <w:ind w:left="1415"/>
      <w:jc w:val="both"/>
    </w:pPr>
  </w:style>
  <w:style w:type="paragraph" w:customStyle="1" w:styleId="1fd">
    <w:name w:val="Шапка1"/>
    <w:basedOn w:val="a0"/>
    <w:rsid w:val="00A37A0B"/>
    <w:pPr>
      <w:shd w:val="clear" w:color="auto" w:fill="CCCCCC"/>
      <w:spacing w:after="60"/>
      <w:ind w:left="1134" w:hanging="1134"/>
      <w:jc w:val="both"/>
    </w:pPr>
    <w:rPr>
      <w:rFonts w:ascii="Arial" w:hAnsi="Arial" w:cs="Arial"/>
      <w:shd w:val="clear" w:color="auto" w:fill="CCCCCC"/>
    </w:rPr>
  </w:style>
  <w:style w:type="paragraph" w:customStyle="1" w:styleId="1fe">
    <w:name w:val="Приветствие1"/>
    <w:basedOn w:val="a0"/>
    <w:next w:val="a0"/>
    <w:rsid w:val="00A37A0B"/>
    <w:pPr>
      <w:spacing w:after="60"/>
      <w:jc w:val="both"/>
    </w:pPr>
  </w:style>
  <w:style w:type="paragraph" w:customStyle="1" w:styleId="1ff">
    <w:name w:val="Дата1"/>
    <w:basedOn w:val="a0"/>
    <w:next w:val="a0"/>
    <w:rsid w:val="00A37A0B"/>
    <w:pPr>
      <w:spacing w:after="60"/>
      <w:jc w:val="both"/>
    </w:pPr>
  </w:style>
  <w:style w:type="paragraph" w:customStyle="1" w:styleId="1ff0">
    <w:name w:val="Красная строка1"/>
    <w:basedOn w:val="af1"/>
    <w:uiPriority w:val="99"/>
    <w:rsid w:val="00A37A0B"/>
    <w:pPr>
      <w:ind w:firstLine="210"/>
    </w:pPr>
    <w:rPr>
      <w:szCs w:val="24"/>
    </w:rPr>
  </w:style>
  <w:style w:type="paragraph" w:customStyle="1" w:styleId="216">
    <w:name w:val="Красная строка 21"/>
    <w:basedOn w:val="210"/>
    <w:uiPriority w:val="99"/>
    <w:rsid w:val="00A37A0B"/>
    <w:pPr>
      <w:spacing w:line="240" w:lineRule="auto"/>
      <w:ind w:left="283" w:firstLine="210"/>
      <w:jc w:val="both"/>
    </w:pPr>
  </w:style>
  <w:style w:type="paragraph" w:customStyle="1" w:styleId="1ff1">
    <w:name w:val="Текст1"/>
    <w:basedOn w:val="a0"/>
    <w:uiPriority w:val="99"/>
    <w:rsid w:val="00A37A0B"/>
    <w:rPr>
      <w:rFonts w:ascii="Courier New" w:hAnsi="Courier New" w:cs="Courier New"/>
      <w:sz w:val="20"/>
      <w:szCs w:val="20"/>
    </w:rPr>
  </w:style>
  <w:style w:type="paragraph" w:styleId="aff9">
    <w:name w:val="E-mail Signature"/>
    <w:basedOn w:val="a0"/>
    <w:link w:val="affa"/>
    <w:uiPriority w:val="99"/>
    <w:rsid w:val="00A37A0B"/>
    <w:pPr>
      <w:spacing w:after="60"/>
      <w:jc w:val="both"/>
    </w:pPr>
  </w:style>
  <w:style w:type="paragraph" w:customStyle="1" w:styleId="2-11">
    <w:name w:val="содержание2-11"/>
    <w:basedOn w:val="a0"/>
    <w:uiPriority w:val="99"/>
    <w:rsid w:val="00A37A0B"/>
    <w:pPr>
      <w:spacing w:after="60"/>
      <w:jc w:val="both"/>
    </w:pPr>
  </w:style>
  <w:style w:type="paragraph" w:customStyle="1" w:styleId="affb">
    <w:name w:val="Пункт Знак"/>
    <w:basedOn w:val="a0"/>
    <w:uiPriority w:val="99"/>
    <w:rsid w:val="00A37A0B"/>
    <w:pPr>
      <w:snapToGrid w:val="0"/>
      <w:spacing w:line="360" w:lineRule="auto"/>
      <w:ind w:left="1134" w:hanging="567"/>
      <w:jc w:val="both"/>
    </w:pPr>
    <w:rPr>
      <w:sz w:val="28"/>
      <w:szCs w:val="28"/>
    </w:rPr>
  </w:style>
  <w:style w:type="paragraph" w:customStyle="1" w:styleId="affc">
    <w:name w:val="Словарная статья"/>
    <w:basedOn w:val="a0"/>
    <w:next w:val="a0"/>
    <w:uiPriority w:val="99"/>
    <w:rsid w:val="00A37A0B"/>
    <w:pPr>
      <w:autoSpaceDE w:val="0"/>
      <w:ind w:right="118"/>
      <w:jc w:val="both"/>
    </w:pPr>
    <w:rPr>
      <w:rFonts w:ascii="Arial" w:hAnsi="Arial" w:cs="Arial"/>
      <w:sz w:val="20"/>
      <w:szCs w:val="20"/>
    </w:rPr>
  </w:style>
  <w:style w:type="paragraph" w:customStyle="1" w:styleId="1ff2">
    <w:name w:val="1"/>
    <w:basedOn w:val="a0"/>
    <w:uiPriority w:val="99"/>
    <w:rsid w:val="00A37A0B"/>
    <w:pPr>
      <w:spacing w:after="160" w:line="240" w:lineRule="exact"/>
    </w:pPr>
    <w:rPr>
      <w:rFonts w:eastAsia="Calibri"/>
      <w:sz w:val="20"/>
      <w:szCs w:val="20"/>
    </w:rPr>
  </w:style>
  <w:style w:type="paragraph" w:customStyle="1" w:styleId="1CharChar">
    <w:name w:val="1 Знак Char Знак Char Знак"/>
    <w:basedOn w:val="a0"/>
    <w:uiPriority w:val="99"/>
    <w:rsid w:val="00A37A0B"/>
    <w:pPr>
      <w:spacing w:after="160" w:line="240" w:lineRule="exact"/>
    </w:pPr>
    <w:rPr>
      <w:rFonts w:eastAsia="Calibri"/>
      <w:sz w:val="20"/>
      <w:szCs w:val="20"/>
    </w:rPr>
  </w:style>
  <w:style w:type="paragraph" w:customStyle="1" w:styleId="affd">
    <w:name w:val="Знак Знак Знак Знак"/>
    <w:basedOn w:val="a0"/>
    <w:uiPriority w:val="99"/>
    <w:rsid w:val="00A37A0B"/>
    <w:pPr>
      <w:spacing w:after="160" w:line="240" w:lineRule="exact"/>
    </w:pPr>
    <w:rPr>
      <w:rFonts w:eastAsia="Calibri"/>
      <w:sz w:val="20"/>
      <w:szCs w:val="20"/>
    </w:rPr>
  </w:style>
  <w:style w:type="paragraph" w:customStyle="1" w:styleId="affe">
    <w:name w:val="Знак Знак Знак Знак Знак Знак"/>
    <w:basedOn w:val="a0"/>
    <w:uiPriority w:val="99"/>
    <w:rsid w:val="00A37A0B"/>
    <w:pPr>
      <w:spacing w:after="160" w:line="240" w:lineRule="exact"/>
    </w:pPr>
    <w:rPr>
      <w:rFonts w:eastAsia="Calibri"/>
      <w:sz w:val="20"/>
      <w:szCs w:val="20"/>
    </w:rPr>
  </w:style>
  <w:style w:type="paragraph" w:styleId="afff">
    <w:name w:val="List Paragraph"/>
    <w:aliases w:val="Bullet List,FooterText,numbered"/>
    <w:basedOn w:val="a0"/>
    <w:uiPriority w:val="34"/>
    <w:qFormat/>
    <w:rsid w:val="00A37A0B"/>
    <w:pPr>
      <w:ind w:left="720"/>
    </w:pPr>
  </w:style>
  <w:style w:type="paragraph" w:customStyle="1" w:styleId="afff0">
    <w:name w:val="Дефис"/>
    <w:basedOn w:val="afff"/>
    <w:uiPriority w:val="99"/>
    <w:rsid w:val="00A37A0B"/>
    <w:rPr>
      <w:lang w:val="en-US"/>
    </w:rPr>
  </w:style>
  <w:style w:type="paragraph" w:customStyle="1" w:styleId="43">
    <w:name w:val="Стиль4"/>
    <w:basedOn w:val="afff0"/>
    <w:uiPriority w:val="99"/>
    <w:rsid w:val="00A37A0B"/>
  </w:style>
  <w:style w:type="paragraph" w:styleId="afff1">
    <w:name w:val="endnote text"/>
    <w:basedOn w:val="a0"/>
    <w:link w:val="1ff3"/>
    <w:uiPriority w:val="99"/>
    <w:rsid w:val="00A37A0B"/>
    <w:rPr>
      <w:sz w:val="20"/>
      <w:szCs w:val="20"/>
    </w:rPr>
  </w:style>
  <w:style w:type="paragraph" w:customStyle="1" w:styleId="hp1">
    <w:name w:val="hp1"/>
    <w:basedOn w:val="a0"/>
    <w:rsid w:val="00A37A0B"/>
    <w:pPr>
      <w:spacing w:after="272"/>
    </w:pPr>
  </w:style>
  <w:style w:type="paragraph" w:customStyle="1" w:styleId="TableContents">
    <w:name w:val="Table Contents"/>
    <w:basedOn w:val="a0"/>
    <w:uiPriority w:val="99"/>
    <w:rsid w:val="00A37A0B"/>
    <w:pPr>
      <w:suppressLineNumbers/>
    </w:pPr>
  </w:style>
  <w:style w:type="paragraph" w:customStyle="1" w:styleId="TableHeading">
    <w:name w:val="Table Heading"/>
    <w:basedOn w:val="TableContents"/>
    <w:uiPriority w:val="99"/>
    <w:rsid w:val="00A37A0B"/>
    <w:pPr>
      <w:jc w:val="center"/>
    </w:pPr>
    <w:rPr>
      <w:b/>
      <w:bCs/>
    </w:rPr>
  </w:style>
  <w:style w:type="paragraph" w:customStyle="1" w:styleId="Contents10">
    <w:name w:val="Contents 10"/>
    <w:basedOn w:val="Index"/>
    <w:rsid w:val="00A37A0B"/>
    <w:pPr>
      <w:tabs>
        <w:tab w:val="right" w:leader="dot" w:pos="7091"/>
      </w:tabs>
      <w:ind w:left="2547"/>
    </w:pPr>
  </w:style>
  <w:style w:type="paragraph" w:customStyle="1" w:styleId="Framecontents">
    <w:name w:val="Frame contents"/>
    <w:basedOn w:val="af1"/>
    <w:rsid w:val="00A37A0B"/>
  </w:style>
  <w:style w:type="paragraph" w:customStyle="1" w:styleId="ConsPlusNormal2">
    <w:name w:val="ConsPlusNormal2"/>
    <w:rsid w:val="00A37A0B"/>
    <w:pPr>
      <w:suppressAutoHyphens/>
    </w:pPr>
    <w:rPr>
      <w:rFonts w:ascii="Arial" w:eastAsia="Arial" w:hAnsi="Arial" w:cs="Tahoma"/>
      <w:kern w:val="1"/>
      <w:szCs w:val="24"/>
      <w:lang w:eastAsia="zh-CN" w:bidi="hi-IN"/>
    </w:rPr>
  </w:style>
  <w:style w:type="character" w:customStyle="1" w:styleId="WW8Num2z0">
    <w:name w:val="WW8Num2z0"/>
    <w:uiPriority w:val="99"/>
    <w:rsid w:val="00DC3C91"/>
    <w:rPr>
      <w:rFonts w:ascii="Times New Roman" w:hAnsi="Times New Roman" w:cs="Times New Roman"/>
    </w:rPr>
  </w:style>
  <w:style w:type="character" w:customStyle="1" w:styleId="WW8Num2z1">
    <w:name w:val="WW8Num2z1"/>
    <w:uiPriority w:val="99"/>
    <w:rsid w:val="00DC3C91"/>
    <w:rPr>
      <w:rFonts w:ascii="Courier New" w:hAnsi="Courier New" w:cs="Courier New"/>
    </w:rPr>
  </w:style>
  <w:style w:type="character" w:customStyle="1" w:styleId="WW8Num2z2">
    <w:name w:val="WW8Num2z2"/>
    <w:rsid w:val="00DC3C91"/>
    <w:rPr>
      <w:rFonts w:ascii="Wingdings" w:hAnsi="Wingdings" w:cs="Wingdings"/>
    </w:rPr>
  </w:style>
  <w:style w:type="character" w:customStyle="1" w:styleId="WW8Num2z3">
    <w:name w:val="WW8Num2z3"/>
    <w:uiPriority w:val="99"/>
    <w:rsid w:val="00DC3C91"/>
    <w:rPr>
      <w:rFonts w:ascii="Symbol" w:hAnsi="Symbol" w:cs="Symbol"/>
    </w:rPr>
  </w:style>
  <w:style w:type="character" w:customStyle="1" w:styleId="WW8Num6z1">
    <w:name w:val="WW8Num6z1"/>
    <w:uiPriority w:val="99"/>
    <w:rsid w:val="00DC3C91"/>
    <w:rPr>
      <w:rFonts w:ascii="Courier New" w:hAnsi="Courier New" w:cs="Courier New"/>
    </w:rPr>
  </w:style>
  <w:style w:type="character" w:customStyle="1" w:styleId="WW8Num7z1">
    <w:name w:val="WW8Num7z1"/>
    <w:rsid w:val="00DC3C91"/>
    <w:rPr>
      <w:rFonts w:ascii="Courier New" w:hAnsi="Courier New" w:cs="Courier New"/>
    </w:rPr>
  </w:style>
  <w:style w:type="character" w:customStyle="1" w:styleId="WW8Num7z2">
    <w:name w:val="WW8Num7z2"/>
    <w:rsid w:val="00DC3C91"/>
    <w:rPr>
      <w:rFonts w:ascii="Wingdings" w:hAnsi="Wingdings" w:cs="Wingdings"/>
    </w:rPr>
  </w:style>
  <w:style w:type="character" w:customStyle="1" w:styleId="WW8Num7z3">
    <w:name w:val="WW8Num7z3"/>
    <w:rsid w:val="00DC3C91"/>
    <w:rPr>
      <w:rFonts w:ascii="Symbol" w:hAnsi="Symbol" w:cs="Symbol"/>
    </w:rPr>
  </w:style>
  <w:style w:type="character" w:customStyle="1" w:styleId="WW8Num8z1">
    <w:name w:val="WW8Num8z1"/>
    <w:uiPriority w:val="99"/>
    <w:rsid w:val="00DC3C91"/>
    <w:rPr>
      <w:rFonts w:ascii="Courier New" w:hAnsi="Courier New" w:cs="Courier New"/>
    </w:rPr>
  </w:style>
  <w:style w:type="character" w:customStyle="1" w:styleId="WW8Num8z2">
    <w:name w:val="WW8Num8z2"/>
    <w:rsid w:val="00DC3C91"/>
    <w:rPr>
      <w:rFonts w:ascii="Wingdings" w:hAnsi="Wingdings" w:cs="Wingdings"/>
    </w:rPr>
  </w:style>
  <w:style w:type="character" w:customStyle="1" w:styleId="WW8Num11z0">
    <w:name w:val="WW8Num11z0"/>
    <w:uiPriority w:val="99"/>
    <w:rsid w:val="00DC3C91"/>
    <w:rPr>
      <w:rFonts w:ascii="Symbol" w:hAnsi="Symbol" w:cs="Symbol"/>
    </w:rPr>
  </w:style>
  <w:style w:type="character" w:customStyle="1" w:styleId="WW8Num11z1">
    <w:name w:val="WW8Num11z1"/>
    <w:uiPriority w:val="99"/>
    <w:rsid w:val="00DC3C91"/>
    <w:rPr>
      <w:rFonts w:ascii="Courier New" w:hAnsi="Courier New" w:cs="Courier New"/>
    </w:rPr>
  </w:style>
  <w:style w:type="character" w:customStyle="1" w:styleId="WW8Num11z2">
    <w:name w:val="WW8Num11z2"/>
    <w:uiPriority w:val="99"/>
    <w:rsid w:val="00DC3C91"/>
    <w:rPr>
      <w:rFonts w:ascii="Wingdings" w:hAnsi="Wingdings" w:cs="Wingdings"/>
    </w:rPr>
  </w:style>
  <w:style w:type="character" w:customStyle="1" w:styleId="WW8Num12z0">
    <w:name w:val="WW8Num12z0"/>
    <w:uiPriority w:val="99"/>
    <w:rsid w:val="00DC3C91"/>
    <w:rPr>
      <w:color w:val="000000"/>
      <w:position w:val="0"/>
      <w:sz w:val="28"/>
      <w:szCs w:val="28"/>
      <w:vertAlign w:val="baseline"/>
    </w:rPr>
  </w:style>
  <w:style w:type="character" w:customStyle="1" w:styleId="WW8Num16z3">
    <w:name w:val="WW8Num16z3"/>
    <w:rsid w:val="00DC3C91"/>
    <w:rPr>
      <w:rFonts w:ascii="Symbol" w:hAnsi="Symbol" w:cs="Symbol"/>
    </w:rPr>
  </w:style>
  <w:style w:type="character" w:customStyle="1" w:styleId="WW8Num19z0">
    <w:name w:val="WW8Num19z0"/>
    <w:uiPriority w:val="99"/>
    <w:rsid w:val="00DC3C91"/>
    <w:rPr>
      <w:position w:val="0"/>
      <w:sz w:val="28"/>
      <w:szCs w:val="28"/>
      <w:vertAlign w:val="baseline"/>
    </w:rPr>
  </w:style>
  <w:style w:type="character" w:customStyle="1" w:styleId="WW8Num19z1">
    <w:name w:val="WW8Num19z1"/>
    <w:rsid w:val="00DC3C91"/>
    <w:rPr>
      <w:position w:val="0"/>
      <w:sz w:val="24"/>
      <w:vertAlign w:val="baseline"/>
    </w:rPr>
  </w:style>
  <w:style w:type="character" w:customStyle="1" w:styleId="WW8Num20z0">
    <w:name w:val="WW8Num20z0"/>
    <w:uiPriority w:val="99"/>
    <w:rsid w:val="00DC3C91"/>
    <w:rPr>
      <w:position w:val="0"/>
      <w:sz w:val="28"/>
      <w:szCs w:val="28"/>
      <w:vertAlign w:val="baseline"/>
    </w:rPr>
  </w:style>
  <w:style w:type="character" w:customStyle="1" w:styleId="WW8Num21z0">
    <w:name w:val="WW8Num21z0"/>
    <w:uiPriority w:val="99"/>
    <w:rsid w:val="00DC3C91"/>
    <w:rPr>
      <w:position w:val="0"/>
      <w:sz w:val="28"/>
      <w:szCs w:val="28"/>
      <w:vertAlign w:val="baseline"/>
    </w:rPr>
  </w:style>
  <w:style w:type="character" w:customStyle="1" w:styleId="WW8Num22z0">
    <w:name w:val="WW8Num22z0"/>
    <w:uiPriority w:val="99"/>
    <w:rsid w:val="00DC3C91"/>
    <w:rPr>
      <w:b/>
      <w:bCs/>
      <w:position w:val="0"/>
      <w:sz w:val="24"/>
      <w:vertAlign w:val="baseline"/>
    </w:rPr>
  </w:style>
  <w:style w:type="character" w:customStyle="1" w:styleId="WW8Num23z0">
    <w:name w:val="WW8Num23z0"/>
    <w:uiPriority w:val="99"/>
    <w:rsid w:val="00DC3C91"/>
    <w:rPr>
      <w:b/>
      <w:bCs/>
      <w:position w:val="0"/>
      <w:sz w:val="24"/>
      <w:vertAlign w:val="baseline"/>
    </w:rPr>
  </w:style>
  <w:style w:type="character" w:customStyle="1" w:styleId="WW8Num24z0">
    <w:name w:val="WW8Num24z0"/>
    <w:uiPriority w:val="99"/>
    <w:rsid w:val="00DC3C91"/>
    <w:rPr>
      <w:position w:val="0"/>
      <w:sz w:val="28"/>
      <w:szCs w:val="28"/>
      <w:vertAlign w:val="baseline"/>
    </w:rPr>
  </w:style>
  <w:style w:type="character" w:customStyle="1" w:styleId="WW8Num26z0">
    <w:name w:val="WW8Num26z0"/>
    <w:uiPriority w:val="99"/>
    <w:rsid w:val="00DC3C91"/>
    <w:rPr>
      <w:rFonts w:ascii="Times New Roman" w:eastAsia="Times New Roman" w:hAnsi="Times New Roman" w:cs="Times New Roman"/>
    </w:rPr>
  </w:style>
  <w:style w:type="character" w:customStyle="1" w:styleId="WW8Num26z1">
    <w:name w:val="WW8Num26z1"/>
    <w:rsid w:val="00DC3C91"/>
    <w:rPr>
      <w:rFonts w:ascii="Courier New" w:hAnsi="Courier New" w:cs="Courier New"/>
    </w:rPr>
  </w:style>
  <w:style w:type="character" w:customStyle="1" w:styleId="WW8Num26z2">
    <w:name w:val="WW8Num26z2"/>
    <w:uiPriority w:val="99"/>
    <w:rsid w:val="00DC3C91"/>
    <w:rPr>
      <w:rFonts w:ascii="Wingdings" w:hAnsi="Wingdings" w:cs="Wingdings"/>
    </w:rPr>
  </w:style>
  <w:style w:type="character" w:customStyle="1" w:styleId="WW8Num26z3">
    <w:name w:val="WW8Num26z3"/>
    <w:rsid w:val="00DC3C91"/>
    <w:rPr>
      <w:rFonts w:ascii="Symbol" w:hAnsi="Symbol" w:cs="Symbol"/>
    </w:rPr>
  </w:style>
  <w:style w:type="character" w:customStyle="1" w:styleId="WW8Num27z0">
    <w:name w:val="WW8Num27z0"/>
    <w:rsid w:val="00DC3C91"/>
    <w:rPr>
      <w:b/>
      <w:bCs/>
      <w:position w:val="0"/>
      <w:sz w:val="24"/>
      <w:vertAlign w:val="baseline"/>
    </w:rPr>
  </w:style>
  <w:style w:type="character" w:customStyle="1" w:styleId="WW8Num28z0">
    <w:name w:val="WW8Num28z0"/>
    <w:uiPriority w:val="99"/>
    <w:rsid w:val="00DC3C91"/>
    <w:rPr>
      <w:position w:val="0"/>
      <w:sz w:val="28"/>
      <w:szCs w:val="28"/>
      <w:vertAlign w:val="baseline"/>
    </w:rPr>
  </w:style>
  <w:style w:type="character" w:customStyle="1" w:styleId="WW8Num29z0">
    <w:name w:val="WW8Num29z0"/>
    <w:uiPriority w:val="99"/>
    <w:rsid w:val="00DC3C91"/>
    <w:rPr>
      <w:rFonts w:ascii="Times New Roman" w:eastAsia="Times New Roman" w:hAnsi="Times New Roman" w:cs="Times New Roman"/>
    </w:rPr>
  </w:style>
  <w:style w:type="character" w:customStyle="1" w:styleId="WW8Num29z1">
    <w:name w:val="WW8Num29z1"/>
    <w:rsid w:val="00DC3C91"/>
    <w:rPr>
      <w:rFonts w:ascii="Courier New" w:hAnsi="Courier New" w:cs="Courier New"/>
    </w:rPr>
  </w:style>
  <w:style w:type="character" w:customStyle="1" w:styleId="WW8Num29z2">
    <w:name w:val="WW8Num29z2"/>
    <w:rsid w:val="00DC3C91"/>
    <w:rPr>
      <w:rFonts w:ascii="Wingdings" w:hAnsi="Wingdings" w:cs="Wingdings"/>
    </w:rPr>
  </w:style>
  <w:style w:type="character" w:customStyle="1" w:styleId="WW8Num29z3">
    <w:name w:val="WW8Num29z3"/>
    <w:rsid w:val="00DC3C91"/>
    <w:rPr>
      <w:rFonts w:ascii="Symbol" w:hAnsi="Symbol" w:cs="Symbol"/>
    </w:rPr>
  </w:style>
  <w:style w:type="character" w:customStyle="1" w:styleId="WW8Num30z0">
    <w:name w:val="WW8Num30z0"/>
    <w:uiPriority w:val="99"/>
    <w:rsid w:val="00DC3C91"/>
    <w:rPr>
      <w:rFonts w:ascii="Times New Roman" w:eastAsia="Times New Roman" w:hAnsi="Times New Roman" w:cs="Times New Roman"/>
    </w:rPr>
  </w:style>
  <w:style w:type="character" w:customStyle="1" w:styleId="WW8Num30z1">
    <w:name w:val="WW8Num30z1"/>
    <w:rsid w:val="00DC3C91"/>
    <w:rPr>
      <w:rFonts w:ascii="Courier New" w:hAnsi="Courier New" w:cs="Courier New"/>
    </w:rPr>
  </w:style>
  <w:style w:type="character" w:customStyle="1" w:styleId="WW8Num30z2">
    <w:name w:val="WW8Num30z2"/>
    <w:rsid w:val="00DC3C91"/>
    <w:rPr>
      <w:rFonts w:ascii="Wingdings" w:hAnsi="Wingdings" w:cs="Wingdings"/>
    </w:rPr>
  </w:style>
  <w:style w:type="character" w:customStyle="1" w:styleId="WW8Num30z3">
    <w:name w:val="WW8Num30z3"/>
    <w:rsid w:val="00DC3C91"/>
    <w:rPr>
      <w:rFonts w:ascii="Symbol" w:hAnsi="Symbol" w:cs="Symbol"/>
    </w:rPr>
  </w:style>
  <w:style w:type="character" w:customStyle="1" w:styleId="WW8Num31z0">
    <w:name w:val="WW8Num31z0"/>
    <w:uiPriority w:val="99"/>
    <w:rsid w:val="00DC3C91"/>
    <w:rPr>
      <w:b/>
      <w:bCs/>
      <w:position w:val="0"/>
      <w:sz w:val="24"/>
      <w:vertAlign w:val="baseline"/>
    </w:rPr>
  </w:style>
  <w:style w:type="character" w:customStyle="1" w:styleId="WW8Num32z0">
    <w:name w:val="WW8Num32z0"/>
    <w:uiPriority w:val="99"/>
    <w:rsid w:val="00DC3C91"/>
    <w:rPr>
      <w:b/>
      <w:bCs/>
      <w:position w:val="0"/>
      <w:sz w:val="24"/>
      <w:vertAlign w:val="baseline"/>
    </w:rPr>
  </w:style>
  <w:style w:type="character" w:customStyle="1" w:styleId="WW8Num33z0">
    <w:name w:val="WW8Num33z0"/>
    <w:uiPriority w:val="99"/>
    <w:rsid w:val="00DC3C91"/>
    <w:rPr>
      <w:position w:val="0"/>
      <w:sz w:val="28"/>
      <w:szCs w:val="28"/>
      <w:vertAlign w:val="baseline"/>
    </w:rPr>
  </w:style>
  <w:style w:type="character" w:customStyle="1" w:styleId="WW8Num35z0">
    <w:name w:val="WW8Num35z0"/>
    <w:uiPriority w:val="99"/>
    <w:rsid w:val="00DC3C91"/>
    <w:rPr>
      <w:rFonts w:ascii="Symbol" w:hAnsi="Symbol" w:cs="Symbol"/>
    </w:rPr>
  </w:style>
  <w:style w:type="character" w:customStyle="1" w:styleId="WW8Num35z1">
    <w:name w:val="WW8Num35z1"/>
    <w:uiPriority w:val="99"/>
    <w:rsid w:val="00DC3C91"/>
    <w:rPr>
      <w:rFonts w:ascii="Courier New" w:hAnsi="Courier New" w:cs="Courier New"/>
    </w:rPr>
  </w:style>
  <w:style w:type="character" w:customStyle="1" w:styleId="WW8Num35z2">
    <w:name w:val="WW8Num35z2"/>
    <w:uiPriority w:val="99"/>
    <w:rsid w:val="00DC3C91"/>
    <w:rPr>
      <w:rFonts w:ascii="Wingdings" w:hAnsi="Wingdings" w:cs="Wingdings"/>
    </w:rPr>
  </w:style>
  <w:style w:type="character" w:customStyle="1" w:styleId="WW8Num37z0">
    <w:name w:val="WW8Num37z0"/>
    <w:rsid w:val="00DC3C91"/>
    <w:rPr>
      <w:sz w:val="40"/>
      <w:szCs w:val="40"/>
    </w:rPr>
  </w:style>
  <w:style w:type="character" w:customStyle="1" w:styleId="WW8Num38z0">
    <w:name w:val="WW8Num38z0"/>
    <w:rsid w:val="00DC3C91"/>
    <w:rPr>
      <w:rFonts w:ascii="Symbol" w:hAnsi="Symbol" w:cs="Symbol"/>
    </w:rPr>
  </w:style>
  <w:style w:type="character" w:customStyle="1" w:styleId="WW8Num38z1">
    <w:name w:val="WW8Num38z1"/>
    <w:rsid w:val="00DC3C91"/>
    <w:rPr>
      <w:rFonts w:ascii="Courier New" w:hAnsi="Courier New" w:cs="Courier New"/>
    </w:rPr>
  </w:style>
  <w:style w:type="character" w:customStyle="1" w:styleId="WW8Num38z2">
    <w:name w:val="WW8Num38z2"/>
    <w:rsid w:val="00DC3C91"/>
    <w:rPr>
      <w:rFonts w:ascii="Wingdings" w:hAnsi="Wingdings" w:cs="Wingdings"/>
    </w:rPr>
  </w:style>
  <w:style w:type="character" w:customStyle="1" w:styleId="WW8Num41z0">
    <w:name w:val="WW8Num41z0"/>
    <w:rsid w:val="00DC3C91"/>
    <w:rPr>
      <w:position w:val="0"/>
      <w:sz w:val="28"/>
      <w:szCs w:val="28"/>
      <w:vertAlign w:val="baseline"/>
    </w:rPr>
  </w:style>
  <w:style w:type="character" w:customStyle="1" w:styleId="2d">
    <w:name w:val="Заголовок 2 Знак"/>
    <w:aliases w:val="H2 Знак,Title Header2 Знак,H21 Знак,Numbered text 3 Знак,h2 Знак,H22 Знак,H23 Знак,H24 Знак,H211 Знак,H25 Знак,H212 Знак,H221 Знак,H231 Знак,H241 Знак,H2111 Знак,H26 Знак,H213 Знак,H222 Знак,H232 Знак,H242 Знак,H2112 Знак,H27 Знак"/>
    <w:basedOn w:val="12"/>
    <w:uiPriority w:val="99"/>
    <w:rsid w:val="00DC3C91"/>
    <w:rPr>
      <w:rFonts w:ascii="Times New Roman" w:eastAsia="Times New Roman" w:hAnsi="Times New Roman" w:cs="Times New Roman"/>
      <w:b/>
      <w:bCs/>
      <w:i/>
      <w:iCs/>
      <w:sz w:val="28"/>
      <w:szCs w:val="28"/>
    </w:rPr>
  </w:style>
  <w:style w:type="character" w:customStyle="1" w:styleId="44">
    <w:name w:val="Заголовок 4 Знак"/>
    <w:aliases w:val="Знак22 Знак"/>
    <w:basedOn w:val="12"/>
    <w:uiPriority w:val="99"/>
    <w:rsid w:val="00DC3C91"/>
    <w:rPr>
      <w:rFonts w:ascii="Times New Roman" w:eastAsia="Times New Roman" w:hAnsi="Times New Roman" w:cs="Times New Roman"/>
      <w:b/>
      <w:bCs/>
      <w:sz w:val="28"/>
      <w:szCs w:val="28"/>
    </w:rPr>
  </w:style>
  <w:style w:type="character" w:customStyle="1" w:styleId="53">
    <w:name w:val="Заголовок 5 Знак"/>
    <w:aliases w:val="Знак21 Знак"/>
    <w:basedOn w:val="12"/>
    <w:uiPriority w:val="99"/>
    <w:rsid w:val="00DC3C91"/>
    <w:rPr>
      <w:rFonts w:ascii="Times New Roman" w:eastAsia="Times New Roman" w:hAnsi="Times New Roman" w:cs="Times New Roman"/>
      <w:b/>
      <w:bCs/>
      <w:i/>
      <w:iCs/>
      <w:sz w:val="26"/>
      <w:szCs w:val="26"/>
    </w:rPr>
  </w:style>
  <w:style w:type="character" w:customStyle="1" w:styleId="72">
    <w:name w:val="Заголовок 7 Знак"/>
    <w:aliases w:val="Знак19 Знак"/>
    <w:basedOn w:val="12"/>
    <w:uiPriority w:val="99"/>
    <w:rsid w:val="00DC3C91"/>
    <w:rPr>
      <w:rFonts w:ascii="Times New Roman" w:eastAsia="Times New Roman" w:hAnsi="Times New Roman" w:cs="Times New Roman"/>
      <w:sz w:val="24"/>
      <w:szCs w:val="24"/>
    </w:rPr>
  </w:style>
  <w:style w:type="character" w:customStyle="1" w:styleId="35">
    <w:name w:val="Основной текст 3 Знак"/>
    <w:basedOn w:val="12"/>
    <w:link w:val="36"/>
    <w:uiPriority w:val="99"/>
    <w:rsid w:val="00DC3C91"/>
    <w:rPr>
      <w:rFonts w:ascii="Times New Roman" w:eastAsia="Times New Roman" w:hAnsi="Times New Roman" w:cs="Times New Roman"/>
      <w:sz w:val="16"/>
      <w:szCs w:val="16"/>
    </w:rPr>
  </w:style>
  <w:style w:type="paragraph" w:styleId="36">
    <w:name w:val="Body Text 3"/>
    <w:basedOn w:val="a0"/>
    <w:link w:val="35"/>
    <w:uiPriority w:val="99"/>
    <w:rsid w:val="00EF68E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jc w:val="both"/>
    </w:pPr>
    <w:rPr>
      <w:sz w:val="16"/>
      <w:szCs w:val="16"/>
      <w:lang w:eastAsia="ru-RU"/>
    </w:rPr>
  </w:style>
  <w:style w:type="character" w:customStyle="1" w:styleId="BodyText3Char">
    <w:name w:val="Body Text 3 Char"/>
    <w:basedOn w:val="12"/>
    <w:rsid w:val="00DC3C91"/>
    <w:rPr>
      <w:sz w:val="16"/>
      <w:szCs w:val="16"/>
    </w:rPr>
  </w:style>
  <w:style w:type="character" w:customStyle="1" w:styleId="afff2">
    <w:name w:val="Обычный таблица Знак"/>
    <w:basedOn w:val="12"/>
    <w:rsid w:val="00DC3C91"/>
    <w:rPr>
      <w:rFonts w:ascii="Times New Roman" w:eastAsia="Times New Roman" w:hAnsi="Times New Roman" w:cs="Times New Roman"/>
      <w:sz w:val="18"/>
      <w:szCs w:val="18"/>
    </w:rPr>
  </w:style>
  <w:style w:type="character" w:customStyle="1" w:styleId="FootnoteTextChar">
    <w:name w:val="Footnote Text Char"/>
    <w:basedOn w:val="12"/>
    <w:rsid w:val="00DC3C91"/>
    <w:rPr>
      <w:lang w:val="ru-RU"/>
    </w:rPr>
  </w:style>
  <w:style w:type="character" w:customStyle="1" w:styleId="BodyTextChar">
    <w:name w:val="Body Text Char"/>
    <w:basedOn w:val="12"/>
    <w:rsid w:val="00DC3C91"/>
    <w:rPr>
      <w:sz w:val="24"/>
      <w:szCs w:val="24"/>
    </w:rPr>
  </w:style>
  <w:style w:type="character" w:customStyle="1" w:styleId="afff3">
    <w:name w:val="Верхний колонтитул Знак"/>
    <w:basedOn w:val="12"/>
    <w:uiPriority w:val="99"/>
    <w:rsid w:val="00DC3C91"/>
    <w:rPr>
      <w:rFonts w:ascii="Times New Roman" w:eastAsia="Times New Roman" w:hAnsi="Times New Roman" w:cs="Times New Roman"/>
      <w:sz w:val="20"/>
      <w:szCs w:val="20"/>
    </w:rPr>
  </w:style>
  <w:style w:type="character" w:customStyle="1" w:styleId="HeaderChar">
    <w:name w:val="Header Char"/>
    <w:basedOn w:val="12"/>
    <w:rsid w:val="00DC3C91"/>
    <w:rPr>
      <w:sz w:val="24"/>
      <w:szCs w:val="24"/>
    </w:rPr>
  </w:style>
  <w:style w:type="character" w:customStyle="1" w:styleId="afff4">
    <w:name w:val="Основной Знак"/>
    <w:basedOn w:val="12"/>
    <w:rsid w:val="00DC3C91"/>
    <w:rPr>
      <w:rFonts w:ascii="Times New Roman" w:eastAsia="Times New Roman" w:hAnsi="Times New Roman" w:cs="Times New Roman"/>
      <w:sz w:val="24"/>
      <w:szCs w:val="24"/>
    </w:rPr>
  </w:style>
  <w:style w:type="character" w:customStyle="1" w:styleId="afff5">
    <w:name w:val="Основной текст с отступом Знак"/>
    <w:basedOn w:val="12"/>
    <w:uiPriority w:val="99"/>
    <w:rsid w:val="00DC3C91"/>
    <w:rPr>
      <w:rFonts w:ascii="Times New Roman" w:eastAsia="Times New Roman" w:hAnsi="Times New Roman" w:cs="Times New Roman"/>
      <w:sz w:val="24"/>
      <w:szCs w:val="24"/>
    </w:rPr>
  </w:style>
  <w:style w:type="character" w:customStyle="1" w:styleId="37">
    <w:name w:val="Знак Знак3"/>
    <w:basedOn w:val="12"/>
    <w:uiPriority w:val="99"/>
    <w:rsid w:val="00DC3C91"/>
  </w:style>
  <w:style w:type="character" w:customStyle="1" w:styleId="130">
    <w:name w:val="Стиль Знак сноски + 13 пт"/>
    <w:basedOn w:val="FootnoteCharacters"/>
    <w:rsid w:val="00DC3C91"/>
    <w:rPr>
      <w:sz w:val="24"/>
      <w:szCs w:val="24"/>
      <w:vertAlign w:val="superscript"/>
    </w:rPr>
  </w:style>
  <w:style w:type="character" w:customStyle="1" w:styleId="2e">
    <w:name w:val="Основной текст с отступом 2 Знак"/>
    <w:aliases w:val="Знак Знак1 Знак1,Знак1 Знак1,Знак3 Знак1"/>
    <w:basedOn w:val="12"/>
    <w:link w:val="2f"/>
    <w:uiPriority w:val="99"/>
    <w:rsid w:val="00DC3C91"/>
    <w:rPr>
      <w:rFonts w:ascii="Times New Roman" w:eastAsia="Times New Roman" w:hAnsi="Times New Roman" w:cs="Times New Roman"/>
      <w:sz w:val="24"/>
      <w:szCs w:val="24"/>
    </w:rPr>
  </w:style>
  <w:style w:type="paragraph" w:styleId="2f">
    <w:name w:val="Body Text Indent 2"/>
    <w:aliases w:val="Знак Знак1,Знак1,Знак3"/>
    <w:basedOn w:val="a0"/>
    <w:link w:val="2e"/>
    <w:uiPriority w:val="99"/>
    <w:rsid w:val="00EF68E6"/>
    <w:pPr>
      <w:suppressAutoHyphens w:val="0"/>
      <w:spacing w:after="120" w:line="480" w:lineRule="auto"/>
      <w:ind w:left="283"/>
      <w:jc w:val="both"/>
    </w:pPr>
    <w:rPr>
      <w:lang w:eastAsia="ru-RU"/>
    </w:rPr>
  </w:style>
  <w:style w:type="character" w:customStyle="1" w:styleId="2f0">
    <w:name w:val="Знак Знак2"/>
    <w:basedOn w:val="12"/>
    <w:uiPriority w:val="99"/>
    <w:rsid w:val="00DC3C91"/>
  </w:style>
  <w:style w:type="character" w:customStyle="1" w:styleId="FontStyle13">
    <w:name w:val="Font Style13"/>
    <w:basedOn w:val="12"/>
    <w:uiPriority w:val="99"/>
    <w:rsid w:val="00DC3C91"/>
    <w:rPr>
      <w:rFonts w:ascii="Times New Roman" w:hAnsi="Times New Roman" w:cs="Times New Roman"/>
      <w:sz w:val="26"/>
      <w:szCs w:val="26"/>
    </w:rPr>
  </w:style>
  <w:style w:type="character" w:customStyle="1" w:styleId="FontStyle22">
    <w:name w:val="Font Style22"/>
    <w:basedOn w:val="12"/>
    <w:rsid w:val="00DC3C91"/>
    <w:rPr>
      <w:rFonts w:ascii="Times New Roman" w:hAnsi="Times New Roman" w:cs="Times New Roman"/>
      <w:color w:val="000000"/>
      <w:sz w:val="26"/>
      <w:szCs w:val="26"/>
    </w:rPr>
  </w:style>
  <w:style w:type="character" w:customStyle="1" w:styleId="afff6">
    <w:name w:val="Тема примечания Знак"/>
    <w:basedOn w:val="ad"/>
    <w:uiPriority w:val="99"/>
    <w:rsid w:val="00DC3C91"/>
    <w:rPr>
      <w:rFonts w:ascii="Times New Roman" w:eastAsia="Times New Roman" w:hAnsi="Times New Roman" w:cs="Times New Roman"/>
      <w:b/>
      <w:bCs/>
      <w:sz w:val="20"/>
      <w:szCs w:val="20"/>
    </w:rPr>
  </w:style>
  <w:style w:type="character" w:customStyle="1" w:styleId="afff7">
    <w:name w:val="Текст выноски Знак"/>
    <w:basedOn w:val="12"/>
    <w:uiPriority w:val="99"/>
    <w:rsid w:val="00DC3C91"/>
    <w:rPr>
      <w:rFonts w:ascii="Tahoma" w:eastAsia="Times New Roman" w:hAnsi="Tahoma" w:cs="Tahoma"/>
      <w:sz w:val="16"/>
      <w:szCs w:val="16"/>
    </w:rPr>
  </w:style>
  <w:style w:type="character" w:customStyle="1" w:styleId="afff8">
    <w:name w:val="Нижний колонтитул Знак"/>
    <w:basedOn w:val="12"/>
    <w:uiPriority w:val="99"/>
    <w:rsid w:val="00DC3C91"/>
    <w:rPr>
      <w:rFonts w:ascii="Times New Roman" w:eastAsia="Times New Roman" w:hAnsi="Times New Roman" w:cs="Times New Roman"/>
      <w:sz w:val="24"/>
      <w:szCs w:val="24"/>
    </w:rPr>
  </w:style>
  <w:style w:type="character" w:customStyle="1" w:styleId="38">
    <w:name w:val="Основной текст с отступом 3 Знак"/>
    <w:basedOn w:val="12"/>
    <w:link w:val="39"/>
    <w:uiPriority w:val="99"/>
    <w:rsid w:val="00DC3C91"/>
    <w:rPr>
      <w:rFonts w:ascii="Times New Roman" w:eastAsia="Times New Roman" w:hAnsi="Times New Roman" w:cs="Times New Roman"/>
      <w:sz w:val="16"/>
      <w:szCs w:val="16"/>
    </w:rPr>
  </w:style>
  <w:style w:type="paragraph" w:styleId="39">
    <w:name w:val="Body Text Indent 3"/>
    <w:basedOn w:val="a0"/>
    <w:link w:val="38"/>
    <w:uiPriority w:val="99"/>
    <w:rsid w:val="00EF68E6"/>
    <w:pPr>
      <w:keepNext/>
      <w:keepLines/>
      <w:widowControl w:val="0"/>
      <w:suppressLineNumbers/>
      <w:tabs>
        <w:tab w:val="num" w:pos="252"/>
      </w:tabs>
      <w:ind w:left="720"/>
      <w:jc w:val="both"/>
    </w:pPr>
    <w:rPr>
      <w:sz w:val="16"/>
      <w:szCs w:val="16"/>
      <w:lang w:eastAsia="ru-RU"/>
    </w:rPr>
  </w:style>
  <w:style w:type="character" w:customStyle="1" w:styleId="ConsNormal">
    <w:name w:val="ConsNormal Знак"/>
    <w:basedOn w:val="12"/>
    <w:rsid w:val="00DC3C91"/>
    <w:rPr>
      <w:rFonts w:ascii="Arial" w:eastAsia="Times New Roman" w:hAnsi="Arial" w:cs="Arial"/>
      <w:lang w:val="ru-RU" w:bidi="ar-SA"/>
    </w:rPr>
  </w:style>
  <w:style w:type="character" w:customStyle="1" w:styleId="afff9">
    <w:name w:val="Схема документа Знак"/>
    <w:basedOn w:val="12"/>
    <w:uiPriority w:val="99"/>
    <w:rsid w:val="00DC3C91"/>
    <w:rPr>
      <w:rFonts w:ascii="Tahoma" w:eastAsia="Times New Roman" w:hAnsi="Tahoma" w:cs="Tahoma"/>
      <w:sz w:val="20"/>
      <w:szCs w:val="20"/>
      <w:shd w:val="clear" w:color="auto" w:fill="000080"/>
    </w:rPr>
  </w:style>
  <w:style w:type="character" w:customStyle="1" w:styleId="afffa">
    <w:name w:val="Подзаголовок Знак"/>
    <w:basedOn w:val="12"/>
    <w:uiPriority w:val="99"/>
    <w:rsid w:val="00DC3C91"/>
    <w:rPr>
      <w:rFonts w:ascii="Cambria" w:eastAsia="Times New Roman" w:hAnsi="Cambria" w:cs="Cambria"/>
      <w:sz w:val="24"/>
      <w:szCs w:val="24"/>
    </w:rPr>
  </w:style>
  <w:style w:type="character" w:customStyle="1" w:styleId="2f1">
    <w:name w:val="Название Знак2"/>
    <w:basedOn w:val="12"/>
    <w:link w:val="afffb"/>
    <w:uiPriority w:val="99"/>
    <w:rsid w:val="00DC3C91"/>
    <w:rPr>
      <w:rFonts w:ascii="Cambria" w:eastAsia="Times New Roman" w:hAnsi="Cambria" w:cs="Cambria"/>
      <w:b/>
      <w:bCs/>
      <w:kern w:val="1"/>
      <w:sz w:val="32"/>
      <w:szCs w:val="32"/>
    </w:rPr>
  </w:style>
  <w:style w:type="paragraph" w:styleId="afffb">
    <w:name w:val="Title"/>
    <w:basedOn w:val="a0"/>
    <w:link w:val="2f1"/>
    <w:uiPriority w:val="99"/>
    <w:qFormat/>
    <w:rsid w:val="00CA0C63"/>
    <w:pPr>
      <w:suppressAutoHyphens w:val="0"/>
      <w:jc w:val="center"/>
    </w:pPr>
    <w:rPr>
      <w:rFonts w:ascii="Cambria" w:hAnsi="Cambria" w:cs="Cambria"/>
      <w:b/>
      <w:bCs/>
      <w:kern w:val="1"/>
      <w:sz w:val="32"/>
      <w:szCs w:val="32"/>
      <w:lang w:eastAsia="ru-RU"/>
    </w:rPr>
  </w:style>
  <w:style w:type="character" w:customStyle="1" w:styleId="111">
    <w:name w:val="Стиль ТЗ1 Знак1"/>
    <w:basedOn w:val="12"/>
    <w:rsid w:val="00DC3C91"/>
    <w:rPr>
      <w:rFonts w:ascii="Times New Roman" w:eastAsia="Times New Roman" w:hAnsi="Times New Roman" w:cs="Times New Roman"/>
      <w:bCs/>
      <w:sz w:val="18"/>
      <w:szCs w:val="18"/>
    </w:rPr>
  </w:style>
  <w:style w:type="character" w:customStyle="1" w:styleId="SB">
    <w:name w:val="SB_Обычный Знак"/>
    <w:rsid w:val="00DC3C91"/>
    <w:rPr>
      <w:rFonts w:ascii="Times New Roman" w:eastAsia="Times New Roman" w:hAnsi="Times New Roman" w:cs="Times New Roman"/>
      <w:sz w:val="24"/>
      <w:szCs w:val="24"/>
    </w:rPr>
  </w:style>
  <w:style w:type="character" w:customStyle="1" w:styleId="SBHeading2">
    <w:name w:val="SB_Heading2 Знак"/>
    <w:rsid w:val="00DC3C91"/>
    <w:rPr>
      <w:rFonts w:ascii="Times New Roman" w:eastAsia="Times New Roman" w:hAnsi="Times New Roman" w:cs="Times New Roman"/>
      <w:b/>
      <w:sz w:val="28"/>
      <w:szCs w:val="24"/>
    </w:rPr>
  </w:style>
  <w:style w:type="character" w:customStyle="1" w:styleId="docsearchterm">
    <w:name w:val="docsearchterm"/>
    <w:basedOn w:val="12"/>
    <w:rsid w:val="00DC3C91"/>
  </w:style>
  <w:style w:type="character" w:styleId="HTML3">
    <w:name w:val="HTML Typewriter"/>
    <w:basedOn w:val="12"/>
    <w:rsid w:val="00DC3C91"/>
    <w:rPr>
      <w:rFonts w:ascii="Courier New" w:eastAsia="Times New Roman" w:hAnsi="Courier New" w:cs="Courier New"/>
      <w:sz w:val="20"/>
      <w:szCs w:val="20"/>
    </w:rPr>
  </w:style>
  <w:style w:type="paragraph" w:customStyle="1" w:styleId="140">
    <w:name w:val="Стиль 14 пт полужирный По центру"/>
    <w:basedOn w:val="a0"/>
    <w:rsid w:val="00DC3C91"/>
    <w:pPr>
      <w:jc w:val="center"/>
    </w:pPr>
    <w:rPr>
      <w:b/>
      <w:bCs/>
      <w:sz w:val="28"/>
      <w:szCs w:val="28"/>
    </w:rPr>
  </w:style>
  <w:style w:type="paragraph" w:customStyle="1" w:styleId="125">
    <w:name w:val="Стиль По ширине Первая строка:  125 см"/>
    <w:basedOn w:val="a0"/>
    <w:rsid w:val="00DC3C91"/>
    <w:pPr>
      <w:ind w:firstLine="709"/>
      <w:jc w:val="both"/>
    </w:pPr>
  </w:style>
  <w:style w:type="paragraph" w:customStyle="1" w:styleId="920">
    <w:name w:val="Стиль 9 пт курсив По центру Перед:  2 пт Междустр.интервал:  мн..."/>
    <w:basedOn w:val="a0"/>
    <w:rsid w:val="00DC3C91"/>
    <w:pPr>
      <w:jc w:val="center"/>
    </w:pPr>
    <w:rPr>
      <w:i/>
      <w:iCs/>
      <w:sz w:val="18"/>
      <w:szCs w:val="18"/>
    </w:rPr>
  </w:style>
  <w:style w:type="paragraph" w:customStyle="1" w:styleId="afffc">
    <w:name w:val="Обычный таблица"/>
    <w:basedOn w:val="a0"/>
    <w:rsid w:val="00DC3C91"/>
    <w:rPr>
      <w:sz w:val="18"/>
      <w:szCs w:val="18"/>
    </w:rPr>
  </w:style>
  <w:style w:type="paragraph" w:customStyle="1" w:styleId="Normal1">
    <w:name w:val="Normal1"/>
    <w:uiPriority w:val="99"/>
    <w:rsid w:val="00DC3C91"/>
    <w:pPr>
      <w:widowControl w:val="0"/>
      <w:suppressAutoHyphens/>
      <w:ind w:left="120" w:firstLine="560"/>
    </w:pPr>
    <w:rPr>
      <w:rFonts w:ascii="Arial" w:hAnsi="Arial" w:cs="Arial"/>
      <w:sz w:val="22"/>
      <w:szCs w:val="22"/>
      <w:lang w:eastAsia="zh-CN"/>
    </w:rPr>
  </w:style>
  <w:style w:type="paragraph" w:customStyle="1" w:styleId="afffd">
    <w:name w:val="Стиль Обычный таблица + курсив Оранжевый"/>
    <w:basedOn w:val="afffc"/>
    <w:rsid w:val="00DC3C91"/>
    <w:rPr>
      <w:i/>
      <w:iCs/>
      <w:color w:val="FF0000"/>
    </w:rPr>
  </w:style>
  <w:style w:type="paragraph" w:customStyle="1" w:styleId="afffe">
    <w:name w:val="Штамп"/>
    <w:basedOn w:val="a0"/>
    <w:rsid w:val="00DC3C91"/>
    <w:pPr>
      <w:pageBreakBefore/>
      <w:ind w:left="5387"/>
      <w:jc w:val="center"/>
    </w:pPr>
  </w:style>
  <w:style w:type="paragraph" w:customStyle="1" w:styleId="affff">
    <w:name w:val="Основной"/>
    <w:basedOn w:val="a0"/>
    <w:rsid w:val="00DC3C91"/>
    <w:pPr>
      <w:ind w:firstLine="709"/>
      <w:jc w:val="both"/>
    </w:pPr>
  </w:style>
  <w:style w:type="paragraph" w:customStyle="1" w:styleId="ConsNormal0">
    <w:name w:val="ConsNormal"/>
    <w:uiPriority w:val="99"/>
    <w:rsid w:val="00DC3C91"/>
    <w:pPr>
      <w:widowControl w:val="0"/>
      <w:suppressAutoHyphens/>
      <w:autoSpaceDE w:val="0"/>
      <w:ind w:right="19772" w:firstLine="720"/>
    </w:pPr>
    <w:rPr>
      <w:rFonts w:ascii="Arial" w:hAnsi="Arial" w:cs="Arial"/>
      <w:lang w:eastAsia="zh-CN"/>
    </w:rPr>
  </w:style>
  <w:style w:type="paragraph" w:customStyle="1" w:styleId="FR3">
    <w:name w:val="FR3"/>
    <w:rsid w:val="00DC3C91"/>
    <w:pPr>
      <w:widowControl w:val="0"/>
      <w:suppressAutoHyphens/>
      <w:autoSpaceDE w:val="0"/>
      <w:spacing w:line="300" w:lineRule="auto"/>
      <w:ind w:left="800" w:right="600"/>
      <w:jc w:val="center"/>
    </w:pPr>
    <w:rPr>
      <w:sz w:val="40"/>
      <w:szCs w:val="40"/>
      <w:lang w:eastAsia="zh-CN"/>
    </w:rPr>
  </w:style>
  <w:style w:type="paragraph" w:customStyle="1" w:styleId="FR5">
    <w:name w:val="FR5"/>
    <w:rsid w:val="00DC3C91"/>
    <w:pPr>
      <w:widowControl w:val="0"/>
      <w:suppressAutoHyphens/>
      <w:autoSpaceDE w:val="0"/>
      <w:spacing w:line="300" w:lineRule="auto"/>
    </w:pPr>
    <w:rPr>
      <w:rFonts w:ascii="Arial" w:hAnsi="Arial" w:cs="Arial"/>
      <w:b/>
      <w:bCs/>
      <w:sz w:val="22"/>
      <w:szCs w:val="22"/>
      <w:lang w:eastAsia="zh-CN"/>
    </w:rPr>
  </w:style>
  <w:style w:type="paragraph" w:customStyle="1" w:styleId="54">
    <w:name w:val="Стиль5"/>
    <w:basedOn w:val="a0"/>
    <w:rsid w:val="00DC3C91"/>
    <w:pPr>
      <w:ind w:firstLine="426"/>
      <w:jc w:val="center"/>
    </w:pPr>
  </w:style>
  <w:style w:type="paragraph" w:customStyle="1" w:styleId="affff0">
    <w:name w:val="Спис_заголовок"/>
    <w:basedOn w:val="a0"/>
    <w:next w:val="af2"/>
    <w:rsid w:val="00DC3C91"/>
    <w:pPr>
      <w:keepNext/>
      <w:keepLines/>
      <w:spacing w:before="60" w:after="60"/>
      <w:jc w:val="both"/>
    </w:pPr>
    <w:rPr>
      <w:sz w:val="22"/>
      <w:szCs w:val="22"/>
    </w:rPr>
  </w:style>
  <w:style w:type="paragraph" w:customStyle="1" w:styleId="1ff4">
    <w:name w:val="Номер1"/>
    <w:basedOn w:val="af2"/>
    <w:rsid w:val="00DC3C91"/>
    <w:pPr>
      <w:spacing w:before="40" w:after="40"/>
      <w:ind w:left="1224" w:hanging="504"/>
      <w:outlineLvl w:val="1"/>
    </w:pPr>
    <w:rPr>
      <w:sz w:val="22"/>
      <w:szCs w:val="22"/>
    </w:rPr>
  </w:style>
  <w:style w:type="paragraph" w:customStyle="1" w:styleId="ListParagraph1">
    <w:name w:val="List Paragraph1"/>
    <w:basedOn w:val="a0"/>
    <w:rsid w:val="00DC3C91"/>
    <w:pPr>
      <w:ind w:left="720"/>
    </w:pPr>
  </w:style>
  <w:style w:type="paragraph" w:customStyle="1" w:styleId="FR4">
    <w:name w:val="FR4"/>
    <w:rsid w:val="00DC3C91"/>
    <w:pPr>
      <w:widowControl w:val="0"/>
      <w:suppressAutoHyphens/>
      <w:autoSpaceDE w:val="0"/>
      <w:spacing w:before="460"/>
      <w:ind w:left="2560"/>
    </w:pPr>
    <w:rPr>
      <w:rFonts w:ascii="Arial" w:hAnsi="Arial" w:cs="Arial"/>
      <w:sz w:val="32"/>
      <w:szCs w:val="32"/>
      <w:lang w:eastAsia="zh-CN"/>
    </w:rPr>
  </w:style>
  <w:style w:type="paragraph" w:customStyle="1" w:styleId="1ff5">
    <w:name w:val="Абзац списка1"/>
    <w:basedOn w:val="a0"/>
    <w:uiPriority w:val="99"/>
    <w:rsid w:val="00DC3C91"/>
    <w:pPr>
      <w:ind w:left="720"/>
    </w:pPr>
  </w:style>
  <w:style w:type="paragraph" w:customStyle="1" w:styleId="73">
    <w:name w:val="Стиль7"/>
    <w:basedOn w:val="a0"/>
    <w:rsid w:val="00DC3C91"/>
    <w:pPr>
      <w:ind w:firstLine="426"/>
      <w:jc w:val="both"/>
    </w:pPr>
    <w:rPr>
      <w:sz w:val="20"/>
      <w:szCs w:val="20"/>
    </w:rPr>
  </w:style>
  <w:style w:type="paragraph" w:customStyle="1" w:styleId="2f2">
    <w:name w:val="Текст_начало_2"/>
    <w:basedOn w:val="a0"/>
    <w:rsid w:val="00DC3C91"/>
    <w:pPr>
      <w:spacing w:line="360" w:lineRule="exact"/>
      <w:jc w:val="both"/>
    </w:pPr>
    <w:rPr>
      <w:rFonts w:ascii="Arial" w:hAnsi="Arial" w:cs="Arial"/>
      <w:lang w:val="en-GB"/>
    </w:rPr>
  </w:style>
  <w:style w:type="paragraph" w:customStyle="1" w:styleId="BodyText21">
    <w:name w:val="Body Text 21"/>
    <w:basedOn w:val="a0"/>
    <w:rsid w:val="00DC3C91"/>
    <w:pPr>
      <w:widowControl w:val="0"/>
      <w:spacing w:line="360" w:lineRule="auto"/>
      <w:ind w:firstLine="851"/>
      <w:jc w:val="both"/>
    </w:pPr>
    <w:rPr>
      <w:rFonts w:ascii="Arial" w:hAnsi="Arial" w:cs="Arial"/>
    </w:rPr>
  </w:style>
  <w:style w:type="paragraph" w:customStyle="1" w:styleId="1ff6">
    <w:name w:val="Рецензия1"/>
    <w:uiPriority w:val="99"/>
    <w:rsid w:val="00DC3C91"/>
    <w:pPr>
      <w:suppressAutoHyphens/>
    </w:pPr>
    <w:rPr>
      <w:sz w:val="24"/>
      <w:szCs w:val="24"/>
      <w:lang w:eastAsia="zh-CN"/>
    </w:rPr>
  </w:style>
  <w:style w:type="paragraph" w:customStyle="1" w:styleId="2f3">
    <w:name w:val="Обычный2"/>
    <w:link w:val="Normal"/>
    <w:uiPriority w:val="99"/>
    <w:rsid w:val="00DC3C91"/>
    <w:pPr>
      <w:widowControl w:val="0"/>
      <w:suppressAutoHyphens/>
      <w:ind w:left="120" w:firstLine="560"/>
    </w:pPr>
    <w:rPr>
      <w:rFonts w:ascii="Arial" w:hAnsi="Arial" w:cs="Arial"/>
      <w:sz w:val="22"/>
      <w:szCs w:val="22"/>
      <w:lang w:eastAsia="zh-CN"/>
    </w:rPr>
  </w:style>
  <w:style w:type="paragraph" w:customStyle="1" w:styleId="1ff7">
    <w:name w:val="Схема документа1"/>
    <w:basedOn w:val="a0"/>
    <w:uiPriority w:val="99"/>
    <w:rsid w:val="00DC3C91"/>
    <w:pPr>
      <w:shd w:val="clear" w:color="auto" w:fill="000080"/>
    </w:pPr>
    <w:rPr>
      <w:rFonts w:ascii="Tahoma" w:hAnsi="Tahoma" w:cs="Tahoma"/>
      <w:sz w:val="20"/>
      <w:szCs w:val="20"/>
    </w:rPr>
  </w:style>
  <w:style w:type="paragraph" w:customStyle="1" w:styleId="1ff8">
    <w:name w:val="Название1"/>
    <w:basedOn w:val="a0"/>
    <w:next w:val="a0"/>
    <w:uiPriority w:val="99"/>
    <w:rsid w:val="00DC3C91"/>
    <w:pPr>
      <w:spacing w:before="240" w:after="60"/>
      <w:jc w:val="center"/>
    </w:pPr>
    <w:rPr>
      <w:rFonts w:ascii="Cambria" w:hAnsi="Cambria" w:cs="Cambria"/>
      <w:b/>
      <w:bCs/>
      <w:kern w:val="1"/>
      <w:sz w:val="32"/>
      <w:szCs w:val="32"/>
    </w:rPr>
  </w:style>
  <w:style w:type="paragraph" w:customStyle="1" w:styleId="1ff9">
    <w:name w:val="Стиль ТЗ1"/>
    <w:basedOn w:val="a0"/>
    <w:rsid w:val="00DC3C91"/>
    <w:pPr>
      <w:spacing w:before="60"/>
      <w:ind w:firstLine="303"/>
      <w:jc w:val="both"/>
    </w:pPr>
    <w:rPr>
      <w:bCs/>
      <w:sz w:val="18"/>
      <w:szCs w:val="18"/>
    </w:rPr>
  </w:style>
  <w:style w:type="paragraph" w:customStyle="1" w:styleId="82">
    <w:name w:val="Стиль8"/>
    <w:basedOn w:val="a0"/>
    <w:rsid w:val="00DC3C91"/>
    <w:pPr>
      <w:spacing w:before="60" w:line="360" w:lineRule="auto"/>
      <w:ind w:firstLine="709"/>
      <w:jc w:val="both"/>
    </w:pPr>
    <w:rPr>
      <w:sz w:val="28"/>
      <w:szCs w:val="28"/>
    </w:rPr>
  </w:style>
  <w:style w:type="paragraph" w:customStyle="1" w:styleId="SB0">
    <w:name w:val="SB_Обычный"/>
    <w:basedOn w:val="a0"/>
    <w:rsid w:val="00DC3C91"/>
    <w:pPr>
      <w:spacing w:after="60"/>
      <w:ind w:firstLine="709"/>
      <w:jc w:val="both"/>
    </w:pPr>
  </w:style>
  <w:style w:type="paragraph" w:customStyle="1" w:styleId="SBHeading20">
    <w:name w:val="SB_Heading2"/>
    <w:basedOn w:val="a0"/>
    <w:rsid w:val="00DC3C91"/>
    <w:pPr>
      <w:tabs>
        <w:tab w:val="num" w:pos="0"/>
      </w:tabs>
      <w:spacing w:after="120"/>
      <w:ind w:left="578" w:hanging="578"/>
      <w:jc w:val="both"/>
    </w:pPr>
    <w:rPr>
      <w:b/>
      <w:sz w:val="28"/>
    </w:rPr>
  </w:style>
  <w:style w:type="paragraph" w:customStyle="1" w:styleId="SBHeading1">
    <w:name w:val="SB_Heading1"/>
    <w:basedOn w:val="SBHeading20"/>
    <w:rsid w:val="00DC3C91"/>
    <w:pPr>
      <w:ind w:left="810" w:hanging="810"/>
    </w:pPr>
    <w:rPr>
      <w:caps/>
    </w:rPr>
  </w:style>
  <w:style w:type="paragraph" w:customStyle="1" w:styleId="SBHeading3">
    <w:name w:val="SB_Heading3"/>
    <w:basedOn w:val="SBHeading20"/>
    <w:rsid w:val="00DC3C91"/>
    <w:pPr>
      <w:ind w:left="1800" w:hanging="180"/>
    </w:pPr>
    <w:rPr>
      <w:i/>
    </w:rPr>
  </w:style>
  <w:style w:type="paragraph" w:customStyle="1" w:styleId="SBHeading4">
    <w:name w:val="SB_Heading4"/>
    <w:basedOn w:val="SBHeading3"/>
    <w:rsid w:val="00DC3C91"/>
    <w:pPr>
      <w:ind w:left="1728" w:hanging="648"/>
    </w:pPr>
  </w:style>
  <w:style w:type="paragraph" w:customStyle="1" w:styleId="Style5">
    <w:name w:val="Style5"/>
    <w:basedOn w:val="a0"/>
    <w:rsid w:val="00DC3C91"/>
    <w:pPr>
      <w:widowControl w:val="0"/>
      <w:autoSpaceDE w:val="0"/>
      <w:spacing w:line="480" w:lineRule="exact"/>
      <w:jc w:val="center"/>
    </w:pPr>
  </w:style>
  <w:style w:type="paragraph" w:customStyle="1" w:styleId="affff1">
    <w:name w:val="Знак"/>
    <w:basedOn w:val="a0"/>
    <w:uiPriority w:val="99"/>
    <w:rsid w:val="00151371"/>
    <w:pPr>
      <w:suppressAutoHyphens w:val="0"/>
      <w:spacing w:after="160" w:line="240" w:lineRule="exact"/>
      <w:jc w:val="both"/>
    </w:pPr>
    <w:rPr>
      <w:rFonts w:ascii="Verdana" w:hAnsi="Verdana"/>
      <w:sz w:val="22"/>
      <w:szCs w:val="20"/>
      <w:lang w:val="en-US" w:eastAsia="en-US"/>
    </w:rPr>
  </w:style>
  <w:style w:type="table" w:styleId="affff2">
    <w:name w:val="Table Grid"/>
    <w:basedOn w:val="a2"/>
    <w:uiPriority w:val="59"/>
    <w:rsid w:val="007153FA"/>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3">
    <w:name w:val="Содержимое таблицы"/>
    <w:basedOn w:val="a0"/>
    <w:uiPriority w:val="99"/>
    <w:rsid w:val="007153FA"/>
    <w:pPr>
      <w:widowControl w:val="0"/>
      <w:suppressLineNumbers/>
    </w:pPr>
    <w:rPr>
      <w:rFonts w:eastAsia="Lucida Sans Unicode"/>
      <w:noProof/>
      <w:kern w:val="2"/>
      <w:lang w:eastAsia="ru-RU"/>
    </w:rPr>
  </w:style>
  <w:style w:type="character" w:customStyle="1" w:styleId="1ffa">
    <w:name w:val="Текст примечания Знак1"/>
    <w:basedOn w:val="a1"/>
    <w:uiPriority w:val="99"/>
    <w:rsid w:val="00CA0C63"/>
    <w:rPr>
      <w:lang w:eastAsia="zh-CN"/>
    </w:rPr>
  </w:style>
  <w:style w:type="character" w:customStyle="1" w:styleId="1ffb">
    <w:name w:val="Название Знак1"/>
    <w:basedOn w:val="a1"/>
    <w:uiPriority w:val="99"/>
    <w:rsid w:val="00CA0C63"/>
    <w:rPr>
      <w:rFonts w:ascii="Cambria" w:eastAsia="Times New Roman" w:hAnsi="Cambria" w:cs="Times New Roman"/>
      <w:color w:val="17365D"/>
      <w:spacing w:val="5"/>
      <w:kern w:val="28"/>
      <w:sz w:val="52"/>
      <w:szCs w:val="52"/>
      <w:lang w:eastAsia="zh-CN"/>
    </w:rPr>
  </w:style>
  <w:style w:type="paragraph" w:customStyle="1" w:styleId="66">
    <w:name w:val="Стиль66"/>
    <w:basedOn w:val="af1"/>
    <w:link w:val="660"/>
    <w:qFormat/>
    <w:rsid w:val="00CA0C63"/>
    <w:pPr>
      <w:suppressLineNumbers/>
      <w:tabs>
        <w:tab w:val="left" w:pos="9639"/>
      </w:tabs>
      <w:suppressAutoHyphens w:val="0"/>
      <w:spacing w:after="0"/>
      <w:jc w:val="left"/>
    </w:pPr>
    <w:rPr>
      <w:b/>
      <w:bCs/>
      <w:color w:val="000000"/>
      <w:sz w:val="22"/>
      <w:szCs w:val="22"/>
    </w:rPr>
  </w:style>
  <w:style w:type="character" w:customStyle="1" w:styleId="660">
    <w:name w:val="Стиль66 Знак"/>
    <w:link w:val="66"/>
    <w:rsid w:val="00CA0C63"/>
    <w:rPr>
      <w:b/>
      <w:bCs/>
      <w:color w:val="000000"/>
      <w:sz w:val="22"/>
      <w:szCs w:val="22"/>
    </w:rPr>
  </w:style>
  <w:style w:type="paragraph" w:customStyle="1" w:styleId="m">
    <w:name w:val="m_ПростойТекст"/>
    <w:basedOn w:val="a0"/>
    <w:rsid w:val="00CA0C63"/>
    <w:pPr>
      <w:suppressAutoHyphens w:val="0"/>
      <w:jc w:val="both"/>
    </w:pPr>
    <w:rPr>
      <w:lang w:eastAsia="ru-RU"/>
    </w:rPr>
  </w:style>
  <w:style w:type="paragraph" w:styleId="affff4">
    <w:name w:val="Closing"/>
    <w:link w:val="affff5"/>
    <w:uiPriority w:val="99"/>
    <w:rsid w:val="00CA0C63"/>
    <w:pPr>
      <w:tabs>
        <w:tab w:val="left" w:pos="2835"/>
      </w:tabs>
      <w:spacing w:line="220" w:lineRule="exact"/>
    </w:pPr>
    <w:rPr>
      <w:rFonts w:ascii="Arial" w:hAnsi="Arial"/>
      <w:lang w:val="de-DE" w:eastAsia="en-US"/>
    </w:rPr>
  </w:style>
  <w:style w:type="character" w:customStyle="1" w:styleId="affff5">
    <w:name w:val="Прощание Знак"/>
    <w:basedOn w:val="a1"/>
    <w:link w:val="affff4"/>
    <w:uiPriority w:val="99"/>
    <w:rsid w:val="00CA0C63"/>
    <w:rPr>
      <w:rFonts w:ascii="Arial" w:hAnsi="Arial"/>
      <w:lang w:val="de-DE" w:eastAsia="en-US" w:bidi="ar-SA"/>
    </w:rPr>
  </w:style>
  <w:style w:type="paragraph" w:customStyle="1" w:styleId="scfstandard">
    <w:name w:val="scf_standard"/>
    <w:link w:val="scfstandardZchn"/>
    <w:rsid w:val="00CA0C63"/>
    <w:rPr>
      <w:rFonts w:ascii="Arial" w:hAnsi="Arial"/>
      <w:noProof/>
      <w:lang w:val="de-DE" w:eastAsia="de-DE"/>
    </w:rPr>
  </w:style>
  <w:style w:type="character" w:customStyle="1" w:styleId="scfstandardZchn">
    <w:name w:val="scf_standard Zchn"/>
    <w:link w:val="scfstandard"/>
    <w:rsid w:val="00CA0C63"/>
    <w:rPr>
      <w:rFonts w:ascii="Arial" w:hAnsi="Arial"/>
      <w:noProof/>
      <w:lang w:val="de-DE" w:eastAsia="de-DE" w:bidi="ar-SA"/>
    </w:rPr>
  </w:style>
  <w:style w:type="paragraph" w:customStyle="1" w:styleId="scfBereich">
    <w:name w:val="scfBereich"/>
    <w:basedOn w:val="scfstandard"/>
    <w:rsid w:val="00CA0C63"/>
    <w:pPr>
      <w:spacing w:before="140"/>
    </w:pPr>
    <w:rPr>
      <w:b/>
    </w:rPr>
  </w:style>
  <w:style w:type="paragraph" w:customStyle="1" w:styleId="scfvertrauen">
    <w:name w:val="scf_vertrauen"/>
    <w:basedOn w:val="scfstandard"/>
    <w:rsid w:val="00CA0C63"/>
    <w:pPr>
      <w:spacing w:before="460" w:line="220" w:lineRule="exact"/>
    </w:pPr>
  </w:style>
  <w:style w:type="paragraph" w:customStyle="1" w:styleId="scfpostal">
    <w:name w:val="scf_postal"/>
    <w:basedOn w:val="scfstandard"/>
    <w:rsid w:val="00CA0C63"/>
    <w:pPr>
      <w:spacing w:line="160" w:lineRule="exact"/>
    </w:pPr>
    <w:rPr>
      <w:sz w:val="14"/>
    </w:rPr>
  </w:style>
  <w:style w:type="paragraph" w:customStyle="1" w:styleId="scfnutzer">
    <w:name w:val="scfnutzer"/>
    <w:basedOn w:val="scfstandard"/>
    <w:rsid w:val="00CA0C63"/>
    <w:pPr>
      <w:spacing w:line="180" w:lineRule="exact"/>
    </w:pPr>
    <w:rPr>
      <w:sz w:val="16"/>
    </w:rPr>
  </w:style>
  <w:style w:type="paragraph" w:customStyle="1" w:styleId="scfdatum">
    <w:name w:val="scf_datum"/>
    <w:basedOn w:val="scfnutzer"/>
    <w:rsid w:val="00CA0C63"/>
  </w:style>
  <w:style w:type="paragraph" w:customStyle="1" w:styleId="scfAnschrift">
    <w:name w:val="scfAnschrift"/>
    <w:basedOn w:val="scfstandard"/>
    <w:rsid w:val="00CA0C63"/>
    <w:pPr>
      <w:tabs>
        <w:tab w:val="left" w:pos="1134"/>
      </w:tabs>
      <w:spacing w:line="220" w:lineRule="exact"/>
    </w:pPr>
  </w:style>
  <w:style w:type="paragraph" w:customStyle="1" w:styleId="scfan">
    <w:name w:val="scf_an"/>
    <w:basedOn w:val="scfAnschrift"/>
    <w:next w:val="scfAnschrift"/>
    <w:rsid w:val="00CA0C63"/>
    <w:pPr>
      <w:spacing w:before="60"/>
    </w:pPr>
  </w:style>
  <w:style w:type="paragraph" w:customStyle="1" w:styleId="scfbrieftext">
    <w:name w:val="scfbrieftext"/>
    <w:basedOn w:val="scfstandard"/>
    <w:link w:val="scfbrieftextZchn"/>
    <w:rsid w:val="00CA0C63"/>
    <w:rPr>
      <w:noProof w:val="0"/>
    </w:rPr>
  </w:style>
  <w:style w:type="character" w:customStyle="1" w:styleId="scfbrieftextZchn">
    <w:name w:val="scfbrieftext Zchn"/>
    <w:basedOn w:val="scfstandardZchn"/>
    <w:link w:val="scfbrieftext"/>
    <w:rsid w:val="00CA0C63"/>
    <w:rPr>
      <w:rFonts w:ascii="Arial" w:hAnsi="Arial"/>
      <w:noProof/>
      <w:lang w:val="de-DE" w:eastAsia="de-DE" w:bidi="ar-SA"/>
    </w:rPr>
  </w:style>
  <w:style w:type="paragraph" w:customStyle="1" w:styleId="scfBetreff">
    <w:name w:val="scfBetreff"/>
    <w:basedOn w:val="scfstandard"/>
    <w:next w:val="scfbrieftext"/>
    <w:rsid w:val="00CA0C63"/>
    <w:pPr>
      <w:spacing w:before="440" w:after="440"/>
    </w:pPr>
    <w:rPr>
      <w:b/>
    </w:rPr>
  </w:style>
  <w:style w:type="paragraph" w:customStyle="1" w:styleId="scfvormodul">
    <w:name w:val="scfvormodul"/>
    <w:basedOn w:val="scfstandard"/>
    <w:next w:val="scfbrieftext"/>
    <w:rsid w:val="00CA0C63"/>
    <w:pPr>
      <w:pBdr>
        <w:bottom w:val="single" w:sz="6" w:space="1" w:color="auto"/>
      </w:pBdr>
      <w:spacing w:after="60" w:line="60" w:lineRule="exact"/>
    </w:pPr>
    <w:rPr>
      <w:lang w:eastAsia="en-US"/>
    </w:rPr>
  </w:style>
  <w:style w:type="paragraph" w:customStyle="1" w:styleId="scfmodultext">
    <w:name w:val="scfmodultext"/>
    <w:basedOn w:val="scfstandard"/>
    <w:rsid w:val="00CA0C63"/>
    <w:rPr>
      <w:sz w:val="18"/>
      <w:lang w:eastAsia="en-US"/>
    </w:rPr>
  </w:style>
  <w:style w:type="paragraph" w:customStyle="1" w:styleId="scforgzeile">
    <w:name w:val="scforgzeile"/>
    <w:basedOn w:val="scfstandard"/>
    <w:rsid w:val="00CA0C63"/>
    <w:pPr>
      <w:tabs>
        <w:tab w:val="left" w:pos="7655"/>
      </w:tabs>
      <w:spacing w:line="160" w:lineRule="exact"/>
    </w:pPr>
    <w:rPr>
      <w:sz w:val="14"/>
    </w:rPr>
  </w:style>
  <w:style w:type="paragraph" w:customStyle="1" w:styleId="scfFu1-4">
    <w:name w:val="scfFuß1-4"/>
    <w:basedOn w:val="scfstandard"/>
    <w:rsid w:val="00CA0C63"/>
    <w:pPr>
      <w:spacing w:line="160" w:lineRule="exact"/>
    </w:pPr>
    <w:rPr>
      <w:sz w:val="14"/>
    </w:rPr>
  </w:style>
  <w:style w:type="paragraph" w:customStyle="1" w:styleId="scfVorstand">
    <w:name w:val="scfVorstand"/>
    <w:basedOn w:val="scfFu1-4"/>
    <w:rsid w:val="00CA0C63"/>
    <w:rPr>
      <w:rFonts w:eastAsia="Arial" w:cs="Arial"/>
      <w:szCs w:val="14"/>
    </w:rPr>
  </w:style>
  <w:style w:type="paragraph" w:customStyle="1" w:styleId="scfZweitekopfzeile">
    <w:name w:val="scfZweitekopfzeile"/>
    <w:basedOn w:val="scfstandard"/>
    <w:rsid w:val="00CA0C63"/>
    <w:pPr>
      <w:spacing w:line="180" w:lineRule="exact"/>
    </w:pPr>
    <w:rPr>
      <w:sz w:val="16"/>
    </w:rPr>
  </w:style>
  <w:style w:type="paragraph" w:customStyle="1" w:styleId="scfgruss">
    <w:name w:val="scf_gruss"/>
    <w:basedOn w:val="scfbrieftext"/>
    <w:rsid w:val="00CA0C63"/>
    <w:pPr>
      <w:keepNext/>
      <w:keepLines/>
      <w:tabs>
        <w:tab w:val="left" w:pos="5387"/>
      </w:tabs>
    </w:pPr>
    <w:rPr>
      <w:noProof/>
    </w:rPr>
  </w:style>
  <w:style w:type="paragraph" w:customStyle="1" w:styleId="scfuz">
    <w:name w:val="scf_uz"/>
    <w:basedOn w:val="scfnutzer"/>
    <w:rsid w:val="00CA0C63"/>
  </w:style>
  <w:style w:type="paragraph" w:customStyle="1" w:styleId="layoutAS">
    <w:name w:val="layout_AS"/>
    <w:basedOn w:val="scfbrieftext"/>
    <w:rsid w:val="00CA0C63"/>
    <w:pPr>
      <w:spacing w:before="120" w:after="120"/>
    </w:pPr>
    <w:rPr>
      <w:b/>
      <w:u w:val="single"/>
      <w:lang w:eastAsia="en-US"/>
    </w:rPr>
  </w:style>
  <w:style w:type="paragraph" w:customStyle="1" w:styleId="layoutPosition">
    <w:name w:val="layout_Position"/>
    <w:basedOn w:val="scfbrieftext"/>
    <w:rsid w:val="00CA0C63"/>
    <w:rPr>
      <w:lang w:eastAsia="en-US"/>
    </w:rPr>
  </w:style>
  <w:style w:type="paragraph" w:customStyle="1" w:styleId="layoutsumme">
    <w:name w:val="layout_summe"/>
    <w:basedOn w:val="scfbrieftext"/>
    <w:rsid w:val="00CA0C63"/>
    <w:rPr>
      <w:b/>
      <w:u w:val="double"/>
      <w:lang w:eastAsia="en-US"/>
    </w:rPr>
  </w:style>
  <w:style w:type="paragraph" w:customStyle="1" w:styleId="scfgrussapac">
    <w:name w:val="scf_gruss_apac"/>
    <w:basedOn w:val="scfgruss"/>
    <w:rsid w:val="00CA0C63"/>
    <w:pPr>
      <w:tabs>
        <w:tab w:val="clear" w:pos="5387"/>
        <w:tab w:val="left" w:pos="3402"/>
        <w:tab w:val="left" w:pos="6804"/>
      </w:tabs>
    </w:pPr>
  </w:style>
  <w:style w:type="paragraph" w:customStyle="1" w:styleId="AbsatzTableFormat">
    <w:name w:val="AbsatzTableFormat"/>
    <w:basedOn w:val="a0"/>
    <w:autoRedefine/>
    <w:rsid w:val="00CA0C63"/>
    <w:pPr>
      <w:suppressAutoHyphens w:val="0"/>
    </w:pPr>
    <w:rPr>
      <w:rFonts w:ascii="Arial" w:hAnsi="Arial"/>
      <w:b/>
      <w:sz w:val="20"/>
      <w:szCs w:val="20"/>
      <w:lang w:val="en-GB" w:eastAsia="en-US"/>
    </w:rPr>
  </w:style>
  <w:style w:type="paragraph" w:customStyle="1" w:styleId="TextKrperAngebot">
    <w:name w:val="TextKörperAngebot"/>
    <w:basedOn w:val="affff6"/>
    <w:rsid w:val="00CA0C63"/>
    <w:pPr>
      <w:keepNext/>
    </w:pPr>
    <w:rPr>
      <w:rFonts w:ascii="Arial" w:hAnsi="Arial"/>
      <w:lang w:eastAsia="en-US"/>
    </w:rPr>
  </w:style>
  <w:style w:type="paragraph" w:styleId="affff6">
    <w:name w:val="Plain Text"/>
    <w:basedOn w:val="a0"/>
    <w:link w:val="affff7"/>
    <w:uiPriority w:val="99"/>
    <w:rsid w:val="00CA0C63"/>
    <w:pPr>
      <w:suppressAutoHyphens w:val="0"/>
    </w:pPr>
    <w:rPr>
      <w:rFonts w:ascii="Courier New" w:hAnsi="Courier New"/>
      <w:sz w:val="20"/>
      <w:szCs w:val="20"/>
      <w:lang w:val="de-DE" w:eastAsia="de-DE"/>
    </w:rPr>
  </w:style>
  <w:style w:type="character" w:customStyle="1" w:styleId="affff7">
    <w:name w:val="Текст Знак"/>
    <w:basedOn w:val="a1"/>
    <w:link w:val="affff6"/>
    <w:uiPriority w:val="99"/>
    <w:rsid w:val="00CA0C63"/>
    <w:rPr>
      <w:rFonts w:ascii="Courier New" w:hAnsi="Courier New"/>
      <w:lang w:val="de-DE" w:eastAsia="de-DE"/>
    </w:rPr>
  </w:style>
  <w:style w:type="character" w:customStyle="1" w:styleId="Anrede1IhrZeichen">
    <w:name w:val="Anrede1IhrZeichen"/>
    <w:uiPriority w:val="99"/>
    <w:rsid w:val="00CA0C63"/>
    <w:rPr>
      <w:rFonts w:ascii="Arial" w:hAnsi="Arial"/>
      <w:sz w:val="22"/>
    </w:rPr>
  </w:style>
  <w:style w:type="paragraph" w:customStyle="1" w:styleId="scfchsumme">
    <w:name w:val="scf_ch_summe"/>
    <w:basedOn w:val="scfbrieftext"/>
    <w:rsid w:val="00CA0C63"/>
    <w:pPr>
      <w:pBdr>
        <w:top w:val="single" w:sz="4" w:space="6" w:color="auto"/>
        <w:bottom w:val="single" w:sz="4" w:space="6" w:color="auto"/>
      </w:pBdr>
    </w:pPr>
  </w:style>
  <w:style w:type="paragraph" w:customStyle="1" w:styleId="scfchheadclose">
    <w:name w:val="scf_ch_headclose"/>
    <w:basedOn w:val="scfstandard"/>
    <w:rsid w:val="00CA0C63"/>
    <w:pPr>
      <w:pBdr>
        <w:top w:val="single" w:sz="4" w:space="1" w:color="auto"/>
      </w:pBdr>
      <w:spacing w:after="480"/>
    </w:pPr>
    <w:rPr>
      <w:sz w:val="22"/>
    </w:rPr>
  </w:style>
  <w:style w:type="paragraph" w:customStyle="1" w:styleId="Copy">
    <w:name w:val="_Copy"/>
    <w:basedOn w:val="a0"/>
    <w:rsid w:val="00CA0C63"/>
    <w:pPr>
      <w:suppressAutoHyphens w:val="0"/>
      <w:spacing w:line="230" w:lineRule="atLeast"/>
    </w:pPr>
    <w:rPr>
      <w:rFonts w:ascii="Siemens Sans" w:hAnsi="Siemens Sans"/>
      <w:spacing w:val="4"/>
      <w:kern w:val="10"/>
      <w:sz w:val="18"/>
      <w:szCs w:val="18"/>
      <w:lang w:val="en-US" w:eastAsia="de-DE"/>
    </w:rPr>
  </w:style>
  <w:style w:type="paragraph" w:customStyle="1" w:styleId="layoutNOtitel1">
    <w:name w:val="layout_NO_titel1"/>
    <w:basedOn w:val="scfstandard"/>
    <w:next w:val="scfbrieftext"/>
    <w:rsid w:val="00CA0C63"/>
    <w:rPr>
      <w:b/>
      <w:sz w:val="24"/>
    </w:rPr>
  </w:style>
  <w:style w:type="paragraph" w:customStyle="1" w:styleId="layoutNOtitel2">
    <w:name w:val="layout_NO_titel2"/>
    <w:basedOn w:val="layoutNOtitel1"/>
    <w:next w:val="scfbrieftext"/>
    <w:rsid w:val="00CA0C63"/>
    <w:rPr>
      <w:sz w:val="22"/>
    </w:rPr>
  </w:style>
  <w:style w:type="paragraph" w:customStyle="1" w:styleId="layouttspos">
    <w:name w:val="layout_ts_pos"/>
    <w:basedOn w:val="scfbrieftext"/>
    <w:rsid w:val="00CA0C63"/>
    <w:rPr>
      <w:sz w:val="22"/>
    </w:rPr>
  </w:style>
  <w:style w:type="paragraph" w:customStyle="1" w:styleId="Default">
    <w:name w:val="Default"/>
    <w:uiPriority w:val="99"/>
    <w:rsid w:val="00CA0C63"/>
    <w:pPr>
      <w:autoSpaceDE w:val="0"/>
      <w:autoSpaceDN w:val="0"/>
      <w:adjustRightInd w:val="0"/>
    </w:pPr>
    <w:rPr>
      <w:rFonts w:ascii="GE Inspira" w:eastAsia="MS Mincho" w:hAnsi="GE Inspira" w:cs="GE Inspira"/>
      <w:color w:val="000000"/>
      <w:sz w:val="24"/>
      <w:szCs w:val="24"/>
    </w:rPr>
  </w:style>
  <w:style w:type="character" w:customStyle="1" w:styleId="74">
    <w:name w:val="Основной текст (7)_"/>
    <w:link w:val="710"/>
    <w:uiPriority w:val="99"/>
    <w:rsid w:val="00CA0C63"/>
    <w:rPr>
      <w:rFonts w:ascii="Arial" w:hAnsi="Arial" w:cs="Arial"/>
      <w:b/>
      <w:bCs/>
      <w:sz w:val="19"/>
      <w:szCs w:val="19"/>
    </w:rPr>
  </w:style>
  <w:style w:type="paragraph" w:customStyle="1" w:styleId="710">
    <w:name w:val="Основной текст (7)1"/>
    <w:basedOn w:val="a0"/>
    <w:link w:val="74"/>
    <w:uiPriority w:val="99"/>
    <w:rsid w:val="00CA0C63"/>
    <w:pPr>
      <w:widowControl w:val="0"/>
      <w:suppressAutoHyphens w:val="0"/>
      <w:spacing w:before="360" w:after="240" w:line="240" w:lineRule="atLeast"/>
    </w:pPr>
    <w:rPr>
      <w:rFonts w:ascii="Arial" w:hAnsi="Arial"/>
      <w:b/>
      <w:bCs/>
      <w:sz w:val="19"/>
      <w:szCs w:val="19"/>
    </w:rPr>
  </w:style>
  <w:style w:type="paragraph" w:styleId="affff8">
    <w:name w:val="No Spacing"/>
    <w:uiPriority w:val="99"/>
    <w:qFormat/>
    <w:rsid w:val="00CA0C63"/>
    <w:rPr>
      <w:rFonts w:ascii="Calibri" w:eastAsia="Calibri" w:hAnsi="Calibri"/>
      <w:sz w:val="22"/>
      <w:szCs w:val="22"/>
      <w:lang w:eastAsia="en-US"/>
    </w:rPr>
  </w:style>
  <w:style w:type="character" w:customStyle="1" w:styleId="affff9">
    <w:name w:val="Основной текст + Полужирный"/>
    <w:aliases w:val="Интервал 0 pt,Основной текст (3) + Tahoma,9,5 pt,Не курсив"/>
    <w:uiPriority w:val="99"/>
    <w:rsid w:val="00CA0C63"/>
    <w:rPr>
      <w:rFonts w:ascii="Times New Roman" w:hAnsi="Times New Roman" w:cs="Times New Roman"/>
      <w:b/>
      <w:bCs/>
      <w:sz w:val="22"/>
      <w:szCs w:val="22"/>
      <w:u w:val="none"/>
    </w:rPr>
  </w:style>
  <w:style w:type="character" w:customStyle="1" w:styleId="apple-style-span">
    <w:name w:val="apple-style-span"/>
    <w:basedOn w:val="a1"/>
    <w:uiPriority w:val="99"/>
    <w:rsid w:val="00CA0C63"/>
  </w:style>
  <w:style w:type="character" w:styleId="affffa">
    <w:name w:val="annotation reference"/>
    <w:qFormat/>
    <w:rsid w:val="00CA0C63"/>
    <w:rPr>
      <w:sz w:val="16"/>
      <w:szCs w:val="16"/>
    </w:rPr>
  </w:style>
  <w:style w:type="paragraph" w:customStyle="1" w:styleId="67">
    <w:name w:val="67"/>
    <w:basedOn w:val="a0"/>
    <w:link w:val="670"/>
    <w:qFormat/>
    <w:rsid w:val="00CA0C63"/>
    <w:pPr>
      <w:suppressAutoHyphens w:val="0"/>
    </w:pPr>
    <w:rPr>
      <w:color w:val="000000"/>
      <w:sz w:val="22"/>
      <w:szCs w:val="22"/>
    </w:rPr>
  </w:style>
  <w:style w:type="character" w:customStyle="1" w:styleId="670">
    <w:name w:val="67 Знак"/>
    <w:link w:val="67"/>
    <w:rsid w:val="00CA0C63"/>
    <w:rPr>
      <w:color w:val="000000"/>
      <w:sz w:val="22"/>
      <w:szCs w:val="22"/>
    </w:rPr>
  </w:style>
  <w:style w:type="paragraph" w:customStyle="1" w:styleId="68">
    <w:name w:val="68"/>
    <w:basedOn w:val="66"/>
    <w:link w:val="680"/>
    <w:qFormat/>
    <w:rsid w:val="00CA0C63"/>
    <w:rPr>
      <w:rFonts w:ascii="Arial" w:hAnsi="Arial"/>
    </w:rPr>
  </w:style>
  <w:style w:type="character" w:customStyle="1" w:styleId="680">
    <w:name w:val="68 Знак"/>
    <w:link w:val="68"/>
    <w:rsid w:val="00CA0C63"/>
    <w:rPr>
      <w:rFonts w:ascii="Arial" w:hAnsi="Arial"/>
      <w:b/>
      <w:bCs/>
      <w:color w:val="000000"/>
      <w:sz w:val="22"/>
      <w:szCs w:val="22"/>
    </w:rPr>
  </w:style>
  <w:style w:type="character" w:customStyle="1" w:styleId="apple-converted-space">
    <w:name w:val="apple-converted-space"/>
    <w:basedOn w:val="a1"/>
    <w:uiPriority w:val="99"/>
    <w:rsid w:val="00CA0C63"/>
  </w:style>
  <w:style w:type="paragraph" w:customStyle="1" w:styleId="font5">
    <w:name w:val="font5"/>
    <w:basedOn w:val="a0"/>
    <w:rsid w:val="007E2F15"/>
    <w:pPr>
      <w:suppressAutoHyphens w:val="0"/>
      <w:spacing w:before="100" w:beforeAutospacing="1" w:after="100" w:afterAutospacing="1"/>
    </w:pPr>
    <w:rPr>
      <w:lang w:eastAsia="ru-RU"/>
    </w:rPr>
  </w:style>
  <w:style w:type="paragraph" w:styleId="2f4">
    <w:name w:val="List Number 2"/>
    <w:basedOn w:val="a0"/>
    <w:uiPriority w:val="99"/>
    <w:rsid w:val="00EF68E6"/>
    <w:pPr>
      <w:tabs>
        <w:tab w:val="num" w:pos="643"/>
      </w:tabs>
      <w:suppressAutoHyphens w:val="0"/>
      <w:ind w:left="643" w:hanging="360"/>
      <w:jc w:val="both"/>
    </w:pPr>
    <w:rPr>
      <w:lang w:eastAsia="ru-RU"/>
    </w:rPr>
  </w:style>
  <w:style w:type="paragraph" w:customStyle="1" w:styleId="3a">
    <w:name w:val="Стиль3 Знак"/>
    <w:basedOn w:val="2f"/>
    <w:uiPriority w:val="99"/>
    <w:rsid w:val="00EF68E6"/>
    <w:pPr>
      <w:widowControl w:val="0"/>
      <w:tabs>
        <w:tab w:val="num" w:pos="1260"/>
      </w:tabs>
      <w:adjustRightInd w:val="0"/>
      <w:spacing w:after="0" w:line="240" w:lineRule="auto"/>
      <w:ind w:left="1260" w:hanging="360"/>
      <w:textAlignment w:val="baseline"/>
    </w:pPr>
    <w:rPr>
      <w:szCs w:val="20"/>
    </w:rPr>
  </w:style>
  <w:style w:type="character" w:customStyle="1" w:styleId="217">
    <w:name w:val="Основной текст с отступом 2 Знак1"/>
    <w:aliases w:val="Знак Знак1 Знак,Знак1 Знак,Знак3 Знак"/>
    <w:basedOn w:val="a1"/>
    <w:uiPriority w:val="99"/>
    <w:rsid w:val="00EF68E6"/>
    <w:rPr>
      <w:sz w:val="24"/>
      <w:szCs w:val="24"/>
      <w:lang w:eastAsia="zh-CN"/>
    </w:rPr>
  </w:style>
  <w:style w:type="paragraph" w:styleId="2f5">
    <w:name w:val="List Bullet 2"/>
    <w:basedOn w:val="a0"/>
    <w:autoRedefine/>
    <w:uiPriority w:val="99"/>
    <w:rsid w:val="00EF68E6"/>
    <w:pPr>
      <w:tabs>
        <w:tab w:val="num" w:pos="643"/>
      </w:tabs>
      <w:suppressAutoHyphens w:val="0"/>
      <w:spacing w:after="60"/>
      <w:ind w:left="643" w:hanging="360"/>
      <w:jc w:val="both"/>
    </w:pPr>
    <w:rPr>
      <w:szCs w:val="20"/>
      <w:lang w:eastAsia="ru-RU"/>
    </w:rPr>
  </w:style>
  <w:style w:type="character" w:customStyle="1" w:styleId="316">
    <w:name w:val="Основной текст с отступом 3 Знак1"/>
    <w:basedOn w:val="a1"/>
    <w:uiPriority w:val="99"/>
    <w:semiHidden/>
    <w:rsid w:val="00EF68E6"/>
    <w:rPr>
      <w:sz w:val="16"/>
      <w:szCs w:val="16"/>
      <w:lang w:eastAsia="zh-CN"/>
    </w:rPr>
  </w:style>
  <w:style w:type="paragraph" w:styleId="2f6">
    <w:name w:val="Body Text 2"/>
    <w:basedOn w:val="a0"/>
    <w:link w:val="2f7"/>
    <w:uiPriority w:val="99"/>
    <w:rsid w:val="00EF68E6"/>
    <w:pPr>
      <w:tabs>
        <w:tab w:val="num" w:pos="567"/>
      </w:tabs>
      <w:suppressAutoHyphens w:val="0"/>
      <w:spacing w:after="60"/>
      <w:ind w:left="567" w:hanging="567"/>
      <w:jc w:val="both"/>
    </w:pPr>
    <w:rPr>
      <w:szCs w:val="20"/>
      <w:lang w:eastAsia="ru-RU"/>
    </w:rPr>
  </w:style>
  <w:style w:type="character" w:customStyle="1" w:styleId="2f7">
    <w:name w:val="Основной текст 2 Знак"/>
    <w:basedOn w:val="a1"/>
    <w:link w:val="2f6"/>
    <w:uiPriority w:val="99"/>
    <w:rsid w:val="00EF68E6"/>
    <w:rPr>
      <w:sz w:val="24"/>
    </w:rPr>
  </w:style>
  <w:style w:type="paragraph" w:styleId="3b">
    <w:name w:val="List Bullet 3"/>
    <w:basedOn w:val="a0"/>
    <w:autoRedefine/>
    <w:uiPriority w:val="99"/>
    <w:rsid w:val="00EF68E6"/>
    <w:pPr>
      <w:tabs>
        <w:tab w:val="num" w:pos="926"/>
      </w:tabs>
      <w:suppressAutoHyphens w:val="0"/>
      <w:spacing w:after="60"/>
      <w:ind w:left="926" w:hanging="360"/>
      <w:jc w:val="both"/>
    </w:pPr>
    <w:rPr>
      <w:szCs w:val="20"/>
      <w:lang w:eastAsia="ru-RU"/>
    </w:rPr>
  </w:style>
  <w:style w:type="paragraph" w:styleId="45">
    <w:name w:val="List Bullet 4"/>
    <w:basedOn w:val="a0"/>
    <w:autoRedefine/>
    <w:uiPriority w:val="99"/>
    <w:rsid w:val="00EF68E6"/>
    <w:pPr>
      <w:tabs>
        <w:tab w:val="num" w:pos="1209"/>
      </w:tabs>
      <w:suppressAutoHyphens w:val="0"/>
      <w:spacing w:after="60"/>
      <w:ind w:left="1209" w:hanging="360"/>
      <w:jc w:val="both"/>
    </w:pPr>
    <w:rPr>
      <w:szCs w:val="20"/>
      <w:lang w:eastAsia="ru-RU"/>
    </w:rPr>
  </w:style>
  <w:style w:type="paragraph" w:styleId="55">
    <w:name w:val="List Bullet 5"/>
    <w:basedOn w:val="a0"/>
    <w:autoRedefine/>
    <w:uiPriority w:val="99"/>
    <w:rsid w:val="00EF68E6"/>
    <w:pPr>
      <w:tabs>
        <w:tab w:val="num" w:pos="1492"/>
      </w:tabs>
      <w:suppressAutoHyphens w:val="0"/>
      <w:spacing w:after="60"/>
      <w:ind w:left="1492" w:hanging="360"/>
      <w:jc w:val="both"/>
    </w:pPr>
    <w:rPr>
      <w:szCs w:val="20"/>
      <w:lang w:eastAsia="ru-RU"/>
    </w:rPr>
  </w:style>
  <w:style w:type="paragraph" w:styleId="affffb">
    <w:name w:val="List Number"/>
    <w:basedOn w:val="a0"/>
    <w:uiPriority w:val="99"/>
    <w:rsid w:val="00EF68E6"/>
    <w:pPr>
      <w:tabs>
        <w:tab w:val="num" w:pos="360"/>
      </w:tabs>
      <w:suppressAutoHyphens w:val="0"/>
      <w:spacing w:after="60"/>
      <w:ind w:left="360" w:hanging="360"/>
      <w:jc w:val="both"/>
    </w:pPr>
    <w:rPr>
      <w:szCs w:val="20"/>
      <w:lang w:eastAsia="ru-RU"/>
    </w:rPr>
  </w:style>
  <w:style w:type="paragraph" w:styleId="3c">
    <w:name w:val="List Number 3"/>
    <w:basedOn w:val="a0"/>
    <w:uiPriority w:val="99"/>
    <w:rsid w:val="00EF68E6"/>
    <w:pPr>
      <w:tabs>
        <w:tab w:val="num" w:pos="926"/>
      </w:tabs>
      <w:suppressAutoHyphens w:val="0"/>
      <w:spacing w:after="60"/>
      <w:ind w:left="926" w:hanging="360"/>
      <w:jc w:val="both"/>
    </w:pPr>
    <w:rPr>
      <w:szCs w:val="20"/>
      <w:lang w:eastAsia="ru-RU"/>
    </w:rPr>
  </w:style>
  <w:style w:type="paragraph" w:styleId="46">
    <w:name w:val="List Number 4"/>
    <w:basedOn w:val="a0"/>
    <w:uiPriority w:val="99"/>
    <w:rsid w:val="00EF68E6"/>
    <w:pPr>
      <w:tabs>
        <w:tab w:val="num" w:pos="1209"/>
      </w:tabs>
      <w:suppressAutoHyphens w:val="0"/>
      <w:spacing w:after="60"/>
      <w:ind w:left="1209" w:hanging="360"/>
      <w:jc w:val="both"/>
    </w:pPr>
    <w:rPr>
      <w:szCs w:val="20"/>
      <w:lang w:eastAsia="ru-RU"/>
    </w:rPr>
  </w:style>
  <w:style w:type="paragraph" w:styleId="56">
    <w:name w:val="List Number 5"/>
    <w:basedOn w:val="a0"/>
    <w:uiPriority w:val="99"/>
    <w:rsid w:val="00EF68E6"/>
    <w:pPr>
      <w:tabs>
        <w:tab w:val="num" w:pos="1492"/>
      </w:tabs>
      <w:suppressAutoHyphens w:val="0"/>
      <w:spacing w:after="60"/>
      <w:ind w:left="1492" w:hanging="360"/>
      <w:jc w:val="both"/>
    </w:pPr>
    <w:rPr>
      <w:szCs w:val="20"/>
      <w:lang w:eastAsia="ru-RU"/>
    </w:rPr>
  </w:style>
  <w:style w:type="paragraph" w:styleId="affffc">
    <w:name w:val="List Bullet"/>
    <w:aliases w:val="UL,Маркированный список 1"/>
    <w:basedOn w:val="a0"/>
    <w:autoRedefine/>
    <w:uiPriority w:val="99"/>
    <w:rsid w:val="00EF68E6"/>
    <w:pPr>
      <w:widowControl w:val="0"/>
      <w:suppressAutoHyphens w:val="0"/>
      <w:spacing w:after="60"/>
      <w:jc w:val="both"/>
    </w:pPr>
    <w:rPr>
      <w:lang w:eastAsia="ru-RU"/>
    </w:rPr>
  </w:style>
  <w:style w:type="paragraph" w:customStyle="1" w:styleId="2f8">
    <w:name w:val="Заголовок 2 со списком"/>
    <w:basedOn w:val="2"/>
    <w:next w:val="a0"/>
    <w:link w:val="2f9"/>
    <w:uiPriority w:val="99"/>
    <w:rsid w:val="00EF68E6"/>
    <w:pPr>
      <w:numPr>
        <w:ilvl w:val="0"/>
        <w:numId w:val="0"/>
      </w:numPr>
      <w:tabs>
        <w:tab w:val="num" w:pos="360"/>
      </w:tabs>
      <w:suppressAutoHyphens w:val="0"/>
      <w:spacing w:after="0" w:line="360" w:lineRule="auto"/>
      <w:ind w:left="360" w:hanging="360"/>
    </w:pPr>
    <w:rPr>
      <w:bCs/>
      <w:sz w:val="24"/>
      <w:szCs w:val="24"/>
    </w:rPr>
  </w:style>
  <w:style w:type="character" w:customStyle="1" w:styleId="2f9">
    <w:name w:val="Заголовок 2 со списком Знак"/>
    <w:link w:val="2f8"/>
    <w:uiPriority w:val="99"/>
    <w:rsid w:val="00EF68E6"/>
    <w:rPr>
      <w:b/>
      <w:bCs/>
      <w:sz w:val="24"/>
      <w:szCs w:val="24"/>
    </w:rPr>
  </w:style>
  <w:style w:type="paragraph" w:customStyle="1" w:styleId="3d">
    <w:name w:val="Заголовок 3 со списком"/>
    <w:basedOn w:val="3"/>
    <w:link w:val="3e"/>
    <w:uiPriority w:val="99"/>
    <w:rsid w:val="00EF68E6"/>
    <w:pPr>
      <w:tabs>
        <w:tab w:val="num" w:pos="972"/>
      </w:tabs>
      <w:suppressAutoHyphens w:val="0"/>
      <w:ind w:left="972" w:hanging="432"/>
    </w:pPr>
  </w:style>
  <w:style w:type="character" w:customStyle="1" w:styleId="3e">
    <w:name w:val="Заголовок 3 со списком Знак"/>
    <w:link w:val="3d"/>
    <w:uiPriority w:val="99"/>
    <w:rsid w:val="00EF68E6"/>
    <w:rPr>
      <w:rFonts w:ascii="Arial" w:hAnsi="Arial"/>
      <w:b/>
      <w:sz w:val="24"/>
    </w:rPr>
  </w:style>
  <w:style w:type="character" w:customStyle="1" w:styleId="317">
    <w:name w:val="Основной текст 3 Знак1"/>
    <w:basedOn w:val="a1"/>
    <w:uiPriority w:val="99"/>
    <w:semiHidden/>
    <w:rsid w:val="00EF68E6"/>
    <w:rPr>
      <w:sz w:val="16"/>
      <w:szCs w:val="16"/>
      <w:lang w:eastAsia="zh-CN"/>
    </w:rPr>
  </w:style>
  <w:style w:type="paragraph" w:customStyle="1" w:styleId="affffd">
    <w:name w:val="текст таблицы"/>
    <w:basedOn w:val="a0"/>
    <w:uiPriority w:val="99"/>
    <w:rsid w:val="00EF68E6"/>
    <w:pPr>
      <w:suppressAutoHyphens w:val="0"/>
      <w:spacing w:before="120"/>
      <w:ind w:right="-102"/>
      <w:jc w:val="both"/>
    </w:pPr>
    <w:rPr>
      <w:lang w:eastAsia="ru-RU"/>
    </w:rPr>
  </w:style>
  <w:style w:type="character" w:styleId="affffe">
    <w:name w:val="FollowedHyperlink"/>
    <w:uiPriority w:val="99"/>
    <w:rsid w:val="00EF68E6"/>
    <w:rPr>
      <w:color w:val="800080"/>
      <w:u w:val="single"/>
    </w:rPr>
  </w:style>
  <w:style w:type="paragraph" w:customStyle="1" w:styleId="afffff">
    <w:name w:val="ТЛ_Заказчик"/>
    <w:basedOn w:val="a0"/>
    <w:link w:val="afffff0"/>
    <w:uiPriority w:val="99"/>
    <w:qFormat/>
    <w:rsid w:val="00EF68E6"/>
    <w:pPr>
      <w:suppressAutoHyphens w:val="0"/>
      <w:jc w:val="center"/>
    </w:pPr>
    <w:rPr>
      <w:sz w:val="28"/>
      <w:szCs w:val="28"/>
    </w:rPr>
  </w:style>
  <w:style w:type="character" w:customStyle="1" w:styleId="afffff0">
    <w:name w:val="ТЛ_Заказчик Знак"/>
    <w:link w:val="afffff"/>
    <w:uiPriority w:val="99"/>
    <w:rsid w:val="00EF68E6"/>
    <w:rPr>
      <w:sz w:val="28"/>
      <w:szCs w:val="28"/>
    </w:rPr>
  </w:style>
  <w:style w:type="paragraph" w:customStyle="1" w:styleId="afffff1">
    <w:name w:val="ТЛ_Утверждаю"/>
    <w:basedOn w:val="a0"/>
    <w:link w:val="afffff2"/>
    <w:uiPriority w:val="99"/>
    <w:qFormat/>
    <w:rsid w:val="00EF68E6"/>
    <w:pPr>
      <w:suppressAutoHyphens w:val="0"/>
      <w:ind w:left="4860"/>
      <w:jc w:val="center"/>
    </w:pPr>
    <w:rPr>
      <w:sz w:val="28"/>
      <w:szCs w:val="28"/>
    </w:rPr>
  </w:style>
  <w:style w:type="character" w:customStyle="1" w:styleId="afffff2">
    <w:name w:val="ТЛ_Утверждаю Знак"/>
    <w:link w:val="afffff1"/>
    <w:uiPriority w:val="99"/>
    <w:rsid w:val="00EF68E6"/>
    <w:rPr>
      <w:sz w:val="28"/>
      <w:szCs w:val="28"/>
    </w:rPr>
  </w:style>
  <w:style w:type="paragraph" w:customStyle="1" w:styleId="afffff3">
    <w:name w:val="ТЛ_Название"/>
    <w:basedOn w:val="a0"/>
    <w:link w:val="afffff4"/>
    <w:uiPriority w:val="99"/>
    <w:qFormat/>
    <w:rsid w:val="00EF68E6"/>
    <w:pPr>
      <w:suppressAutoHyphens w:val="0"/>
      <w:jc w:val="center"/>
    </w:pPr>
    <w:rPr>
      <w:b/>
      <w:sz w:val="28"/>
      <w:szCs w:val="28"/>
    </w:rPr>
  </w:style>
  <w:style w:type="character" w:customStyle="1" w:styleId="afffff4">
    <w:name w:val="ТЛ_Название Знак"/>
    <w:link w:val="afffff3"/>
    <w:uiPriority w:val="99"/>
    <w:rsid w:val="00EF68E6"/>
    <w:rPr>
      <w:b/>
      <w:sz w:val="28"/>
      <w:szCs w:val="28"/>
    </w:rPr>
  </w:style>
  <w:style w:type="paragraph" w:customStyle="1" w:styleId="afffff5">
    <w:name w:val="ТЛ_Город и Дата"/>
    <w:basedOn w:val="a0"/>
    <w:link w:val="afffff6"/>
    <w:uiPriority w:val="99"/>
    <w:qFormat/>
    <w:rsid w:val="00EF68E6"/>
    <w:pPr>
      <w:suppressAutoHyphens w:val="0"/>
      <w:jc w:val="center"/>
    </w:pPr>
    <w:rPr>
      <w:sz w:val="28"/>
      <w:szCs w:val="28"/>
    </w:rPr>
  </w:style>
  <w:style w:type="character" w:customStyle="1" w:styleId="afffff6">
    <w:name w:val="ТЛ_Город и Дата Знак"/>
    <w:link w:val="afffff5"/>
    <w:uiPriority w:val="99"/>
    <w:rsid w:val="00EF68E6"/>
    <w:rPr>
      <w:sz w:val="28"/>
      <w:szCs w:val="28"/>
    </w:rPr>
  </w:style>
  <w:style w:type="paragraph" w:customStyle="1" w:styleId="afffff7">
    <w:name w:val="АД_Наименование Разделов"/>
    <w:basedOn w:val="10"/>
    <w:link w:val="afffff8"/>
    <w:uiPriority w:val="99"/>
    <w:qFormat/>
    <w:rsid w:val="00EF68E6"/>
    <w:pPr>
      <w:suppressAutoHyphens w:val="0"/>
    </w:pPr>
    <w:rPr>
      <w:kern w:val="28"/>
      <w:sz w:val="28"/>
    </w:rPr>
  </w:style>
  <w:style w:type="character" w:customStyle="1" w:styleId="afffff8">
    <w:name w:val="АД_Наименование Разделов Знак"/>
    <w:link w:val="afffff7"/>
    <w:uiPriority w:val="99"/>
    <w:rsid w:val="00EF68E6"/>
    <w:rPr>
      <w:b/>
      <w:kern w:val="28"/>
      <w:sz w:val="28"/>
    </w:rPr>
  </w:style>
  <w:style w:type="paragraph" w:customStyle="1" w:styleId="afffff9">
    <w:name w:val="АД_Наименование главы с нумерацией"/>
    <w:basedOn w:val="2f8"/>
    <w:link w:val="afffffa"/>
    <w:uiPriority w:val="99"/>
    <w:qFormat/>
    <w:rsid w:val="00EF68E6"/>
    <w:rPr>
      <w:b w:val="0"/>
    </w:rPr>
  </w:style>
  <w:style w:type="character" w:customStyle="1" w:styleId="afffffa">
    <w:name w:val="АД_Глава Знак"/>
    <w:basedOn w:val="2f9"/>
    <w:link w:val="afffff9"/>
    <w:uiPriority w:val="99"/>
    <w:rsid w:val="00EF68E6"/>
    <w:rPr>
      <w:b/>
      <w:bCs/>
      <w:sz w:val="24"/>
      <w:szCs w:val="24"/>
    </w:rPr>
  </w:style>
  <w:style w:type="paragraph" w:customStyle="1" w:styleId="afffffb">
    <w:name w:val="АД_Наименование главы без нумерации"/>
    <w:basedOn w:val="2"/>
    <w:link w:val="afffffc"/>
    <w:uiPriority w:val="99"/>
    <w:qFormat/>
    <w:rsid w:val="00EF68E6"/>
    <w:pPr>
      <w:numPr>
        <w:ilvl w:val="0"/>
        <w:numId w:val="0"/>
      </w:numPr>
      <w:suppressAutoHyphens w:val="0"/>
      <w:spacing w:after="0"/>
    </w:pPr>
    <w:rPr>
      <w:bCs/>
      <w:sz w:val="24"/>
      <w:szCs w:val="24"/>
      <w:lang w:eastAsia="ru-RU"/>
    </w:rPr>
  </w:style>
  <w:style w:type="character" w:customStyle="1" w:styleId="afffffc">
    <w:name w:val="АД_Наименование главы без нумерации Знак"/>
    <w:basedOn w:val="2d"/>
    <w:link w:val="afffffb"/>
    <w:uiPriority w:val="99"/>
    <w:rsid w:val="00EF68E6"/>
    <w:rPr>
      <w:rFonts w:ascii="Times New Roman" w:eastAsia="Times New Roman" w:hAnsi="Times New Roman" w:cs="Times New Roman"/>
      <w:b/>
      <w:bCs/>
      <w:i/>
      <w:iCs/>
      <w:sz w:val="24"/>
      <w:szCs w:val="24"/>
    </w:rPr>
  </w:style>
  <w:style w:type="paragraph" w:customStyle="1" w:styleId="afffffd">
    <w:name w:val="АД_Нумерованный пункт"/>
    <w:basedOn w:val="3d"/>
    <w:link w:val="afffffe"/>
    <w:uiPriority w:val="99"/>
    <w:qFormat/>
    <w:rsid w:val="00EF68E6"/>
    <w:pPr>
      <w:tabs>
        <w:tab w:val="clear" w:pos="972"/>
        <w:tab w:val="num" w:pos="720"/>
      </w:tabs>
      <w:ind w:left="720" w:hanging="720"/>
    </w:pPr>
    <w:rPr>
      <w:rFonts w:ascii="Times New Roman" w:hAnsi="Times New Roman"/>
    </w:rPr>
  </w:style>
  <w:style w:type="character" w:customStyle="1" w:styleId="afffffe">
    <w:name w:val="АД_Нумерованный пункт Знак"/>
    <w:basedOn w:val="3e"/>
    <w:link w:val="afffffd"/>
    <w:uiPriority w:val="99"/>
    <w:rsid w:val="00EF68E6"/>
    <w:rPr>
      <w:rFonts w:ascii="Arial" w:hAnsi="Arial"/>
      <w:b/>
      <w:sz w:val="24"/>
    </w:rPr>
  </w:style>
  <w:style w:type="paragraph" w:customStyle="1" w:styleId="affffff">
    <w:name w:val="АД_Нумерованный подпункт"/>
    <w:basedOn w:val="a0"/>
    <w:link w:val="affffff0"/>
    <w:uiPriority w:val="99"/>
    <w:qFormat/>
    <w:rsid w:val="00EF68E6"/>
    <w:pPr>
      <w:tabs>
        <w:tab w:val="left" w:pos="720"/>
      </w:tabs>
      <w:suppressAutoHyphens w:val="0"/>
      <w:ind w:left="720" w:hanging="720"/>
      <w:jc w:val="both"/>
    </w:pPr>
  </w:style>
  <w:style w:type="character" w:customStyle="1" w:styleId="affffff0">
    <w:name w:val="АД_Нумерованный подпункт Знак"/>
    <w:link w:val="affffff"/>
    <w:uiPriority w:val="99"/>
    <w:rsid w:val="00EF68E6"/>
    <w:rPr>
      <w:sz w:val="24"/>
      <w:szCs w:val="24"/>
    </w:rPr>
  </w:style>
  <w:style w:type="paragraph" w:customStyle="1" w:styleId="affffff1">
    <w:name w:val="АД_Основной текст"/>
    <w:basedOn w:val="a0"/>
    <w:link w:val="affffff2"/>
    <w:uiPriority w:val="99"/>
    <w:qFormat/>
    <w:rsid w:val="00EF68E6"/>
    <w:pPr>
      <w:suppressAutoHyphens w:val="0"/>
      <w:ind w:firstLine="567"/>
      <w:jc w:val="both"/>
    </w:pPr>
  </w:style>
  <w:style w:type="character" w:customStyle="1" w:styleId="affffff2">
    <w:name w:val="АД_Основной текст Знак"/>
    <w:link w:val="affffff1"/>
    <w:uiPriority w:val="99"/>
    <w:rsid w:val="00EF68E6"/>
    <w:rPr>
      <w:sz w:val="24"/>
      <w:szCs w:val="24"/>
    </w:rPr>
  </w:style>
  <w:style w:type="paragraph" w:customStyle="1" w:styleId="1ffc">
    <w:name w:val="Стиль АД_Список 1"/>
    <w:aliases w:val="2,3 + полужирный курсив"/>
    <w:basedOn w:val="a0"/>
    <w:uiPriority w:val="99"/>
    <w:rsid w:val="00EF68E6"/>
    <w:pPr>
      <w:tabs>
        <w:tab w:val="left" w:pos="720"/>
        <w:tab w:val="num" w:pos="1440"/>
      </w:tabs>
      <w:suppressAutoHyphens w:val="0"/>
      <w:ind w:left="1224" w:hanging="504"/>
      <w:jc w:val="both"/>
    </w:pPr>
    <w:rPr>
      <w:b/>
      <w:bCs/>
      <w:i/>
      <w:iCs/>
      <w:lang w:eastAsia="ru-RU"/>
    </w:rPr>
  </w:style>
  <w:style w:type="paragraph" w:customStyle="1" w:styleId="affffff3">
    <w:name w:val="АД_Заголовки таблиц"/>
    <w:basedOn w:val="a0"/>
    <w:uiPriority w:val="99"/>
    <w:qFormat/>
    <w:rsid w:val="00EF68E6"/>
    <w:pPr>
      <w:suppressAutoHyphens w:val="0"/>
      <w:jc w:val="center"/>
    </w:pPr>
    <w:rPr>
      <w:b/>
      <w:bCs/>
      <w:lang w:eastAsia="ru-RU"/>
    </w:rPr>
  </w:style>
  <w:style w:type="paragraph" w:styleId="affffff4">
    <w:name w:val="TOC Heading"/>
    <w:basedOn w:val="10"/>
    <w:next w:val="a0"/>
    <w:uiPriority w:val="99"/>
    <w:qFormat/>
    <w:rsid w:val="00EF68E6"/>
    <w:pPr>
      <w:keepLines/>
      <w:suppressAutoHyphens w:val="0"/>
      <w:spacing w:before="480" w:after="0" w:line="276" w:lineRule="auto"/>
      <w:jc w:val="left"/>
      <w:outlineLvl w:val="9"/>
    </w:pPr>
    <w:rPr>
      <w:rFonts w:ascii="Cambria" w:hAnsi="Cambria"/>
      <w:bCs/>
      <w:color w:val="365F91"/>
      <w:kern w:val="0"/>
      <w:sz w:val="28"/>
      <w:szCs w:val="28"/>
      <w:lang w:eastAsia="en-US"/>
    </w:rPr>
  </w:style>
  <w:style w:type="paragraph" w:customStyle="1" w:styleId="affffff5">
    <w:name w:val="АД_Основной текст по центру полужирный"/>
    <w:basedOn w:val="a0"/>
    <w:link w:val="affffff6"/>
    <w:uiPriority w:val="99"/>
    <w:qFormat/>
    <w:rsid w:val="00EF68E6"/>
    <w:pPr>
      <w:suppressAutoHyphens w:val="0"/>
      <w:ind w:firstLine="567"/>
      <w:jc w:val="center"/>
    </w:pPr>
    <w:rPr>
      <w:b/>
    </w:rPr>
  </w:style>
  <w:style w:type="character" w:customStyle="1" w:styleId="affffff6">
    <w:name w:val="АД_Основной текст по центру полужирный Знак"/>
    <w:link w:val="affffff5"/>
    <w:uiPriority w:val="99"/>
    <w:rsid w:val="00EF68E6"/>
    <w:rPr>
      <w:b/>
      <w:sz w:val="24"/>
      <w:szCs w:val="24"/>
    </w:rPr>
  </w:style>
  <w:style w:type="paragraph" w:customStyle="1" w:styleId="3f">
    <w:name w:val="АД_Текст отступ 3"/>
    <w:aliases w:val="25"/>
    <w:basedOn w:val="a0"/>
    <w:link w:val="3f0"/>
    <w:uiPriority w:val="99"/>
    <w:qFormat/>
    <w:rsid w:val="00EF68E6"/>
    <w:pPr>
      <w:suppressAutoHyphens w:val="0"/>
      <w:ind w:left="1418"/>
      <w:jc w:val="both"/>
    </w:pPr>
  </w:style>
  <w:style w:type="character" w:customStyle="1" w:styleId="3f0">
    <w:name w:val="АД_Текст отступ 3 Знак"/>
    <w:aliases w:val="25 Знак"/>
    <w:link w:val="3f"/>
    <w:uiPriority w:val="99"/>
    <w:rsid w:val="00EF68E6"/>
    <w:rPr>
      <w:sz w:val="24"/>
      <w:szCs w:val="24"/>
    </w:rPr>
  </w:style>
  <w:style w:type="paragraph" w:customStyle="1" w:styleId="47">
    <w:name w:val="АД_Нумерованный подпункт 4 уровня"/>
    <w:basedOn w:val="affffff"/>
    <w:link w:val="48"/>
    <w:uiPriority w:val="99"/>
    <w:qFormat/>
    <w:rsid w:val="00EF68E6"/>
    <w:pPr>
      <w:numPr>
        <w:ilvl w:val="3"/>
      </w:numPr>
      <w:tabs>
        <w:tab w:val="clear" w:pos="720"/>
        <w:tab w:val="num" w:pos="993"/>
      </w:tabs>
      <w:ind w:left="993" w:hanging="993"/>
    </w:pPr>
  </w:style>
  <w:style w:type="character" w:customStyle="1" w:styleId="48">
    <w:name w:val="АД_Нумерованный подпункт 4 уровня Знак"/>
    <w:basedOn w:val="affffff0"/>
    <w:link w:val="47"/>
    <w:uiPriority w:val="99"/>
    <w:rsid w:val="00EF68E6"/>
    <w:rPr>
      <w:sz w:val="24"/>
      <w:szCs w:val="24"/>
    </w:rPr>
  </w:style>
  <w:style w:type="paragraph" w:customStyle="1" w:styleId="affffff7">
    <w:name w:val="АД_Список абв"/>
    <w:basedOn w:val="a0"/>
    <w:uiPriority w:val="99"/>
    <w:rsid w:val="00EF68E6"/>
    <w:pPr>
      <w:suppressAutoHyphens w:val="0"/>
      <w:ind w:left="1429" w:hanging="360"/>
      <w:jc w:val="both"/>
    </w:pPr>
    <w:rPr>
      <w:lang w:eastAsia="ru-RU"/>
    </w:rPr>
  </w:style>
  <w:style w:type="paragraph" w:customStyle="1" w:styleId="1ffd">
    <w:name w:val="Обычный1"/>
    <w:uiPriority w:val="99"/>
    <w:rsid w:val="00EF68E6"/>
    <w:pPr>
      <w:widowControl w:val="0"/>
      <w:snapToGrid w:val="0"/>
      <w:spacing w:line="300" w:lineRule="auto"/>
      <w:ind w:firstLine="720"/>
      <w:jc w:val="both"/>
    </w:pPr>
    <w:rPr>
      <w:sz w:val="24"/>
    </w:rPr>
  </w:style>
  <w:style w:type="paragraph" w:styleId="affffff8">
    <w:name w:val="Block Text"/>
    <w:basedOn w:val="a0"/>
    <w:uiPriority w:val="99"/>
    <w:rsid w:val="00EF68E6"/>
    <w:pPr>
      <w:suppressAutoHyphens w:val="0"/>
      <w:spacing w:after="120"/>
      <w:ind w:left="1440" w:right="1440"/>
      <w:jc w:val="both"/>
    </w:pPr>
    <w:rPr>
      <w:szCs w:val="20"/>
      <w:lang w:eastAsia="ru-RU"/>
    </w:rPr>
  </w:style>
  <w:style w:type="paragraph" w:customStyle="1" w:styleId="WW-2">
    <w:name w:val="WW-Основной текст с отступом 2"/>
    <w:basedOn w:val="a0"/>
    <w:uiPriority w:val="99"/>
    <w:rsid w:val="00EF68E6"/>
    <w:pPr>
      <w:ind w:left="-540"/>
      <w:jc w:val="both"/>
    </w:pPr>
    <w:rPr>
      <w:rFonts w:ascii="Arial" w:hAnsi="Arial" w:cs="Arial"/>
      <w:sz w:val="18"/>
      <w:lang w:eastAsia="ar-SA"/>
    </w:rPr>
  </w:style>
  <w:style w:type="paragraph" w:customStyle="1" w:styleId="WW-3">
    <w:name w:val="WW-Основной текст с отступом 3"/>
    <w:basedOn w:val="a0"/>
    <w:uiPriority w:val="99"/>
    <w:rsid w:val="00EF68E6"/>
    <w:pPr>
      <w:ind w:left="-540"/>
      <w:jc w:val="both"/>
    </w:pPr>
    <w:rPr>
      <w:rFonts w:ascii="Arial" w:hAnsi="Arial" w:cs="Arial"/>
      <w:sz w:val="17"/>
      <w:lang w:eastAsia="ar-SA"/>
    </w:rPr>
  </w:style>
  <w:style w:type="paragraph" w:customStyle="1" w:styleId="affffff9">
    <w:name w:val="Список нум."/>
    <w:basedOn w:val="a0"/>
    <w:uiPriority w:val="99"/>
    <w:rsid w:val="00EF68E6"/>
    <w:pPr>
      <w:keepNext/>
      <w:tabs>
        <w:tab w:val="num" w:pos="360"/>
        <w:tab w:val="left" w:pos="1701"/>
      </w:tabs>
      <w:suppressAutoHyphens w:val="0"/>
      <w:spacing w:before="120" w:after="120" w:line="360" w:lineRule="auto"/>
      <w:ind w:left="360" w:hanging="360"/>
    </w:pPr>
    <w:rPr>
      <w:rFonts w:ascii="Arial" w:hAnsi="Arial"/>
      <w:szCs w:val="20"/>
      <w:lang w:eastAsia="ru-RU"/>
    </w:rPr>
  </w:style>
  <w:style w:type="paragraph" w:customStyle="1" w:styleId="1VI">
    <w:name w:val="Заголовок 1 (раздел VI)"/>
    <w:basedOn w:val="10"/>
    <w:uiPriority w:val="99"/>
    <w:rsid w:val="00EF68E6"/>
    <w:pPr>
      <w:keepLines/>
      <w:widowControl w:val="0"/>
      <w:tabs>
        <w:tab w:val="num" w:pos="643"/>
      </w:tabs>
      <w:ind w:left="643" w:right="567" w:firstLine="709"/>
    </w:pPr>
    <w:rPr>
      <w:rFonts w:ascii="Arial" w:hAnsi="Arial" w:cs="Arial"/>
      <w:bCs/>
      <w:kern w:val="32"/>
      <w:sz w:val="28"/>
      <w:szCs w:val="32"/>
      <w:lang w:eastAsia="ru-RU"/>
    </w:rPr>
  </w:style>
  <w:style w:type="paragraph" w:customStyle="1" w:styleId="FR1">
    <w:name w:val="FR1"/>
    <w:uiPriority w:val="99"/>
    <w:rsid w:val="00EF68E6"/>
    <w:pPr>
      <w:widowControl w:val="0"/>
      <w:spacing w:before="200"/>
      <w:ind w:left="40" w:firstLine="680"/>
      <w:jc w:val="both"/>
    </w:pPr>
    <w:rPr>
      <w:rFonts w:ascii="Arial" w:hAnsi="Arial"/>
      <w:snapToGrid w:val="0"/>
    </w:rPr>
  </w:style>
  <w:style w:type="paragraph" w:customStyle="1" w:styleId="FR2">
    <w:name w:val="FR2"/>
    <w:uiPriority w:val="99"/>
    <w:rsid w:val="00EF68E6"/>
    <w:pPr>
      <w:widowControl w:val="0"/>
      <w:spacing w:before="20"/>
      <w:jc w:val="center"/>
    </w:pPr>
    <w:rPr>
      <w:rFonts w:ascii="Arial" w:hAnsi="Arial"/>
      <w:snapToGrid w:val="0"/>
      <w:sz w:val="24"/>
    </w:rPr>
  </w:style>
  <w:style w:type="paragraph" w:customStyle="1" w:styleId="3f1">
    <w:name w:val="Стиль3 Знак Знак"/>
    <w:basedOn w:val="2f"/>
    <w:uiPriority w:val="99"/>
    <w:rsid w:val="00EF68E6"/>
    <w:pPr>
      <w:widowControl w:val="0"/>
      <w:tabs>
        <w:tab w:val="num" w:pos="227"/>
      </w:tabs>
      <w:adjustRightInd w:val="0"/>
      <w:spacing w:after="0" w:line="240" w:lineRule="auto"/>
      <w:ind w:left="0"/>
      <w:textAlignment w:val="baseline"/>
    </w:pPr>
    <w:rPr>
      <w:szCs w:val="20"/>
    </w:rPr>
  </w:style>
  <w:style w:type="paragraph" w:customStyle="1" w:styleId="03zagolovok2">
    <w:name w:val="03zagolovok2"/>
    <w:basedOn w:val="a0"/>
    <w:uiPriority w:val="99"/>
    <w:rsid w:val="00EF68E6"/>
    <w:pPr>
      <w:keepNext/>
      <w:suppressAutoHyphens w:val="0"/>
      <w:spacing w:before="360" w:after="120" w:line="360" w:lineRule="atLeast"/>
      <w:outlineLvl w:val="1"/>
    </w:pPr>
    <w:rPr>
      <w:rFonts w:ascii="GaramondC" w:hAnsi="GaramondC"/>
      <w:b/>
      <w:color w:val="000000"/>
      <w:sz w:val="28"/>
      <w:szCs w:val="28"/>
      <w:lang w:eastAsia="ru-RU"/>
    </w:rPr>
  </w:style>
  <w:style w:type="paragraph" w:customStyle="1" w:styleId="affffffa">
    <w:name w:val="текст"/>
    <w:uiPriority w:val="99"/>
    <w:rsid w:val="00EF68E6"/>
    <w:pPr>
      <w:autoSpaceDE w:val="0"/>
      <w:autoSpaceDN w:val="0"/>
      <w:adjustRightInd w:val="0"/>
      <w:jc w:val="both"/>
    </w:pPr>
    <w:rPr>
      <w:rFonts w:ascii="SchoolBookC" w:hAnsi="SchoolBookC"/>
      <w:color w:val="000000"/>
      <w:sz w:val="24"/>
    </w:rPr>
  </w:style>
  <w:style w:type="paragraph" w:customStyle="1" w:styleId="affffffb">
    <w:name w:val="втяжка"/>
    <w:basedOn w:val="1ffe"/>
    <w:next w:val="1ffe"/>
    <w:uiPriority w:val="99"/>
    <w:rsid w:val="00EF68E6"/>
    <w:pPr>
      <w:tabs>
        <w:tab w:val="left" w:pos="567"/>
      </w:tabs>
      <w:spacing w:before="57"/>
      <w:ind w:left="567" w:hanging="567"/>
    </w:pPr>
  </w:style>
  <w:style w:type="paragraph" w:customStyle="1" w:styleId="1ffe">
    <w:name w:val="текст1"/>
    <w:uiPriority w:val="99"/>
    <w:rsid w:val="00EF68E6"/>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EF68E6"/>
    <w:pPr>
      <w:suppressAutoHyphens w:val="0"/>
      <w:spacing w:before="100" w:beforeAutospacing="1" w:after="100" w:afterAutospacing="1"/>
    </w:pPr>
    <w:rPr>
      <w:rFonts w:ascii="Tahoma" w:hAnsi="Tahoma"/>
      <w:sz w:val="20"/>
      <w:szCs w:val="20"/>
      <w:lang w:val="en-US" w:eastAsia="en-US"/>
    </w:rPr>
  </w:style>
  <w:style w:type="paragraph" w:customStyle="1" w:styleId="CharChar">
    <w:name w:val="Char Char"/>
    <w:basedOn w:val="a0"/>
    <w:uiPriority w:val="99"/>
    <w:rsid w:val="00EF68E6"/>
    <w:pPr>
      <w:suppressAutoHyphens w:val="0"/>
      <w:spacing w:before="100" w:beforeAutospacing="1" w:after="100" w:afterAutospacing="1"/>
    </w:pPr>
    <w:rPr>
      <w:rFonts w:ascii="Tahoma" w:hAnsi="Tahoma"/>
      <w:sz w:val="20"/>
      <w:szCs w:val="20"/>
      <w:lang w:val="en-US" w:eastAsia="en-US"/>
    </w:rPr>
  </w:style>
  <w:style w:type="paragraph" w:customStyle="1" w:styleId="affffffc">
    <w:name w:val="Знак Знак Знак Знак Знак Знак Знак Знак Знак Знак Знак Знак"/>
    <w:basedOn w:val="a0"/>
    <w:uiPriority w:val="99"/>
    <w:rsid w:val="00EF68E6"/>
    <w:pPr>
      <w:suppressAutoHyphens w:val="0"/>
      <w:spacing w:after="160" w:line="240" w:lineRule="exact"/>
    </w:pPr>
    <w:rPr>
      <w:rFonts w:ascii="Verdana" w:hAnsi="Verdana"/>
      <w:lang w:val="en-US" w:eastAsia="en-US"/>
    </w:rPr>
  </w:style>
  <w:style w:type="paragraph" w:customStyle="1" w:styleId="1fff">
    <w:name w:val="Знак1 Знак Знак Знак Знак Знак Знак Знак Знак Знак"/>
    <w:basedOn w:val="a0"/>
    <w:next w:val="2"/>
    <w:autoRedefine/>
    <w:uiPriority w:val="99"/>
    <w:rsid w:val="00EF68E6"/>
    <w:pPr>
      <w:suppressAutoHyphens w:val="0"/>
      <w:spacing w:after="160" w:line="240" w:lineRule="exact"/>
    </w:pPr>
    <w:rPr>
      <w:szCs w:val="20"/>
      <w:lang w:val="en-US" w:eastAsia="en-US"/>
    </w:rPr>
  </w:style>
  <w:style w:type="paragraph" w:customStyle="1" w:styleId="1fff0">
    <w:name w:val="Знак Знак Знак Знак Знак Знак Знак Знак Знак Знак Знак Знак Знак Знак1 Знак"/>
    <w:basedOn w:val="a0"/>
    <w:uiPriority w:val="99"/>
    <w:rsid w:val="00EF68E6"/>
    <w:pPr>
      <w:suppressAutoHyphens w:val="0"/>
      <w:spacing w:after="160" w:line="240" w:lineRule="exact"/>
    </w:pPr>
    <w:rPr>
      <w:rFonts w:ascii="Verdana" w:hAnsi="Verdana"/>
      <w:lang w:val="en-US" w:eastAsia="en-US"/>
    </w:rPr>
  </w:style>
  <w:style w:type="paragraph" w:customStyle="1" w:styleId="xl57">
    <w:name w:val="xl57"/>
    <w:basedOn w:val="a0"/>
    <w:uiPriority w:val="99"/>
    <w:rsid w:val="00EF68E6"/>
    <w:pPr>
      <w:suppressAutoHyphens w:val="0"/>
      <w:spacing w:before="100" w:beforeAutospacing="1" w:after="100" w:afterAutospacing="1"/>
      <w:jc w:val="center"/>
    </w:pPr>
    <w:rPr>
      <w:b/>
      <w:bCs/>
      <w:lang w:eastAsia="ru-RU"/>
    </w:rPr>
  </w:style>
  <w:style w:type="paragraph" w:customStyle="1" w:styleId="02statia1">
    <w:name w:val="02statia1"/>
    <w:basedOn w:val="a0"/>
    <w:uiPriority w:val="99"/>
    <w:rsid w:val="00EF68E6"/>
    <w:pPr>
      <w:keepNext/>
      <w:suppressAutoHyphens w:val="0"/>
      <w:spacing w:before="280" w:line="320" w:lineRule="atLeast"/>
      <w:ind w:left="1134" w:right="851" w:hanging="578"/>
      <w:outlineLvl w:val="2"/>
    </w:pPr>
    <w:rPr>
      <w:rFonts w:ascii="GaramondNarrowC" w:hAnsi="GaramondNarrowC"/>
      <w:b/>
      <w:lang w:eastAsia="ru-RU"/>
    </w:rPr>
  </w:style>
  <w:style w:type="character" w:customStyle="1" w:styleId="1fff1">
    <w:name w:val="Схема документа Знак1"/>
    <w:basedOn w:val="a1"/>
    <w:link w:val="affffffd"/>
    <w:uiPriority w:val="99"/>
    <w:semiHidden/>
    <w:rsid w:val="00EF68E6"/>
    <w:rPr>
      <w:rFonts w:ascii="Tahoma" w:hAnsi="Tahoma" w:cs="Tahoma"/>
      <w:shd w:val="clear" w:color="auto" w:fill="000080"/>
    </w:rPr>
  </w:style>
  <w:style w:type="paragraph" w:styleId="affffffd">
    <w:name w:val="Document Map"/>
    <w:basedOn w:val="a0"/>
    <w:link w:val="1fff1"/>
    <w:uiPriority w:val="99"/>
    <w:semiHidden/>
    <w:rsid w:val="00EF68E6"/>
    <w:pPr>
      <w:shd w:val="clear" w:color="auto" w:fill="000080"/>
      <w:suppressAutoHyphens w:val="0"/>
      <w:jc w:val="both"/>
    </w:pPr>
    <w:rPr>
      <w:rFonts w:ascii="Tahoma" w:hAnsi="Tahoma" w:cs="Tahoma"/>
      <w:sz w:val="20"/>
      <w:szCs w:val="20"/>
      <w:lang w:eastAsia="ru-RU"/>
    </w:rPr>
  </w:style>
  <w:style w:type="character" w:styleId="affffffe">
    <w:name w:val="Strong"/>
    <w:uiPriority w:val="99"/>
    <w:qFormat/>
    <w:rsid w:val="00EF68E6"/>
    <w:rPr>
      <w:b/>
      <w:bCs/>
    </w:rPr>
  </w:style>
  <w:style w:type="character" w:customStyle="1" w:styleId="FontStyle12">
    <w:name w:val="Font Style12"/>
    <w:basedOn w:val="a1"/>
    <w:rsid w:val="00EF68E6"/>
    <w:rPr>
      <w:rFonts w:ascii="Times New Roman" w:hAnsi="Times New Roman" w:cs="Times New Roman"/>
      <w:sz w:val="20"/>
      <w:szCs w:val="20"/>
    </w:rPr>
  </w:style>
  <w:style w:type="paragraph" w:customStyle="1" w:styleId="xl63">
    <w:name w:val="xl63"/>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8"/>
      <w:szCs w:val="18"/>
      <w:lang w:eastAsia="ru-RU"/>
    </w:rPr>
  </w:style>
  <w:style w:type="paragraph" w:customStyle="1" w:styleId="xl64">
    <w:name w:val="xl64"/>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paragraph" w:customStyle="1" w:styleId="xl65">
    <w:name w:val="xl65"/>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xl66">
    <w:name w:val="xl66"/>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paragraph" w:customStyle="1" w:styleId="xl67">
    <w:name w:val="xl67"/>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6"/>
      <w:szCs w:val="16"/>
      <w:lang w:eastAsia="ru-RU"/>
    </w:rPr>
  </w:style>
  <w:style w:type="paragraph" w:customStyle="1" w:styleId="xl68">
    <w:name w:val="xl68"/>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69">
    <w:name w:val="xl69"/>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eastAsia="ru-RU"/>
    </w:rPr>
  </w:style>
  <w:style w:type="paragraph" w:customStyle="1" w:styleId="xl70">
    <w:name w:val="xl70"/>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71">
    <w:name w:val="xl71"/>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2">
    <w:name w:val="xl72"/>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3">
    <w:name w:val="xl73"/>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4">
    <w:name w:val="xl74"/>
    <w:basedOn w:val="a0"/>
    <w:rsid w:val="00EF68E6"/>
    <w:pPr>
      <w:suppressAutoHyphens w:val="0"/>
      <w:spacing w:before="100" w:beforeAutospacing="1" w:after="100" w:afterAutospacing="1"/>
      <w:ind w:firstLineChars="200" w:firstLine="200"/>
      <w:textAlignment w:val="center"/>
    </w:pPr>
    <w:rPr>
      <w:rFonts w:ascii="Times" w:eastAsia="MS Mincho" w:hAnsi="Times"/>
      <w:sz w:val="20"/>
      <w:szCs w:val="20"/>
      <w:lang w:eastAsia="en-US"/>
    </w:rPr>
  </w:style>
  <w:style w:type="paragraph" w:customStyle="1" w:styleId="xl75">
    <w:name w:val="xl75"/>
    <w:basedOn w:val="a0"/>
    <w:rsid w:val="00EF68E6"/>
    <w:pPr>
      <w:suppressAutoHyphens w:val="0"/>
      <w:spacing w:before="100" w:beforeAutospacing="1" w:after="100" w:afterAutospacing="1"/>
    </w:pPr>
    <w:rPr>
      <w:rFonts w:ascii="Times" w:eastAsia="MS Mincho" w:hAnsi="Times"/>
      <w:sz w:val="20"/>
      <w:szCs w:val="20"/>
      <w:lang w:eastAsia="en-US"/>
    </w:rPr>
  </w:style>
  <w:style w:type="paragraph" w:customStyle="1" w:styleId="xl76">
    <w:name w:val="xl76"/>
    <w:basedOn w:val="a0"/>
    <w:rsid w:val="00EF68E6"/>
    <w:pPr>
      <w:suppressAutoHyphens w:val="0"/>
      <w:spacing w:before="100" w:beforeAutospacing="1" w:after="100" w:afterAutospacing="1"/>
      <w:textAlignment w:val="center"/>
    </w:pPr>
    <w:rPr>
      <w:rFonts w:ascii="Times" w:eastAsia="MS Mincho" w:hAnsi="Times"/>
      <w:sz w:val="20"/>
      <w:szCs w:val="20"/>
      <w:lang w:eastAsia="en-US"/>
    </w:rPr>
  </w:style>
  <w:style w:type="paragraph" w:customStyle="1" w:styleId="xl77">
    <w:name w:val="xl77"/>
    <w:basedOn w:val="a0"/>
    <w:rsid w:val="00EF68E6"/>
    <w:pPr>
      <w:suppressAutoHyphens w:val="0"/>
      <w:spacing w:before="100" w:beforeAutospacing="1" w:after="100" w:afterAutospacing="1"/>
    </w:pPr>
    <w:rPr>
      <w:rFonts w:ascii="Times" w:eastAsia="MS Mincho" w:hAnsi="Times"/>
      <w:b/>
      <w:bCs/>
      <w:color w:val="FF0000"/>
      <w:sz w:val="20"/>
      <w:szCs w:val="20"/>
      <w:lang w:eastAsia="en-US"/>
    </w:rPr>
  </w:style>
  <w:style w:type="paragraph" w:customStyle="1" w:styleId="xl78">
    <w:name w:val="xl78"/>
    <w:basedOn w:val="a0"/>
    <w:rsid w:val="00EF68E6"/>
    <w:pPr>
      <w:suppressAutoHyphens w:val="0"/>
      <w:spacing w:before="100" w:beforeAutospacing="1" w:after="100" w:afterAutospacing="1"/>
    </w:pPr>
    <w:rPr>
      <w:rFonts w:ascii="Times" w:eastAsia="MS Mincho" w:hAnsi="Times"/>
      <w:color w:val="FF0000"/>
      <w:sz w:val="20"/>
      <w:szCs w:val="20"/>
      <w:lang w:eastAsia="en-US"/>
    </w:rPr>
  </w:style>
  <w:style w:type="paragraph" w:customStyle="1" w:styleId="xl79">
    <w:name w:val="xl79"/>
    <w:basedOn w:val="a0"/>
    <w:rsid w:val="00EF68E6"/>
    <w:pPr>
      <w:suppressAutoHyphens w:val="0"/>
      <w:spacing w:before="100" w:beforeAutospacing="1" w:after="100" w:afterAutospacing="1"/>
    </w:pPr>
    <w:rPr>
      <w:rFonts w:ascii="Times" w:eastAsia="MS Mincho" w:hAnsi="Times"/>
      <w:b/>
      <w:bCs/>
      <w:sz w:val="20"/>
      <w:szCs w:val="20"/>
      <w:lang w:eastAsia="en-US"/>
    </w:rPr>
  </w:style>
  <w:style w:type="paragraph" w:customStyle="1" w:styleId="xl80">
    <w:name w:val="xl80"/>
    <w:basedOn w:val="a0"/>
    <w:rsid w:val="00EF68E6"/>
    <w:pPr>
      <w:suppressAutoHyphens w:val="0"/>
      <w:spacing w:before="100" w:beforeAutospacing="1" w:after="100" w:afterAutospacing="1"/>
      <w:ind w:firstLineChars="100" w:firstLine="100"/>
    </w:pPr>
    <w:rPr>
      <w:rFonts w:ascii="Times" w:eastAsia="MS Mincho" w:hAnsi="Times"/>
      <w:sz w:val="20"/>
      <w:szCs w:val="20"/>
      <w:lang w:eastAsia="en-US"/>
    </w:rPr>
  </w:style>
  <w:style w:type="paragraph" w:customStyle="1" w:styleId="xl81">
    <w:name w:val="xl81"/>
    <w:basedOn w:val="a0"/>
    <w:rsid w:val="00EF68E6"/>
    <w:pPr>
      <w:suppressAutoHyphens w:val="0"/>
      <w:spacing w:before="100" w:beforeAutospacing="1" w:after="100" w:afterAutospacing="1"/>
      <w:ind w:firstLineChars="200" w:firstLine="200"/>
    </w:pPr>
    <w:rPr>
      <w:rFonts w:ascii="Times" w:eastAsia="MS Mincho" w:hAnsi="Times"/>
      <w:sz w:val="20"/>
      <w:szCs w:val="20"/>
      <w:lang w:eastAsia="en-US"/>
    </w:rPr>
  </w:style>
  <w:style w:type="paragraph" w:customStyle="1" w:styleId="xl83">
    <w:name w:val="xl83"/>
    <w:basedOn w:val="a0"/>
    <w:rsid w:val="00EF68E6"/>
    <w:pPr>
      <w:suppressAutoHyphens w:val="0"/>
      <w:spacing w:before="100" w:beforeAutospacing="1" w:after="100" w:afterAutospacing="1"/>
      <w:ind w:firstLineChars="100" w:firstLine="100"/>
    </w:pPr>
    <w:rPr>
      <w:rFonts w:ascii="Times" w:eastAsia="MS Mincho" w:hAnsi="Times"/>
      <w:sz w:val="20"/>
      <w:szCs w:val="20"/>
      <w:lang w:eastAsia="en-US"/>
    </w:rPr>
  </w:style>
  <w:style w:type="paragraph" w:customStyle="1" w:styleId="xl84">
    <w:name w:val="xl84"/>
    <w:basedOn w:val="a0"/>
    <w:rsid w:val="00EF68E6"/>
    <w:pPr>
      <w:suppressAutoHyphens w:val="0"/>
      <w:spacing w:before="100" w:beforeAutospacing="1" w:after="100" w:afterAutospacing="1"/>
    </w:pPr>
    <w:rPr>
      <w:rFonts w:ascii="Times" w:eastAsia="MS Mincho" w:hAnsi="Times"/>
      <w:color w:val="000000"/>
      <w:sz w:val="20"/>
      <w:szCs w:val="20"/>
      <w:lang w:eastAsia="en-US"/>
    </w:rPr>
  </w:style>
  <w:style w:type="paragraph" w:customStyle="1" w:styleId="xl85">
    <w:name w:val="xl85"/>
    <w:basedOn w:val="a0"/>
    <w:rsid w:val="00EF68E6"/>
    <w:pPr>
      <w:suppressAutoHyphens w:val="0"/>
      <w:spacing w:before="100" w:beforeAutospacing="1" w:after="100" w:afterAutospacing="1"/>
      <w:textAlignment w:val="center"/>
    </w:pPr>
    <w:rPr>
      <w:rFonts w:ascii="Times" w:eastAsia="MS Mincho" w:hAnsi="Times"/>
      <w:sz w:val="20"/>
      <w:szCs w:val="20"/>
      <w:lang w:eastAsia="en-US"/>
    </w:rPr>
  </w:style>
  <w:style w:type="paragraph" w:customStyle="1" w:styleId="xl86">
    <w:name w:val="xl86"/>
    <w:basedOn w:val="a0"/>
    <w:rsid w:val="00EF68E6"/>
    <w:pPr>
      <w:suppressAutoHyphens w:val="0"/>
      <w:spacing w:before="100" w:beforeAutospacing="1" w:after="100" w:afterAutospacing="1"/>
    </w:pPr>
    <w:rPr>
      <w:rFonts w:ascii="Times" w:eastAsia="MS Mincho" w:hAnsi="Times"/>
      <w:color w:val="FF0000"/>
      <w:sz w:val="20"/>
      <w:szCs w:val="20"/>
      <w:lang w:eastAsia="en-US"/>
    </w:rPr>
  </w:style>
  <w:style w:type="paragraph" w:customStyle="1" w:styleId="xl87">
    <w:name w:val="xl87"/>
    <w:basedOn w:val="a0"/>
    <w:uiPriority w:val="99"/>
    <w:rsid w:val="00EF68E6"/>
    <w:pPr>
      <w:suppressAutoHyphens w:val="0"/>
      <w:spacing w:before="100" w:beforeAutospacing="1" w:after="100" w:afterAutospacing="1"/>
      <w:ind w:firstLineChars="100" w:firstLine="100"/>
      <w:textAlignment w:val="center"/>
    </w:pPr>
    <w:rPr>
      <w:rFonts w:ascii="Times" w:eastAsia="MS Mincho" w:hAnsi="Times"/>
      <w:sz w:val="20"/>
      <w:szCs w:val="20"/>
      <w:lang w:eastAsia="en-US"/>
    </w:rPr>
  </w:style>
  <w:style w:type="paragraph" w:customStyle="1" w:styleId="xl88">
    <w:name w:val="xl88"/>
    <w:basedOn w:val="a0"/>
    <w:rsid w:val="00EF68E6"/>
    <w:pPr>
      <w:suppressAutoHyphens w:val="0"/>
      <w:spacing w:before="100" w:beforeAutospacing="1" w:after="100" w:afterAutospacing="1"/>
      <w:textAlignment w:val="center"/>
    </w:pPr>
    <w:rPr>
      <w:rFonts w:ascii="Times" w:eastAsia="MS Mincho" w:hAnsi="Times"/>
      <w:sz w:val="20"/>
      <w:szCs w:val="20"/>
      <w:lang w:eastAsia="en-US"/>
    </w:rPr>
  </w:style>
  <w:style w:type="paragraph" w:customStyle="1" w:styleId="xl89">
    <w:name w:val="xl89"/>
    <w:basedOn w:val="a0"/>
    <w:rsid w:val="00EF68E6"/>
    <w:pPr>
      <w:suppressAutoHyphens w:val="0"/>
      <w:spacing w:before="100" w:beforeAutospacing="1" w:after="100" w:afterAutospacing="1"/>
      <w:textAlignment w:val="center"/>
    </w:pPr>
    <w:rPr>
      <w:rFonts w:ascii="Times" w:eastAsia="MS Mincho" w:hAnsi="Times"/>
      <w:sz w:val="20"/>
      <w:szCs w:val="20"/>
      <w:lang w:eastAsia="en-US"/>
    </w:rPr>
  </w:style>
  <w:style w:type="paragraph" w:customStyle="1" w:styleId="xl90">
    <w:name w:val="xl90"/>
    <w:basedOn w:val="a0"/>
    <w:rsid w:val="00EF68E6"/>
    <w:pPr>
      <w:suppressAutoHyphens w:val="0"/>
      <w:spacing w:before="100" w:beforeAutospacing="1" w:after="100" w:afterAutospacing="1"/>
      <w:ind w:firstLineChars="200" w:firstLine="200"/>
    </w:pPr>
    <w:rPr>
      <w:rFonts w:ascii="Times" w:eastAsia="MS Mincho" w:hAnsi="Times"/>
      <w:sz w:val="20"/>
      <w:szCs w:val="20"/>
      <w:lang w:eastAsia="en-US"/>
    </w:rPr>
  </w:style>
  <w:style w:type="paragraph" w:customStyle="1" w:styleId="xl91">
    <w:name w:val="xl91"/>
    <w:basedOn w:val="a0"/>
    <w:rsid w:val="00EF68E6"/>
    <w:pPr>
      <w:suppressAutoHyphens w:val="0"/>
      <w:spacing w:before="100" w:beforeAutospacing="1" w:after="100" w:afterAutospacing="1"/>
      <w:ind w:firstLineChars="100" w:firstLine="100"/>
    </w:pPr>
    <w:rPr>
      <w:rFonts w:ascii="Times" w:eastAsia="MS Mincho" w:hAnsi="Times"/>
      <w:sz w:val="20"/>
      <w:szCs w:val="20"/>
      <w:lang w:eastAsia="en-US"/>
    </w:rPr>
  </w:style>
  <w:style w:type="paragraph" w:customStyle="1" w:styleId="xl92">
    <w:name w:val="xl92"/>
    <w:basedOn w:val="a0"/>
    <w:rsid w:val="00EF68E6"/>
    <w:pPr>
      <w:suppressAutoHyphens w:val="0"/>
      <w:spacing w:before="100" w:beforeAutospacing="1" w:after="100" w:afterAutospacing="1"/>
    </w:pPr>
    <w:rPr>
      <w:rFonts w:ascii="Times" w:eastAsia="MS Mincho" w:hAnsi="Times"/>
      <w:color w:val="000000"/>
      <w:sz w:val="20"/>
      <w:szCs w:val="20"/>
      <w:lang w:eastAsia="en-US"/>
    </w:rPr>
  </w:style>
  <w:style w:type="paragraph" w:customStyle="1" w:styleId="xl93">
    <w:name w:val="xl93"/>
    <w:basedOn w:val="a0"/>
    <w:rsid w:val="00EF68E6"/>
    <w:pPr>
      <w:suppressAutoHyphens w:val="0"/>
      <w:spacing w:before="100" w:beforeAutospacing="1" w:after="100" w:afterAutospacing="1"/>
    </w:pPr>
    <w:rPr>
      <w:rFonts w:ascii="Times" w:eastAsia="MS Mincho" w:hAnsi="Times"/>
      <w:sz w:val="20"/>
      <w:szCs w:val="20"/>
      <w:lang w:eastAsia="en-US"/>
    </w:rPr>
  </w:style>
  <w:style w:type="paragraph" w:customStyle="1" w:styleId="xl94">
    <w:name w:val="xl94"/>
    <w:basedOn w:val="a0"/>
    <w:rsid w:val="00EF68E6"/>
    <w:pPr>
      <w:suppressAutoHyphens w:val="0"/>
      <w:spacing w:before="100" w:beforeAutospacing="1" w:after="100" w:afterAutospacing="1"/>
    </w:pPr>
    <w:rPr>
      <w:rFonts w:ascii="Times" w:eastAsia="MS Mincho" w:hAnsi="Times"/>
      <w:color w:val="FF0000"/>
      <w:sz w:val="20"/>
      <w:szCs w:val="20"/>
      <w:lang w:eastAsia="en-US"/>
    </w:rPr>
  </w:style>
  <w:style w:type="paragraph" w:customStyle="1" w:styleId="xl95">
    <w:name w:val="xl95"/>
    <w:basedOn w:val="a0"/>
    <w:rsid w:val="00EF68E6"/>
    <w:pPr>
      <w:suppressAutoHyphens w:val="0"/>
      <w:spacing w:before="100" w:beforeAutospacing="1" w:after="100" w:afterAutospacing="1"/>
      <w:ind w:firstLineChars="100" w:firstLine="100"/>
    </w:pPr>
    <w:rPr>
      <w:rFonts w:ascii="Times" w:eastAsia="MS Mincho" w:hAnsi="Times"/>
      <w:sz w:val="20"/>
      <w:szCs w:val="20"/>
      <w:lang w:eastAsia="en-US"/>
    </w:rPr>
  </w:style>
  <w:style w:type="paragraph" w:customStyle="1" w:styleId="xl96">
    <w:name w:val="xl96"/>
    <w:basedOn w:val="a0"/>
    <w:rsid w:val="00EF68E6"/>
    <w:pPr>
      <w:suppressAutoHyphens w:val="0"/>
      <w:spacing w:before="100" w:beforeAutospacing="1" w:after="100" w:afterAutospacing="1"/>
      <w:ind w:firstLineChars="200" w:firstLine="200"/>
    </w:pPr>
    <w:rPr>
      <w:rFonts w:ascii="Times" w:eastAsia="MS Mincho" w:hAnsi="Times"/>
      <w:color w:val="FF0000"/>
      <w:sz w:val="20"/>
      <w:szCs w:val="20"/>
      <w:lang w:eastAsia="en-US"/>
    </w:rPr>
  </w:style>
  <w:style w:type="paragraph" w:customStyle="1" w:styleId="xl97">
    <w:name w:val="xl97"/>
    <w:basedOn w:val="a0"/>
    <w:rsid w:val="00EF68E6"/>
    <w:pPr>
      <w:suppressAutoHyphens w:val="0"/>
      <w:spacing w:before="100" w:beforeAutospacing="1" w:after="100" w:afterAutospacing="1"/>
      <w:ind w:firstLineChars="100" w:firstLine="100"/>
    </w:pPr>
    <w:rPr>
      <w:rFonts w:ascii="Times" w:eastAsia="MS Mincho" w:hAnsi="Times"/>
      <w:sz w:val="20"/>
      <w:szCs w:val="20"/>
      <w:lang w:eastAsia="en-US"/>
    </w:rPr>
  </w:style>
  <w:style w:type="paragraph" w:customStyle="1" w:styleId="xl98">
    <w:name w:val="xl98"/>
    <w:basedOn w:val="a0"/>
    <w:rsid w:val="00EF68E6"/>
    <w:pPr>
      <w:suppressAutoHyphens w:val="0"/>
      <w:spacing w:before="100" w:beforeAutospacing="1" w:after="100" w:afterAutospacing="1"/>
      <w:ind w:firstLineChars="300" w:firstLine="300"/>
    </w:pPr>
    <w:rPr>
      <w:rFonts w:ascii="Times" w:eastAsia="MS Mincho" w:hAnsi="Times"/>
      <w:sz w:val="20"/>
      <w:szCs w:val="20"/>
      <w:lang w:eastAsia="en-US"/>
    </w:rPr>
  </w:style>
  <w:style w:type="paragraph" w:customStyle="1" w:styleId="xl99">
    <w:name w:val="xl99"/>
    <w:basedOn w:val="a0"/>
    <w:rsid w:val="00EF68E6"/>
    <w:pPr>
      <w:suppressAutoHyphens w:val="0"/>
      <w:spacing w:before="100" w:beforeAutospacing="1" w:after="100" w:afterAutospacing="1"/>
      <w:ind w:firstLineChars="200" w:firstLine="200"/>
      <w:textAlignment w:val="center"/>
    </w:pPr>
    <w:rPr>
      <w:rFonts w:ascii="Times" w:eastAsia="MS Mincho" w:hAnsi="Times"/>
      <w:sz w:val="20"/>
      <w:szCs w:val="20"/>
      <w:lang w:eastAsia="en-US"/>
    </w:rPr>
  </w:style>
  <w:style w:type="paragraph" w:customStyle="1" w:styleId="xl100">
    <w:name w:val="xl100"/>
    <w:basedOn w:val="a0"/>
    <w:rsid w:val="00EF68E6"/>
    <w:pPr>
      <w:suppressAutoHyphens w:val="0"/>
      <w:spacing w:before="100" w:beforeAutospacing="1" w:after="100" w:afterAutospacing="1"/>
      <w:ind w:firstLineChars="200" w:firstLine="200"/>
    </w:pPr>
    <w:rPr>
      <w:rFonts w:ascii="Times" w:eastAsia="MS Mincho" w:hAnsi="Times"/>
      <w:sz w:val="20"/>
      <w:szCs w:val="20"/>
      <w:lang w:eastAsia="en-US"/>
    </w:rPr>
  </w:style>
  <w:style w:type="paragraph" w:customStyle="1" w:styleId="xl101">
    <w:name w:val="xl101"/>
    <w:basedOn w:val="a0"/>
    <w:rsid w:val="00EF68E6"/>
    <w:pPr>
      <w:suppressAutoHyphens w:val="0"/>
      <w:spacing w:before="100" w:beforeAutospacing="1" w:after="100" w:afterAutospacing="1"/>
      <w:ind w:firstLineChars="100" w:firstLine="100"/>
    </w:pPr>
    <w:rPr>
      <w:rFonts w:ascii="Times" w:eastAsia="MS Mincho" w:hAnsi="Times"/>
      <w:color w:val="000000"/>
      <w:sz w:val="20"/>
      <w:szCs w:val="20"/>
      <w:lang w:eastAsia="en-US"/>
    </w:rPr>
  </w:style>
  <w:style w:type="paragraph" w:customStyle="1" w:styleId="xl102">
    <w:name w:val="xl102"/>
    <w:basedOn w:val="a0"/>
    <w:rsid w:val="00EF68E6"/>
    <w:pPr>
      <w:suppressAutoHyphens w:val="0"/>
      <w:spacing w:before="100" w:beforeAutospacing="1" w:after="100" w:afterAutospacing="1"/>
      <w:ind w:firstLineChars="300" w:firstLine="300"/>
    </w:pPr>
    <w:rPr>
      <w:rFonts w:ascii="Times" w:eastAsia="MS Mincho" w:hAnsi="Times"/>
      <w:sz w:val="20"/>
      <w:szCs w:val="20"/>
      <w:lang w:eastAsia="en-US"/>
    </w:rPr>
  </w:style>
  <w:style w:type="paragraph" w:customStyle="1" w:styleId="xl103">
    <w:name w:val="xl103"/>
    <w:basedOn w:val="a0"/>
    <w:rsid w:val="00EF68E6"/>
    <w:pPr>
      <w:suppressAutoHyphens w:val="0"/>
      <w:spacing w:before="100" w:beforeAutospacing="1" w:after="100" w:afterAutospacing="1"/>
    </w:pPr>
    <w:rPr>
      <w:rFonts w:ascii="Times" w:eastAsia="MS Mincho" w:hAnsi="Times"/>
      <w:b/>
      <w:bCs/>
      <w:sz w:val="20"/>
      <w:szCs w:val="20"/>
      <w:lang w:eastAsia="en-US"/>
    </w:rPr>
  </w:style>
  <w:style w:type="paragraph" w:customStyle="1" w:styleId="xl104">
    <w:name w:val="xl104"/>
    <w:basedOn w:val="a0"/>
    <w:rsid w:val="00EF68E6"/>
    <w:pPr>
      <w:suppressAutoHyphens w:val="0"/>
      <w:spacing w:before="100" w:beforeAutospacing="1" w:after="100" w:afterAutospacing="1"/>
    </w:pPr>
    <w:rPr>
      <w:rFonts w:ascii="Times" w:eastAsia="MS Mincho" w:hAnsi="Times"/>
      <w:color w:val="000000"/>
      <w:sz w:val="20"/>
      <w:szCs w:val="20"/>
      <w:lang w:eastAsia="en-US"/>
    </w:rPr>
  </w:style>
  <w:style w:type="paragraph" w:customStyle="1" w:styleId="xl82">
    <w:name w:val="xl82"/>
    <w:basedOn w:val="a0"/>
    <w:rsid w:val="00EF68E6"/>
    <w:pPr>
      <w:suppressAutoHyphens w:val="0"/>
      <w:spacing w:before="100" w:beforeAutospacing="1" w:after="100" w:afterAutospacing="1"/>
      <w:ind w:firstLineChars="200" w:firstLine="200"/>
    </w:pPr>
    <w:rPr>
      <w:rFonts w:ascii="Times" w:eastAsia="MS Mincho" w:hAnsi="Times"/>
      <w:color w:val="FF0000"/>
      <w:sz w:val="20"/>
      <w:szCs w:val="20"/>
      <w:lang w:eastAsia="en-US"/>
    </w:rPr>
  </w:style>
  <w:style w:type="character" w:customStyle="1" w:styleId="dfaq1">
    <w:name w:val="dfaq1"/>
    <w:basedOn w:val="a1"/>
    <w:rsid w:val="00EF68E6"/>
  </w:style>
  <w:style w:type="character" w:customStyle="1" w:styleId="dfaq">
    <w:name w:val="dfaq"/>
    <w:basedOn w:val="a1"/>
    <w:uiPriority w:val="99"/>
    <w:rsid w:val="00EF68E6"/>
  </w:style>
  <w:style w:type="numbering" w:customStyle="1" w:styleId="1fff2">
    <w:name w:val="Нет списка1"/>
    <w:next w:val="a3"/>
    <w:uiPriority w:val="99"/>
    <w:semiHidden/>
    <w:unhideWhenUsed/>
    <w:rsid w:val="001324BD"/>
  </w:style>
  <w:style w:type="paragraph" w:customStyle="1" w:styleId="Instruction">
    <w:name w:val="Instruction"/>
    <w:basedOn w:val="2f6"/>
    <w:uiPriority w:val="99"/>
    <w:semiHidden/>
    <w:rsid w:val="001324BD"/>
    <w:pPr>
      <w:tabs>
        <w:tab w:val="clear" w:pos="567"/>
        <w:tab w:val="num" w:pos="360"/>
      </w:tabs>
      <w:spacing w:before="180"/>
      <w:ind w:left="360" w:hanging="360"/>
    </w:pPr>
    <w:rPr>
      <w:b/>
    </w:rPr>
  </w:style>
  <w:style w:type="character" w:customStyle="1" w:styleId="afffffff">
    <w:name w:val="Основной шрифт"/>
    <w:uiPriority w:val="99"/>
    <w:rsid w:val="001324BD"/>
  </w:style>
  <w:style w:type="table" w:customStyle="1" w:styleId="1fff3">
    <w:name w:val="Сетка таблицы1"/>
    <w:basedOn w:val="a2"/>
    <w:next w:val="affff2"/>
    <w:uiPriority w:val="59"/>
    <w:rsid w:val="00132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ztxt">
    <w:name w:val="tz_txt"/>
    <w:basedOn w:val="a0"/>
    <w:link w:val="tztxt0"/>
    <w:rsid w:val="00D02B56"/>
    <w:pPr>
      <w:suppressAutoHyphens w:val="0"/>
      <w:spacing w:after="120"/>
      <w:ind w:firstLine="709"/>
      <w:jc w:val="both"/>
    </w:pPr>
  </w:style>
  <w:style w:type="character" w:customStyle="1" w:styleId="tztxt0">
    <w:name w:val="tz_txt Знак"/>
    <w:link w:val="tztxt"/>
    <w:locked/>
    <w:rsid w:val="00D02B56"/>
    <w:rPr>
      <w:sz w:val="24"/>
      <w:szCs w:val="24"/>
    </w:rPr>
  </w:style>
  <w:style w:type="paragraph" w:customStyle="1" w:styleId="PEA">
    <w:name w:val="PEA"/>
    <w:uiPriority w:val="99"/>
    <w:rsid w:val="00714157"/>
    <w:pPr>
      <w:widowControl w:val="0"/>
      <w:autoSpaceDE w:val="0"/>
      <w:autoSpaceDN w:val="0"/>
      <w:adjustRightInd w:val="0"/>
      <w:ind w:firstLine="720"/>
    </w:pPr>
    <w:rPr>
      <w:rFonts w:ascii="Arial" w:eastAsia="Calibri" w:hAnsi="Arial" w:cs="Arial"/>
    </w:rPr>
  </w:style>
  <w:style w:type="character" w:customStyle="1" w:styleId="11">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link w:val="10"/>
    <w:uiPriority w:val="99"/>
    <w:rsid w:val="000B3888"/>
    <w:rPr>
      <w:b/>
      <w:kern w:val="1"/>
      <w:sz w:val="36"/>
      <w:lang w:eastAsia="zh-CN"/>
    </w:rPr>
  </w:style>
  <w:style w:type="character" w:customStyle="1" w:styleId="21">
    <w:name w:val="Заголовок 2 Знак1"/>
    <w:aliases w:val="H2 Знак1,Title Header2 Знак1,H21 Знак1,Numbered text 3 Знак1,h2 Знак1,H22 Знак1,H23 Знак1,H24 Знак1,H211 Знак1,H25 Знак1,H212 Знак1,H221 Знак1,H231 Знак1,H241 Знак1,H2111 Знак1,H26 Знак1,H213 Знак1,H222 Знак1,H232 Знак1,H242 Знак1"/>
    <w:basedOn w:val="a1"/>
    <w:link w:val="2"/>
    <w:uiPriority w:val="99"/>
    <w:rsid w:val="000B3888"/>
    <w:rPr>
      <w:b/>
      <w:sz w:val="30"/>
      <w:lang w:eastAsia="zh-CN"/>
    </w:rPr>
  </w:style>
  <w:style w:type="character" w:customStyle="1" w:styleId="41">
    <w:name w:val="Заголовок 4 Знак1"/>
    <w:aliases w:val="Знак22 Знак1"/>
    <w:basedOn w:val="a1"/>
    <w:link w:val="4"/>
    <w:uiPriority w:val="99"/>
    <w:rsid w:val="000B3888"/>
    <w:rPr>
      <w:rFonts w:ascii="Arial" w:hAnsi="Arial" w:cs="Arial"/>
      <w:sz w:val="24"/>
      <w:lang w:eastAsia="zh-CN"/>
    </w:rPr>
  </w:style>
  <w:style w:type="character" w:customStyle="1" w:styleId="51">
    <w:name w:val="Заголовок 5 Знак1"/>
    <w:aliases w:val="Знак21 Знак1"/>
    <w:basedOn w:val="a1"/>
    <w:link w:val="5"/>
    <w:uiPriority w:val="99"/>
    <w:rsid w:val="000B3888"/>
    <w:rPr>
      <w:b/>
      <w:bCs/>
      <w:i/>
      <w:iCs/>
      <w:sz w:val="26"/>
      <w:szCs w:val="26"/>
      <w:lang w:eastAsia="zh-CN"/>
    </w:rPr>
  </w:style>
  <w:style w:type="character" w:customStyle="1" w:styleId="71">
    <w:name w:val="Заголовок 7 Знак1"/>
    <w:aliases w:val="Знак19 Знак1"/>
    <w:basedOn w:val="a1"/>
    <w:link w:val="7"/>
    <w:uiPriority w:val="99"/>
    <w:rsid w:val="000B3888"/>
    <w:rPr>
      <w:rFonts w:ascii="Arial" w:hAnsi="Arial" w:cs="Arial"/>
      <w:lang w:eastAsia="zh-CN"/>
    </w:rPr>
  </w:style>
  <w:style w:type="character" w:customStyle="1" w:styleId="CommentTextChar1">
    <w:name w:val="Comment Text Char1"/>
    <w:basedOn w:val="a1"/>
    <w:uiPriority w:val="99"/>
    <w:semiHidden/>
    <w:rsid w:val="000B3888"/>
    <w:rPr>
      <w:sz w:val="20"/>
      <w:szCs w:val="20"/>
      <w:lang w:eastAsia="zh-CN"/>
    </w:rPr>
  </w:style>
  <w:style w:type="character" w:customStyle="1" w:styleId="1b">
    <w:name w:val="Тема примечания Знак1"/>
    <w:basedOn w:val="ad"/>
    <w:link w:val="af4"/>
    <w:uiPriority w:val="99"/>
    <w:rsid w:val="000B3888"/>
    <w:rPr>
      <w:b/>
      <w:bCs/>
      <w:lang w:eastAsia="zh-CN"/>
    </w:rPr>
  </w:style>
  <w:style w:type="character" w:customStyle="1" w:styleId="1c">
    <w:name w:val="Текст выноски Знак1"/>
    <w:basedOn w:val="a1"/>
    <w:link w:val="af5"/>
    <w:uiPriority w:val="99"/>
    <w:rsid w:val="000B3888"/>
    <w:rPr>
      <w:rFonts w:ascii="Tahoma" w:hAnsi="Tahoma" w:cs="Tahoma"/>
      <w:sz w:val="16"/>
      <w:szCs w:val="16"/>
      <w:lang w:eastAsia="zh-CN"/>
    </w:rPr>
  </w:style>
  <w:style w:type="character" w:customStyle="1" w:styleId="1d">
    <w:name w:val="Текст сноски Знак1"/>
    <w:aliases w:val="Знак2 Знак, Знак6 Знак,Знак6 Знак Знак2"/>
    <w:basedOn w:val="12"/>
    <w:link w:val="af6"/>
    <w:uiPriority w:val="99"/>
    <w:rsid w:val="000B3888"/>
    <w:rPr>
      <w:sz w:val="18"/>
      <w:szCs w:val="18"/>
      <w:lang w:eastAsia="zh-CN"/>
    </w:rPr>
  </w:style>
  <w:style w:type="character" w:customStyle="1" w:styleId="1f2">
    <w:name w:val="Верхний колонтитул Знак1"/>
    <w:basedOn w:val="12"/>
    <w:link w:val="afc"/>
    <w:uiPriority w:val="99"/>
    <w:rsid w:val="000B3888"/>
    <w:rPr>
      <w:rFonts w:ascii="Arial" w:hAnsi="Arial" w:cs="Arial"/>
      <w:sz w:val="24"/>
      <w:szCs w:val="24"/>
    </w:rPr>
  </w:style>
  <w:style w:type="character" w:customStyle="1" w:styleId="1f3">
    <w:name w:val="Нижний колонтитул Знак1"/>
    <w:basedOn w:val="a1"/>
    <w:link w:val="afd"/>
    <w:uiPriority w:val="99"/>
    <w:rsid w:val="000B3888"/>
    <w:rPr>
      <w:sz w:val="24"/>
      <w:szCs w:val="24"/>
    </w:rPr>
  </w:style>
  <w:style w:type="character" w:customStyle="1" w:styleId="1f5">
    <w:name w:val="Подзаголовок Знак1"/>
    <w:basedOn w:val="a1"/>
    <w:link w:val="aff0"/>
    <w:uiPriority w:val="99"/>
    <w:rsid w:val="000B3888"/>
    <w:rPr>
      <w:rFonts w:ascii="Arial" w:hAnsi="Arial" w:cs="Arial"/>
      <w:sz w:val="24"/>
      <w:lang w:eastAsia="zh-CN"/>
    </w:rPr>
  </w:style>
  <w:style w:type="character" w:customStyle="1" w:styleId="HTML0">
    <w:name w:val="Адрес HTML Знак"/>
    <w:basedOn w:val="a1"/>
    <w:link w:val="HTML"/>
    <w:uiPriority w:val="99"/>
    <w:rsid w:val="000B3888"/>
    <w:rPr>
      <w:i/>
      <w:iCs/>
      <w:sz w:val="24"/>
      <w:szCs w:val="24"/>
      <w:lang w:eastAsia="zh-CN"/>
    </w:rPr>
  </w:style>
  <w:style w:type="character" w:customStyle="1" w:styleId="HTML2">
    <w:name w:val="Стандартный HTML Знак"/>
    <w:basedOn w:val="a1"/>
    <w:link w:val="HTML1"/>
    <w:uiPriority w:val="99"/>
    <w:locked/>
    <w:rsid w:val="000B3888"/>
    <w:rPr>
      <w:rFonts w:ascii="Courier New" w:hAnsi="Courier New" w:cs="Courier New"/>
      <w:lang w:eastAsia="zh-CN"/>
    </w:rPr>
  </w:style>
  <w:style w:type="character" w:customStyle="1" w:styleId="aff8">
    <w:name w:val="Подпись Знак"/>
    <w:basedOn w:val="a1"/>
    <w:link w:val="aff7"/>
    <w:uiPriority w:val="99"/>
    <w:rsid w:val="000B3888"/>
    <w:rPr>
      <w:sz w:val="24"/>
      <w:szCs w:val="24"/>
      <w:lang w:eastAsia="zh-CN"/>
    </w:rPr>
  </w:style>
  <w:style w:type="character" w:customStyle="1" w:styleId="affa">
    <w:name w:val="Электронная подпись Знак"/>
    <w:basedOn w:val="a1"/>
    <w:link w:val="aff9"/>
    <w:uiPriority w:val="99"/>
    <w:rsid w:val="000B3888"/>
    <w:rPr>
      <w:sz w:val="24"/>
      <w:szCs w:val="24"/>
      <w:lang w:eastAsia="zh-CN"/>
    </w:rPr>
  </w:style>
  <w:style w:type="character" w:customStyle="1" w:styleId="1ff3">
    <w:name w:val="Текст концевой сноски Знак1"/>
    <w:basedOn w:val="a1"/>
    <w:link w:val="afff1"/>
    <w:uiPriority w:val="99"/>
    <w:rsid w:val="000B3888"/>
    <w:rPr>
      <w:lang w:eastAsia="zh-CN"/>
    </w:rPr>
  </w:style>
  <w:style w:type="paragraph" w:customStyle="1" w:styleId="ConsPlusNormal1">
    <w:name w:val="ConsPlusNormal1"/>
    <w:uiPriority w:val="99"/>
    <w:rsid w:val="000B3888"/>
    <w:pPr>
      <w:suppressAutoHyphens/>
    </w:pPr>
    <w:rPr>
      <w:rFonts w:ascii="Arial" w:hAnsi="Arial" w:cs="Arial"/>
      <w:kern w:val="1"/>
      <w:lang w:eastAsia="zh-CN"/>
    </w:rPr>
  </w:style>
  <w:style w:type="character" w:customStyle="1" w:styleId="TitleChar1">
    <w:name w:val="Title Char1"/>
    <w:basedOn w:val="a1"/>
    <w:uiPriority w:val="10"/>
    <w:rsid w:val="000B3888"/>
    <w:rPr>
      <w:rFonts w:ascii="Cambria" w:eastAsia="Times New Roman" w:hAnsi="Cambria" w:cs="Times New Roman"/>
      <w:b/>
      <w:bCs/>
      <w:kern w:val="28"/>
      <w:sz w:val="32"/>
      <w:szCs w:val="32"/>
      <w:lang w:eastAsia="zh-CN"/>
    </w:rPr>
  </w:style>
  <w:style w:type="character" w:customStyle="1" w:styleId="10pt">
    <w:name w:val="Основной текст + 10 pt"/>
    <w:aliases w:val="Полужирный"/>
    <w:rsid w:val="000B3888"/>
    <w:rPr>
      <w:rFonts w:ascii="Times New Roman" w:hAnsi="Times New Roman" w:cs="Times New Roman"/>
      <w:b/>
      <w:bCs/>
      <w:spacing w:val="1"/>
      <w:sz w:val="20"/>
      <w:szCs w:val="20"/>
      <w:shd w:val="clear" w:color="auto" w:fill="FFFFFF"/>
    </w:rPr>
  </w:style>
  <w:style w:type="character" w:customStyle="1" w:styleId="57">
    <w:name w:val="Заголовок №5_"/>
    <w:link w:val="58"/>
    <w:locked/>
    <w:rsid w:val="000B3888"/>
    <w:rPr>
      <w:b/>
      <w:bCs/>
      <w:spacing w:val="2"/>
      <w:sz w:val="29"/>
      <w:szCs w:val="29"/>
      <w:shd w:val="clear" w:color="auto" w:fill="FFFFFF"/>
    </w:rPr>
  </w:style>
  <w:style w:type="paragraph" w:customStyle="1" w:styleId="58">
    <w:name w:val="Заголовок №5"/>
    <w:basedOn w:val="a0"/>
    <w:link w:val="57"/>
    <w:rsid w:val="000B3888"/>
    <w:pPr>
      <w:widowControl w:val="0"/>
      <w:shd w:val="clear" w:color="auto" w:fill="FFFFFF"/>
      <w:suppressAutoHyphens w:val="0"/>
      <w:spacing w:after="180" w:line="240" w:lineRule="atLeast"/>
      <w:ind w:hanging="3760"/>
      <w:jc w:val="center"/>
      <w:outlineLvl w:val="4"/>
    </w:pPr>
    <w:rPr>
      <w:b/>
      <w:bCs/>
      <w:spacing w:val="2"/>
      <w:sz w:val="29"/>
      <w:szCs w:val="29"/>
    </w:rPr>
  </w:style>
  <w:style w:type="character" w:customStyle="1" w:styleId="afffffff0">
    <w:name w:val="Гипертекстовая ссылка"/>
    <w:uiPriority w:val="99"/>
    <w:rsid w:val="000B3888"/>
    <w:rPr>
      <w:color w:val="008000"/>
    </w:rPr>
  </w:style>
  <w:style w:type="character" w:customStyle="1" w:styleId="10pt0">
    <w:name w:val="Заголовок №1 + Интервал 0 pt"/>
    <w:rsid w:val="000B3888"/>
    <w:rPr>
      <w:b/>
      <w:bCs/>
      <w:spacing w:val="1"/>
      <w:shd w:val="clear" w:color="auto" w:fill="FFFFFF"/>
    </w:rPr>
  </w:style>
  <w:style w:type="character" w:customStyle="1" w:styleId="2fa">
    <w:name w:val="Основной текст (2)_"/>
    <w:link w:val="2fb"/>
    <w:uiPriority w:val="99"/>
    <w:locked/>
    <w:rsid w:val="000B3888"/>
    <w:rPr>
      <w:b/>
      <w:bCs/>
      <w:sz w:val="17"/>
      <w:szCs w:val="17"/>
      <w:shd w:val="clear" w:color="auto" w:fill="FFFFFF"/>
    </w:rPr>
  </w:style>
  <w:style w:type="paragraph" w:customStyle="1" w:styleId="2fb">
    <w:name w:val="Основной текст (2)"/>
    <w:basedOn w:val="a0"/>
    <w:link w:val="2fa"/>
    <w:uiPriority w:val="99"/>
    <w:rsid w:val="000B3888"/>
    <w:pPr>
      <w:widowControl w:val="0"/>
      <w:shd w:val="clear" w:color="auto" w:fill="FFFFFF"/>
      <w:suppressAutoHyphens w:val="0"/>
      <w:spacing w:line="216" w:lineRule="exact"/>
      <w:ind w:firstLine="660"/>
    </w:pPr>
    <w:rPr>
      <w:b/>
      <w:bCs/>
      <w:sz w:val="17"/>
      <w:szCs w:val="17"/>
    </w:rPr>
  </w:style>
  <w:style w:type="paragraph" w:customStyle="1" w:styleId="3f2">
    <w:name w:val="е3"/>
    <w:basedOn w:val="a0"/>
    <w:rsid w:val="000B3888"/>
    <w:pPr>
      <w:tabs>
        <w:tab w:val="num" w:pos="2520"/>
      </w:tabs>
      <w:suppressAutoHyphens w:val="0"/>
      <w:ind w:left="2520" w:hanging="360"/>
      <w:jc w:val="both"/>
    </w:pPr>
    <w:rPr>
      <w:lang w:eastAsia="ru-RU"/>
    </w:rPr>
  </w:style>
  <w:style w:type="character" w:customStyle="1" w:styleId="-">
    <w:name w:val="Интернет-ссылка"/>
    <w:uiPriority w:val="99"/>
    <w:rsid w:val="000B3888"/>
    <w:rPr>
      <w:color w:val="0000FF"/>
      <w:u w:val="single"/>
    </w:rPr>
  </w:style>
  <w:style w:type="paragraph" w:customStyle="1" w:styleId="Heading41">
    <w:name w:val="Heading 41"/>
    <w:basedOn w:val="a0"/>
    <w:uiPriority w:val="99"/>
    <w:rsid w:val="000B3888"/>
    <w:pPr>
      <w:widowControl w:val="0"/>
      <w:suppressAutoHyphens w:val="0"/>
      <w:ind w:left="117"/>
      <w:outlineLvl w:val="4"/>
    </w:pPr>
    <w:rPr>
      <w:b/>
      <w:bCs/>
      <w:lang w:val="en-US" w:eastAsia="en-US"/>
    </w:rPr>
  </w:style>
  <w:style w:type="paragraph" w:customStyle="1" w:styleId="2fc">
    <w:name w:val="Абзац списка2"/>
    <w:basedOn w:val="a0"/>
    <w:link w:val="ListParagraphChar"/>
    <w:uiPriority w:val="99"/>
    <w:rsid w:val="000B3888"/>
    <w:pPr>
      <w:widowControl w:val="0"/>
      <w:suppressAutoHyphens w:val="0"/>
    </w:pPr>
    <w:rPr>
      <w:rFonts w:ascii="Calibri" w:hAnsi="Calibri"/>
      <w:sz w:val="22"/>
      <w:szCs w:val="22"/>
      <w:lang w:val="en-US" w:eastAsia="en-US"/>
    </w:rPr>
  </w:style>
  <w:style w:type="character" w:customStyle="1" w:styleId="ListParagraphChar">
    <w:name w:val="List Paragraph Char"/>
    <w:link w:val="2fc"/>
    <w:uiPriority w:val="99"/>
    <w:locked/>
    <w:rsid w:val="000B3888"/>
    <w:rPr>
      <w:rFonts w:ascii="Calibri" w:hAnsi="Calibri"/>
      <w:sz w:val="22"/>
      <w:szCs w:val="22"/>
      <w:lang w:val="en-US" w:eastAsia="en-US"/>
    </w:rPr>
  </w:style>
  <w:style w:type="paragraph" w:customStyle="1" w:styleId="TableParagraph">
    <w:name w:val="Table Paragraph"/>
    <w:basedOn w:val="a0"/>
    <w:uiPriority w:val="99"/>
    <w:rsid w:val="000B3888"/>
    <w:pPr>
      <w:widowControl w:val="0"/>
      <w:suppressAutoHyphens w:val="0"/>
    </w:pPr>
    <w:rPr>
      <w:rFonts w:ascii="Calibri" w:hAnsi="Calibri" w:cs="Calibri"/>
      <w:sz w:val="22"/>
      <w:szCs w:val="22"/>
      <w:lang w:val="en-US" w:eastAsia="en-US"/>
    </w:rPr>
  </w:style>
  <w:style w:type="paragraph" w:customStyle="1" w:styleId="75">
    <w:name w:val="Основной текст (7)"/>
    <w:basedOn w:val="a0"/>
    <w:uiPriority w:val="99"/>
    <w:rsid w:val="000B3888"/>
    <w:pPr>
      <w:shd w:val="clear" w:color="auto" w:fill="FFFFFF"/>
      <w:suppressAutoHyphens w:val="0"/>
      <w:spacing w:line="240" w:lineRule="atLeast"/>
      <w:ind w:hanging="700"/>
    </w:pPr>
    <w:rPr>
      <w:sz w:val="23"/>
      <w:szCs w:val="23"/>
      <w:shd w:val="clear" w:color="auto" w:fill="FFFFFF"/>
    </w:rPr>
  </w:style>
  <w:style w:type="character" w:customStyle="1" w:styleId="59">
    <w:name w:val="Основной текст (5)_"/>
    <w:link w:val="5a"/>
    <w:uiPriority w:val="99"/>
    <w:locked/>
    <w:rsid w:val="000B3888"/>
    <w:rPr>
      <w:b/>
      <w:bCs/>
      <w:sz w:val="23"/>
      <w:szCs w:val="23"/>
      <w:shd w:val="clear" w:color="auto" w:fill="FFFFFF"/>
    </w:rPr>
  </w:style>
  <w:style w:type="paragraph" w:customStyle="1" w:styleId="5a">
    <w:name w:val="Основной текст (5)"/>
    <w:basedOn w:val="a0"/>
    <w:link w:val="59"/>
    <w:uiPriority w:val="99"/>
    <w:rsid w:val="000B3888"/>
    <w:pPr>
      <w:shd w:val="clear" w:color="auto" w:fill="FFFFFF"/>
      <w:suppressAutoHyphens w:val="0"/>
      <w:spacing w:line="240" w:lineRule="atLeast"/>
    </w:pPr>
    <w:rPr>
      <w:b/>
      <w:bCs/>
      <w:sz w:val="23"/>
      <w:szCs w:val="23"/>
      <w:shd w:val="clear" w:color="auto" w:fill="FFFFFF"/>
    </w:rPr>
  </w:style>
  <w:style w:type="character" w:customStyle="1" w:styleId="720">
    <w:name w:val="Основной текст (7) + Полужирный2"/>
    <w:uiPriority w:val="99"/>
    <w:rsid w:val="000B3888"/>
    <w:rPr>
      <w:b/>
      <w:bCs/>
      <w:spacing w:val="0"/>
      <w:sz w:val="23"/>
      <w:szCs w:val="23"/>
      <w:shd w:val="clear" w:color="auto" w:fill="FFFFFF"/>
    </w:rPr>
  </w:style>
  <w:style w:type="character" w:customStyle="1" w:styleId="514">
    <w:name w:val="Основной текст (5) + Не полужирный1"/>
    <w:uiPriority w:val="99"/>
    <w:rsid w:val="000B3888"/>
    <w:rPr>
      <w:b/>
      <w:bCs/>
      <w:spacing w:val="0"/>
      <w:sz w:val="23"/>
      <w:szCs w:val="23"/>
      <w:shd w:val="clear" w:color="auto" w:fill="FFFFFF"/>
    </w:rPr>
  </w:style>
  <w:style w:type="paragraph" w:customStyle="1" w:styleId="1fff4">
    <w:name w:val="Обычный_1"/>
    <w:basedOn w:val="a0"/>
    <w:uiPriority w:val="99"/>
    <w:rsid w:val="000B3888"/>
    <w:pPr>
      <w:widowControl w:val="0"/>
      <w:suppressAutoHyphens w:val="0"/>
      <w:spacing w:before="120"/>
      <w:jc w:val="both"/>
    </w:pPr>
    <w:rPr>
      <w:rFonts w:ascii="Times New Roman CYR" w:hAnsi="Times New Roman CYR" w:cs="Times New Roman CYR"/>
      <w:lang w:eastAsia="ru-RU"/>
    </w:rPr>
  </w:style>
  <w:style w:type="paragraph" w:customStyle="1" w:styleId="1fff5">
    <w:name w:val="Без интервала1"/>
    <w:uiPriority w:val="99"/>
    <w:rsid w:val="000B3888"/>
    <w:pPr>
      <w:jc w:val="both"/>
    </w:pPr>
    <w:rPr>
      <w:sz w:val="24"/>
      <w:szCs w:val="24"/>
    </w:rPr>
  </w:style>
  <w:style w:type="character" w:customStyle="1" w:styleId="ecattext">
    <w:name w:val="ecattext"/>
    <w:uiPriority w:val="99"/>
    <w:rsid w:val="000B3888"/>
  </w:style>
  <w:style w:type="paragraph" w:customStyle="1" w:styleId="1fff6">
    <w:name w:val="е1"/>
    <w:basedOn w:val="a0"/>
    <w:rsid w:val="000B3888"/>
    <w:pPr>
      <w:keepNext/>
      <w:suppressAutoHyphens w:val="0"/>
      <w:spacing w:before="360" w:after="100"/>
      <w:ind w:left="720" w:hanging="360"/>
      <w:jc w:val="center"/>
    </w:pPr>
    <w:rPr>
      <w:b/>
      <w:sz w:val="32"/>
      <w:lang w:eastAsia="ru-RU"/>
    </w:rPr>
  </w:style>
  <w:style w:type="paragraph" w:customStyle="1" w:styleId="2fd">
    <w:name w:val="е2"/>
    <w:basedOn w:val="a0"/>
    <w:rsid w:val="000B3888"/>
    <w:pPr>
      <w:suppressAutoHyphens w:val="0"/>
      <w:ind w:left="1440" w:hanging="360"/>
      <w:jc w:val="center"/>
    </w:pPr>
    <w:rPr>
      <w:sz w:val="28"/>
      <w:lang w:eastAsia="ru-RU"/>
    </w:rPr>
  </w:style>
  <w:style w:type="character" w:customStyle="1" w:styleId="tendersubject1">
    <w:name w:val="tendersubject1"/>
    <w:rsid w:val="008F0BC5"/>
    <w:rPr>
      <w:b/>
      <w:bCs/>
      <w:color w:val="0000FF"/>
      <w:sz w:val="20"/>
      <w:szCs w:val="20"/>
    </w:rPr>
  </w:style>
  <w:style w:type="paragraph" w:customStyle="1" w:styleId="Style4">
    <w:name w:val="Style4"/>
    <w:basedOn w:val="a0"/>
    <w:uiPriority w:val="99"/>
    <w:rsid w:val="004B6770"/>
    <w:pPr>
      <w:widowControl w:val="0"/>
      <w:suppressAutoHyphens w:val="0"/>
      <w:autoSpaceDE w:val="0"/>
      <w:autoSpaceDN w:val="0"/>
      <w:adjustRightInd w:val="0"/>
      <w:spacing w:line="322" w:lineRule="exact"/>
    </w:pPr>
    <w:rPr>
      <w:lang w:eastAsia="ru-RU"/>
    </w:rPr>
  </w:style>
  <w:style w:type="character" w:customStyle="1" w:styleId="FontStyle11">
    <w:name w:val="Font Style11"/>
    <w:uiPriority w:val="99"/>
    <w:rsid w:val="004B6770"/>
    <w:rPr>
      <w:rFonts w:ascii="Times New Roman" w:hAnsi="Times New Roman" w:cs="Times New Roman" w:hint="default"/>
      <w:b/>
      <w:bCs/>
      <w:sz w:val="26"/>
      <w:szCs w:val="26"/>
    </w:rPr>
  </w:style>
  <w:style w:type="paragraph" w:customStyle="1" w:styleId="xl34">
    <w:name w:val="xl34"/>
    <w:basedOn w:val="a0"/>
    <w:rsid w:val="009722E7"/>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Arial Unicode MS"/>
      <w:lang w:eastAsia="ru-RU"/>
    </w:rPr>
  </w:style>
  <w:style w:type="paragraph" w:customStyle="1" w:styleId="afffffff1">
    <w:name w:val="Буквенный список"/>
    <w:basedOn w:val="a0"/>
    <w:next w:val="a0"/>
    <w:rsid w:val="005D11A9"/>
    <w:pPr>
      <w:tabs>
        <w:tab w:val="left" w:pos="360"/>
      </w:tabs>
      <w:suppressAutoHyphens w:val="0"/>
      <w:ind w:left="360" w:hanging="360"/>
      <w:jc w:val="both"/>
    </w:pPr>
    <w:rPr>
      <w:lang w:eastAsia="en-US"/>
    </w:rPr>
  </w:style>
  <w:style w:type="character" w:customStyle="1" w:styleId="js-phone-number">
    <w:name w:val="js-phone-number"/>
    <w:basedOn w:val="a1"/>
    <w:rsid w:val="00E3092A"/>
  </w:style>
  <w:style w:type="paragraph" w:customStyle="1" w:styleId="memotext">
    <w:name w:val="memotext"/>
    <w:basedOn w:val="a0"/>
    <w:rsid w:val="00D273CD"/>
    <w:pPr>
      <w:suppressAutoHyphens w:val="0"/>
      <w:spacing w:before="100" w:beforeAutospacing="1" w:after="100" w:afterAutospacing="1"/>
    </w:pPr>
    <w:rPr>
      <w:rFonts w:eastAsia="Calibri"/>
      <w:lang w:eastAsia="ru-RU"/>
    </w:rPr>
  </w:style>
  <w:style w:type="paragraph" w:customStyle="1" w:styleId="western">
    <w:name w:val="western"/>
    <w:basedOn w:val="a0"/>
    <w:rsid w:val="00E96EF3"/>
    <w:pPr>
      <w:suppressAutoHyphens w:val="0"/>
      <w:spacing w:before="100" w:beforeAutospacing="1" w:after="142" w:line="288" w:lineRule="auto"/>
    </w:pPr>
    <w:rPr>
      <w:color w:val="000000"/>
      <w:lang w:eastAsia="ru-RU"/>
    </w:rPr>
  </w:style>
  <w:style w:type="numbering" w:customStyle="1" w:styleId="2fe">
    <w:name w:val="Нет списка2"/>
    <w:next w:val="a3"/>
    <w:uiPriority w:val="99"/>
    <w:semiHidden/>
    <w:unhideWhenUsed/>
    <w:rsid w:val="002112BE"/>
  </w:style>
  <w:style w:type="paragraph" w:customStyle="1" w:styleId="Style3">
    <w:name w:val="Style3"/>
    <w:basedOn w:val="a0"/>
    <w:uiPriority w:val="99"/>
    <w:rsid w:val="002112BE"/>
    <w:pPr>
      <w:widowControl w:val="0"/>
      <w:suppressAutoHyphens w:val="0"/>
      <w:autoSpaceDE w:val="0"/>
      <w:autoSpaceDN w:val="0"/>
      <w:adjustRightInd w:val="0"/>
      <w:spacing w:line="200" w:lineRule="exact"/>
      <w:jc w:val="both"/>
    </w:pPr>
    <w:rPr>
      <w:rFonts w:ascii="Arial" w:eastAsia="Calibri" w:hAnsi="Arial" w:cs="Arial"/>
      <w:lang w:eastAsia="ru-RU"/>
    </w:rPr>
  </w:style>
  <w:style w:type="character" w:customStyle="1" w:styleId="FontStyle14">
    <w:name w:val="Font Style14"/>
    <w:uiPriority w:val="99"/>
    <w:rsid w:val="002112BE"/>
    <w:rPr>
      <w:rFonts w:ascii="Arial" w:hAnsi="Arial" w:cs="Arial"/>
      <w:sz w:val="18"/>
      <w:szCs w:val="18"/>
    </w:rPr>
  </w:style>
  <w:style w:type="character" w:customStyle="1" w:styleId="FontStyle15">
    <w:name w:val="Font Style15"/>
    <w:uiPriority w:val="99"/>
    <w:rsid w:val="002112BE"/>
    <w:rPr>
      <w:rFonts w:ascii="Arial" w:hAnsi="Arial" w:cs="Arial"/>
      <w:b/>
      <w:bCs/>
      <w:sz w:val="18"/>
      <w:szCs w:val="18"/>
    </w:rPr>
  </w:style>
  <w:style w:type="table" w:customStyle="1" w:styleId="2ff">
    <w:name w:val="Сетка таблицы2"/>
    <w:basedOn w:val="a2"/>
    <w:next w:val="affff2"/>
    <w:rsid w:val="000F5A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f3">
    <w:name w:val="Нет списка3"/>
    <w:next w:val="a3"/>
    <w:uiPriority w:val="99"/>
    <w:semiHidden/>
    <w:unhideWhenUsed/>
    <w:rsid w:val="002675C1"/>
  </w:style>
  <w:style w:type="paragraph" w:customStyle="1" w:styleId="font6">
    <w:name w:val="font6"/>
    <w:basedOn w:val="a0"/>
    <w:rsid w:val="002675C1"/>
    <w:pPr>
      <w:suppressAutoHyphens w:val="0"/>
      <w:spacing w:before="100" w:beforeAutospacing="1" w:after="100" w:afterAutospacing="1"/>
    </w:pPr>
    <w:rPr>
      <w:rFonts w:ascii="Tahoma" w:hAnsi="Tahoma" w:cs="Tahoma"/>
      <w:color w:val="000000"/>
      <w:sz w:val="16"/>
      <w:szCs w:val="16"/>
      <w:lang w:eastAsia="ru-RU"/>
    </w:rPr>
  </w:style>
  <w:style w:type="paragraph" w:customStyle="1" w:styleId="font7">
    <w:name w:val="font7"/>
    <w:basedOn w:val="a0"/>
    <w:rsid w:val="002675C1"/>
    <w:pPr>
      <w:suppressAutoHyphens w:val="0"/>
      <w:spacing w:before="100" w:beforeAutospacing="1" w:after="100" w:afterAutospacing="1"/>
    </w:pPr>
    <w:rPr>
      <w:rFonts w:ascii="Tahoma" w:hAnsi="Tahoma" w:cs="Tahoma"/>
      <w:b/>
      <w:bCs/>
      <w:color w:val="000000"/>
      <w:sz w:val="18"/>
      <w:szCs w:val="18"/>
      <w:lang w:eastAsia="ru-RU"/>
    </w:rPr>
  </w:style>
  <w:style w:type="paragraph" w:customStyle="1" w:styleId="font8">
    <w:name w:val="font8"/>
    <w:basedOn w:val="a0"/>
    <w:rsid w:val="002675C1"/>
    <w:pPr>
      <w:suppressAutoHyphens w:val="0"/>
      <w:spacing w:before="100" w:beforeAutospacing="1" w:after="100" w:afterAutospacing="1"/>
    </w:pPr>
    <w:rPr>
      <w:rFonts w:ascii="Tahoma" w:hAnsi="Tahoma" w:cs="Tahoma"/>
      <w:b/>
      <w:bCs/>
      <w:color w:val="000000"/>
      <w:sz w:val="18"/>
      <w:szCs w:val="18"/>
      <w:lang w:eastAsia="ru-RU"/>
    </w:rPr>
  </w:style>
  <w:style w:type="paragraph" w:customStyle="1" w:styleId="xl105">
    <w:name w:val="xl105"/>
    <w:basedOn w:val="a0"/>
    <w:rsid w:val="002675C1"/>
    <w:pPr>
      <w:suppressAutoHyphens w:val="0"/>
      <w:spacing w:before="100" w:beforeAutospacing="1" w:after="100" w:afterAutospacing="1"/>
      <w:textAlignment w:val="top"/>
    </w:pPr>
    <w:rPr>
      <w:lang w:eastAsia="ru-RU"/>
    </w:rPr>
  </w:style>
  <w:style w:type="paragraph" w:customStyle="1" w:styleId="xl106">
    <w:name w:val="xl106"/>
    <w:basedOn w:val="a0"/>
    <w:rsid w:val="002675C1"/>
    <w:pPr>
      <w:suppressAutoHyphens w:val="0"/>
      <w:spacing w:before="100" w:beforeAutospacing="1" w:after="100" w:afterAutospacing="1"/>
    </w:pPr>
    <w:rPr>
      <w:i/>
      <w:iCs/>
      <w:sz w:val="16"/>
      <w:szCs w:val="16"/>
      <w:lang w:eastAsia="ru-RU"/>
    </w:rPr>
  </w:style>
  <w:style w:type="paragraph" w:customStyle="1" w:styleId="xl107">
    <w:name w:val="xl107"/>
    <w:basedOn w:val="a0"/>
    <w:rsid w:val="002675C1"/>
    <w:pPr>
      <w:suppressAutoHyphens w:val="0"/>
      <w:spacing w:before="100" w:beforeAutospacing="1" w:after="100" w:afterAutospacing="1"/>
      <w:textAlignment w:val="center"/>
    </w:pPr>
    <w:rPr>
      <w:lang w:eastAsia="ru-RU"/>
    </w:rPr>
  </w:style>
  <w:style w:type="paragraph" w:customStyle="1" w:styleId="xl108">
    <w:name w:val="xl108"/>
    <w:basedOn w:val="a0"/>
    <w:rsid w:val="002675C1"/>
    <w:pPr>
      <w:suppressAutoHyphens w:val="0"/>
      <w:spacing w:before="100" w:beforeAutospacing="1" w:after="100" w:afterAutospacing="1"/>
      <w:textAlignment w:val="top"/>
    </w:pPr>
    <w:rPr>
      <w:lang w:eastAsia="ru-RU"/>
    </w:rPr>
  </w:style>
  <w:style w:type="paragraph" w:customStyle="1" w:styleId="xl109">
    <w:name w:val="xl109"/>
    <w:basedOn w:val="a0"/>
    <w:rsid w:val="002675C1"/>
    <w:pPr>
      <w:suppressAutoHyphens w:val="0"/>
      <w:spacing w:before="100" w:beforeAutospacing="1" w:after="100" w:afterAutospacing="1"/>
    </w:pPr>
    <w:rPr>
      <w:b/>
      <w:bCs/>
      <w:lang w:eastAsia="ru-RU"/>
    </w:rPr>
  </w:style>
  <w:style w:type="paragraph" w:customStyle="1" w:styleId="xl110">
    <w:name w:val="xl110"/>
    <w:basedOn w:val="a0"/>
    <w:rsid w:val="002675C1"/>
    <w:pPr>
      <w:suppressAutoHyphens w:val="0"/>
      <w:spacing w:before="100" w:beforeAutospacing="1" w:after="100" w:afterAutospacing="1"/>
    </w:pPr>
    <w:rPr>
      <w:b/>
      <w:bCs/>
      <w:lang w:eastAsia="ru-RU"/>
    </w:rPr>
  </w:style>
  <w:style w:type="paragraph" w:customStyle="1" w:styleId="xl111">
    <w:name w:val="xl111"/>
    <w:basedOn w:val="a0"/>
    <w:rsid w:val="002675C1"/>
    <w:pPr>
      <w:suppressAutoHyphens w:val="0"/>
      <w:spacing w:before="100" w:beforeAutospacing="1" w:after="100" w:afterAutospacing="1"/>
    </w:pPr>
    <w:rPr>
      <w:b/>
      <w:bCs/>
      <w:lang w:eastAsia="ru-RU"/>
    </w:rPr>
  </w:style>
  <w:style w:type="paragraph" w:customStyle="1" w:styleId="xl112">
    <w:name w:val="xl112"/>
    <w:basedOn w:val="a0"/>
    <w:rsid w:val="002675C1"/>
    <w:pPr>
      <w:suppressAutoHyphens w:val="0"/>
      <w:spacing w:before="100" w:beforeAutospacing="1" w:after="100" w:afterAutospacing="1"/>
    </w:pPr>
    <w:rPr>
      <w:lang w:eastAsia="ru-RU"/>
    </w:rPr>
  </w:style>
  <w:style w:type="paragraph" w:customStyle="1" w:styleId="xl113">
    <w:name w:val="xl113"/>
    <w:basedOn w:val="a0"/>
    <w:rsid w:val="002675C1"/>
    <w:pPr>
      <w:suppressAutoHyphens w:val="0"/>
      <w:spacing w:before="100" w:beforeAutospacing="1" w:after="100" w:afterAutospacing="1"/>
      <w:jc w:val="right"/>
      <w:textAlignment w:val="top"/>
    </w:pPr>
    <w:rPr>
      <w:lang w:eastAsia="ru-RU"/>
    </w:rPr>
  </w:style>
  <w:style w:type="paragraph" w:customStyle="1" w:styleId="xl114">
    <w:name w:val="xl114"/>
    <w:basedOn w:val="a0"/>
    <w:rsid w:val="002675C1"/>
    <w:pPr>
      <w:suppressAutoHyphens w:val="0"/>
      <w:spacing w:before="100" w:beforeAutospacing="1" w:after="100" w:afterAutospacing="1"/>
    </w:pPr>
    <w:rPr>
      <w:lang w:eastAsia="ru-RU"/>
    </w:rPr>
  </w:style>
  <w:style w:type="paragraph" w:customStyle="1" w:styleId="xl115">
    <w:name w:val="xl115"/>
    <w:basedOn w:val="a0"/>
    <w:rsid w:val="002675C1"/>
    <w:pPr>
      <w:suppressAutoHyphens w:val="0"/>
      <w:spacing w:before="100" w:beforeAutospacing="1" w:after="100" w:afterAutospacing="1"/>
      <w:textAlignment w:val="top"/>
    </w:pPr>
    <w:rPr>
      <w:b/>
      <w:bCs/>
      <w:lang w:eastAsia="ru-RU"/>
    </w:rPr>
  </w:style>
  <w:style w:type="paragraph" w:customStyle="1" w:styleId="xl116">
    <w:name w:val="xl116"/>
    <w:basedOn w:val="a0"/>
    <w:rsid w:val="002675C1"/>
    <w:pPr>
      <w:suppressAutoHyphens w:val="0"/>
      <w:spacing w:before="100" w:beforeAutospacing="1" w:after="100" w:afterAutospacing="1"/>
      <w:textAlignment w:val="top"/>
    </w:pPr>
    <w:rPr>
      <w:lang w:eastAsia="ru-RU"/>
    </w:rPr>
  </w:style>
  <w:style w:type="paragraph" w:customStyle="1" w:styleId="xl117">
    <w:name w:val="xl117"/>
    <w:basedOn w:val="a0"/>
    <w:rsid w:val="002675C1"/>
    <w:pPr>
      <w:suppressAutoHyphens w:val="0"/>
      <w:spacing w:before="100" w:beforeAutospacing="1" w:after="100" w:afterAutospacing="1"/>
      <w:textAlignment w:val="top"/>
    </w:pPr>
    <w:rPr>
      <w:lang w:eastAsia="ru-RU"/>
    </w:rPr>
  </w:style>
  <w:style w:type="paragraph" w:customStyle="1" w:styleId="xl118">
    <w:name w:val="xl118"/>
    <w:basedOn w:val="a0"/>
    <w:rsid w:val="002675C1"/>
    <w:pPr>
      <w:suppressAutoHyphens w:val="0"/>
      <w:spacing w:before="100" w:beforeAutospacing="1" w:after="100" w:afterAutospacing="1"/>
      <w:jc w:val="right"/>
      <w:textAlignment w:val="top"/>
    </w:pPr>
    <w:rPr>
      <w:lang w:eastAsia="ru-RU"/>
    </w:rPr>
  </w:style>
  <w:style w:type="paragraph" w:customStyle="1" w:styleId="xl119">
    <w:name w:val="xl119"/>
    <w:basedOn w:val="a0"/>
    <w:rsid w:val="002675C1"/>
    <w:pPr>
      <w:suppressAutoHyphens w:val="0"/>
      <w:spacing w:before="100" w:beforeAutospacing="1" w:after="100" w:afterAutospacing="1"/>
      <w:jc w:val="right"/>
      <w:textAlignment w:val="top"/>
    </w:pPr>
    <w:rPr>
      <w:lang w:eastAsia="ru-RU"/>
    </w:rPr>
  </w:style>
  <w:style w:type="paragraph" w:customStyle="1" w:styleId="xl120">
    <w:name w:val="xl120"/>
    <w:basedOn w:val="a0"/>
    <w:rsid w:val="002675C1"/>
    <w:pPr>
      <w:suppressAutoHyphens w:val="0"/>
      <w:spacing w:before="100" w:beforeAutospacing="1" w:after="100" w:afterAutospacing="1"/>
      <w:jc w:val="center"/>
      <w:textAlignment w:val="top"/>
    </w:pPr>
    <w:rPr>
      <w:lang w:eastAsia="ru-RU"/>
    </w:rPr>
  </w:style>
  <w:style w:type="paragraph" w:customStyle="1" w:styleId="xl121">
    <w:name w:val="xl121"/>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2">
    <w:name w:val="xl122"/>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23">
    <w:name w:val="xl123"/>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24">
    <w:name w:val="xl124"/>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25">
    <w:name w:val="xl125"/>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126">
    <w:name w:val="xl126"/>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127">
    <w:name w:val="xl127"/>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28">
    <w:name w:val="xl128"/>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29">
    <w:name w:val="xl129"/>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lang w:eastAsia="ru-RU"/>
    </w:rPr>
  </w:style>
  <w:style w:type="paragraph" w:customStyle="1" w:styleId="xl130">
    <w:name w:val="xl130"/>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lang w:eastAsia="ru-RU"/>
    </w:rPr>
  </w:style>
  <w:style w:type="paragraph" w:customStyle="1" w:styleId="xl131">
    <w:name w:val="xl131"/>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lang w:eastAsia="ru-RU"/>
    </w:rPr>
  </w:style>
  <w:style w:type="paragraph" w:customStyle="1" w:styleId="xl132">
    <w:name w:val="xl132"/>
    <w:basedOn w:val="a0"/>
    <w:rsid w:val="002675C1"/>
    <w:pPr>
      <w:pBdr>
        <w:top w:val="single" w:sz="4" w:space="0" w:color="auto"/>
        <w:left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33">
    <w:name w:val="xl133"/>
    <w:basedOn w:val="a0"/>
    <w:rsid w:val="002675C1"/>
    <w:pPr>
      <w:pBdr>
        <w:top w:val="single" w:sz="4" w:space="0" w:color="auto"/>
        <w:left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34">
    <w:name w:val="xl134"/>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b/>
      <w:bCs/>
      <w:lang w:eastAsia="ru-RU"/>
    </w:rPr>
  </w:style>
  <w:style w:type="paragraph" w:customStyle="1" w:styleId="xl135">
    <w:name w:val="xl135"/>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b/>
      <w:bCs/>
      <w:lang w:eastAsia="ru-RU"/>
    </w:rPr>
  </w:style>
  <w:style w:type="paragraph" w:customStyle="1" w:styleId="xl136">
    <w:name w:val="xl136"/>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b/>
      <w:bCs/>
      <w:lang w:eastAsia="ru-RU"/>
    </w:rPr>
  </w:style>
  <w:style w:type="paragraph" w:customStyle="1" w:styleId="xl137">
    <w:name w:val="xl137"/>
    <w:basedOn w:val="a0"/>
    <w:rsid w:val="002675C1"/>
    <w:pPr>
      <w:pBdr>
        <w:top w:val="single" w:sz="4" w:space="0" w:color="auto"/>
        <w:left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38">
    <w:name w:val="xl138"/>
    <w:basedOn w:val="a0"/>
    <w:rsid w:val="002675C1"/>
    <w:pPr>
      <w:pBdr>
        <w:top w:val="single" w:sz="4" w:space="0" w:color="auto"/>
        <w:left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39">
    <w:name w:val="xl139"/>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140">
    <w:name w:val="xl140"/>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141">
    <w:name w:val="xl141"/>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42">
    <w:name w:val="xl142"/>
    <w:basedOn w:val="a0"/>
    <w:rsid w:val="002675C1"/>
    <w:pPr>
      <w:suppressAutoHyphens w:val="0"/>
      <w:spacing w:before="100" w:beforeAutospacing="1" w:after="100" w:afterAutospacing="1"/>
    </w:pPr>
    <w:rPr>
      <w:rFonts w:ascii="Arial" w:hAnsi="Arial" w:cs="Arial"/>
      <w:lang w:eastAsia="ru-RU"/>
    </w:rPr>
  </w:style>
  <w:style w:type="paragraph" w:customStyle="1" w:styleId="xl143">
    <w:name w:val="xl143"/>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44">
    <w:name w:val="xl144"/>
    <w:basedOn w:val="a0"/>
    <w:rsid w:val="002675C1"/>
    <w:pPr>
      <w:pBdr>
        <w:bottom w:val="single" w:sz="4" w:space="0" w:color="auto"/>
      </w:pBdr>
      <w:suppressAutoHyphens w:val="0"/>
      <w:spacing w:before="100" w:beforeAutospacing="1" w:after="100" w:afterAutospacing="1"/>
    </w:pPr>
    <w:rPr>
      <w:lang w:eastAsia="ru-RU"/>
    </w:rPr>
  </w:style>
  <w:style w:type="paragraph" w:customStyle="1" w:styleId="xl145">
    <w:name w:val="xl145"/>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46">
    <w:name w:val="xl146"/>
    <w:basedOn w:val="a0"/>
    <w:rsid w:val="002675C1"/>
    <w:pPr>
      <w:pBdr>
        <w:top w:val="single" w:sz="4" w:space="0" w:color="auto"/>
        <w:left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47">
    <w:name w:val="xl147"/>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2"/>
      <w:szCs w:val="22"/>
      <w:lang w:eastAsia="ru-RU"/>
    </w:rPr>
  </w:style>
  <w:style w:type="paragraph" w:customStyle="1" w:styleId="xl148">
    <w:name w:val="xl148"/>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2"/>
      <w:szCs w:val="22"/>
      <w:lang w:eastAsia="ru-RU"/>
    </w:rPr>
  </w:style>
  <w:style w:type="paragraph" w:customStyle="1" w:styleId="xl149">
    <w:name w:val="xl149"/>
    <w:basedOn w:val="a0"/>
    <w:rsid w:val="002675C1"/>
    <w:pPr>
      <w:suppressAutoHyphens w:val="0"/>
      <w:spacing w:before="100" w:beforeAutospacing="1" w:after="100" w:afterAutospacing="1"/>
      <w:jc w:val="center"/>
    </w:pPr>
    <w:rPr>
      <w:b/>
      <w:bCs/>
      <w:lang w:eastAsia="ru-RU"/>
    </w:rPr>
  </w:style>
  <w:style w:type="paragraph" w:customStyle="1" w:styleId="xl150">
    <w:name w:val="xl150"/>
    <w:basedOn w:val="a0"/>
    <w:rsid w:val="002675C1"/>
    <w:pPr>
      <w:suppressAutoHyphens w:val="0"/>
      <w:spacing w:before="100" w:beforeAutospacing="1" w:after="100" w:afterAutospacing="1"/>
      <w:jc w:val="center"/>
    </w:pPr>
    <w:rPr>
      <w:b/>
      <w:bCs/>
      <w:lang w:eastAsia="ru-RU"/>
    </w:rPr>
  </w:style>
  <w:style w:type="paragraph" w:customStyle="1" w:styleId="xl151">
    <w:name w:val="xl151"/>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2">
    <w:name w:val="xl152"/>
    <w:basedOn w:val="a0"/>
    <w:rsid w:val="002675C1"/>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3">
    <w:name w:val="xl153"/>
    <w:basedOn w:val="a0"/>
    <w:rsid w:val="002675C1"/>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4">
    <w:name w:val="xl154"/>
    <w:basedOn w:val="a0"/>
    <w:rsid w:val="002675C1"/>
    <w:pPr>
      <w:pBdr>
        <w:top w:val="single" w:sz="4" w:space="0" w:color="auto"/>
      </w:pBdr>
      <w:suppressAutoHyphens w:val="0"/>
      <w:spacing w:before="100" w:beforeAutospacing="1" w:after="100" w:afterAutospacing="1"/>
      <w:jc w:val="center"/>
      <w:textAlignment w:val="center"/>
    </w:pPr>
    <w:rPr>
      <w:i/>
      <w:iCs/>
      <w:lang w:eastAsia="ru-RU"/>
    </w:rPr>
  </w:style>
  <w:style w:type="character" w:customStyle="1" w:styleId="320">
    <w:name w:val="Заголовок 3 Знак2"/>
    <w:aliases w:val="Знак23 Знак1"/>
    <w:basedOn w:val="a1"/>
    <w:uiPriority w:val="99"/>
    <w:locked/>
    <w:rsid w:val="007777A4"/>
    <w:rPr>
      <w:rFonts w:ascii="Cambria" w:hAnsi="Cambria" w:cs="Cambria"/>
      <w:b/>
      <w:bCs/>
      <w:sz w:val="26"/>
      <w:szCs w:val="26"/>
      <w:lang w:eastAsia="ar-SA"/>
    </w:rPr>
  </w:style>
  <w:style w:type="character" w:customStyle="1" w:styleId="610">
    <w:name w:val="Заголовок 6 Знак1"/>
    <w:aliases w:val="Знак20 Знак1"/>
    <w:basedOn w:val="a1"/>
    <w:uiPriority w:val="99"/>
    <w:locked/>
    <w:rsid w:val="007777A4"/>
    <w:rPr>
      <w:rFonts w:ascii="Cambria" w:hAnsi="Cambria" w:cs="Cambria"/>
      <w:i/>
      <w:iCs/>
      <w:color w:val="243F60"/>
      <w:sz w:val="24"/>
      <w:szCs w:val="24"/>
      <w:lang w:eastAsia="ar-SA"/>
    </w:rPr>
  </w:style>
  <w:style w:type="character" w:customStyle="1" w:styleId="810">
    <w:name w:val="Заголовок 8 Знак1"/>
    <w:aliases w:val="Знак18 Знак1"/>
    <w:basedOn w:val="a1"/>
    <w:uiPriority w:val="99"/>
    <w:locked/>
    <w:rsid w:val="007777A4"/>
    <w:rPr>
      <w:i/>
      <w:iCs/>
      <w:sz w:val="24"/>
      <w:szCs w:val="24"/>
      <w:lang w:eastAsia="ar-SA"/>
    </w:rPr>
  </w:style>
  <w:style w:type="character" w:customStyle="1" w:styleId="910">
    <w:name w:val="Заголовок 9 Знак1"/>
    <w:aliases w:val="Знак17 Знак1"/>
    <w:basedOn w:val="a1"/>
    <w:uiPriority w:val="99"/>
    <w:locked/>
    <w:rsid w:val="007777A4"/>
    <w:rPr>
      <w:rFonts w:ascii="Arial" w:hAnsi="Arial" w:cs="Arial"/>
      <w:lang w:eastAsia="ar-SA"/>
    </w:rPr>
  </w:style>
  <w:style w:type="character" w:customStyle="1" w:styleId="WW8Num12z1">
    <w:name w:val="WW8Num12z1"/>
    <w:uiPriority w:val="99"/>
    <w:rsid w:val="007777A4"/>
    <w:rPr>
      <w:rFonts w:ascii="Courier New" w:hAnsi="Courier New" w:cs="Courier New"/>
    </w:rPr>
  </w:style>
  <w:style w:type="character" w:customStyle="1" w:styleId="WW8Num13z1">
    <w:name w:val="WW8Num13z1"/>
    <w:uiPriority w:val="99"/>
    <w:rsid w:val="007777A4"/>
  </w:style>
  <w:style w:type="character" w:customStyle="1" w:styleId="Absatz-Standardschriftart">
    <w:name w:val="Absatz-Standardschriftart"/>
    <w:uiPriority w:val="99"/>
    <w:rsid w:val="007777A4"/>
  </w:style>
  <w:style w:type="character" w:customStyle="1" w:styleId="WW8Num5z1">
    <w:name w:val="WW8Num5z1"/>
    <w:uiPriority w:val="99"/>
    <w:rsid w:val="007777A4"/>
    <w:rPr>
      <w:rFonts w:ascii="Courier New" w:hAnsi="Courier New" w:cs="Courier New"/>
      <w:sz w:val="20"/>
      <w:szCs w:val="20"/>
    </w:rPr>
  </w:style>
  <w:style w:type="character" w:customStyle="1" w:styleId="WW8Num5z2">
    <w:name w:val="WW8Num5z2"/>
    <w:uiPriority w:val="99"/>
    <w:rsid w:val="007777A4"/>
    <w:rPr>
      <w:rFonts w:ascii="Wingdings" w:hAnsi="Wingdings" w:cs="Wingdings"/>
      <w:sz w:val="20"/>
      <w:szCs w:val="20"/>
    </w:rPr>
  </w:style>
  <w:style w:type="character" w:customStyle="1" w:styleId="WW8Num18z0">
    <w:name w:val="WW8Num18z0"/>
    <w:uiPriority w:val="99"/>
    <w:rsid w:val="007777A4"/>
    <w:rPr>
      <w:rFonts w:ascii="Symbol" w:hAnsi="Symbol" w:cs="Symbol"/>
    </w:rPr>
  </w:style>
  <w:style w:type="character" w:customStyle="1" w:styleId="WW8Num20z1">
    <w:name w:val="WW8Num20z1"/>
    <w:uiPriority w:val="99"/>
    <w:rsid w:val="007777A4"/>
  </w:style>
  <w:style w:type="character" w:customStyle="1" w:styleId="WW8Num21z1">
    <w:name w:val="WW8Num21z1"/>
    <w:uiPriority w:val="99"/>
    <w:rsid w:val="007777A4"/>
  </w:style>
  <w:style w:type="character" w:customStyle="1" w:styleId="WW8Num25z0">
    <w:name w:val="WW8Num25z0"/>
    <w:uiPriority w:val="99"/>
    <w:rsid w:val="007777A4"/>
    <w:rPr>
      <w:b/>
      <w:bCs/>
    </w:rPr>
  </w:style>
  <w:style w:type="character" w:customStyle="1" w:styleId="WW-Absatz-Standardschriftart">
    <w:name w:val="WW-Absatz-Standardschriftart"/>
    <w:uiPriority w:val="99"/>
    <w:rsid w:val="007777A4"/>
  </w:style>
  <w:style w:type="character" w:customStyle="1" w:styleId="WW8Num14z2">
    <w:name w:val="WW8Num14z2"/>
    <w:uiPriority w:val="99"/>
    <w:rsid w:val="007777A4"/>
    <w:rPr>
      <w:rFonts w:ascii="Wingdings" w:hAnsi="Wingdings" w:cs="Wingdings"/>
      <w:sz w:val="20"/>
      <w:szCs w:val="20"/>
    </w:rPr>
  </w:style>
  <w:style w:type="character" w:customStyle="1" w:styleId="WW8Num22z1">
    <w:name w:val="WW8Num22z1"/>
    <w:uiPriority w:val="99"/>
    <w:rsid w:val="007777A4"/>
    <w:rPr>
      <w:b/>
      <w:bCs/>
      <w:sz w:val="24"/>
      <w:szCs w:val="24"/>
    </w:rPr>
  </w:style>
  <w:style w:type="character" w:customStyle="1" w:styleId="WW-Absatz-Standardschriftart1">
    <w:name w:val="WW-Absatz-Standardschriftart1"/>
    <w:uiPriority w:val="99"/>
    <w:rsid w:val="007777A4"/>
  </w:style>
  <w:style w:type="character" w:customStyle="1" w:styleId="WW8Num10z1">
    <w:name w:val="WW8Num10z1"/>
    <w:uiPriority w:val="99"/>
    <w:rsid w:val="007777A4"/>
    <w:rPr>
      <w:rFonts w:ascii="Symbol" w:hAnsi="Symbol" w:cs="Symbol"/>
    </w:rPr>
  </w:style>
  <w:style w:type="character" w:customStyle="1" w:styleId="WW8Num12z2">
    <w:name w:val="WW8Num12z2"/>
    <w:uiPriority w:val="99"/>
    <w:rsid w:val="007777A4"/>
    <w:rPr>
      <w:rFonts w:ascii="Wingdings" w:hAnsi="Wingdings" w:cs="Wingdings"/>
    </w:rPr>
  </w:style>
  <w:style w:type="character" w:customStyle="1" w:styleId="WW8Num12z3">
    <w:name w:val="WW8Num12z3"/>
    <w:uiPriority w:val="99"/>
    <w:rsid w:val="007777A4"/>
    <w:rPr>
      <w:rFonts w:ascii="Symbol" w:hAnsi="Symbol" w:cs="Symbol"/>
    </w:rPr>
  </w:style>
  <w:style w:type="character" w:customStyle="1" w:styleId="WW8Num14z1">
    <w:name w:val="WW8Num14z1"/>
    <w:uiPriority w:val="99"/>
    <w:rsid w:val="007777A4"/>
    <w:rPr>
      <w:rFonts w:ascii="Courier New" w:hAnsi="Courier New" w:cs="Courier New"/>
      <w:sz w:val="20"/>
      <w:szCs w:val="20"/>
    </w:rPr>
  </w:style>
  <w:style w:type="character" w:customStyle="1" w:styleId="WW8Num22z2">
    <w:name w:val="WW8Num22z2"/>
    <w:uiPriority w:val="99"/>
    <w:rsid w:val="007777A4"/>
    <w:rPr>
      <w:rFonts w:ascii="Times New Roman" w:hAnsi="Times New Roman" w:cs="Times New Roman"/>
      <w:sz w:val="24"/>
      <w:szCs w:val="24"/>
    </w:rPr>
  </w:style>
  <w:style w:type="character" w:customStyle="1" w:styleId="WW8Num25z1">
    <w:name w:val="WW8Num25z1"/>
    <w:uiPriority w:val="99"/>
    <w:rsid w:val="007777A4"/>
  </w:style>
  <w:style w:type="character" w:customStyle="1" w:styleId="WW8Num28z1">
    <w:name w:val="WW8Num28z1"/>
    <w:uiPriority w:val="99"/>
    <w:rsid w:val="007777A4"/>
  </w:style>
  <w:style w:type="character" w:customStyle="1" w:styleId="WW8Num28z2">
    <w:name w:val="WW8Num28z2"/>
    <w:uiPriority w:val="99"/>
    <w:rsid w:val="007777A4"/>
    <w:rPr>
      <w:rFonts w:ascii="Times New Roman" w:hAnsi="Times New Roman" w:cs="Times New Roman"/>
    </w:rPr>
  </w:style>
  <w:style w:type="character" w:customStyle="1" w:styleId="WW8Num28z3">
    <w:name w:val="WW8Num28z3"/>
    <w:uiPriority w:val="99"/>
    <w:rsid w:val="007777A4"/>
  </w:style>
  <w:style w:type="character" w:customStyle="1" w:styleId="WW8Num34z0">
    <w:name w:val="WW8Num34z0"/>
    <w:uiPriority w:val="99"/>
    <w:rsid w:val="007777A4"/>
    <w:rPr>
      <w:rFonts w:ascii="Symbol" w:hAnsi="Symbol" w:cs="Symbol"/>
      <w:color w:val="0000FF"/>
    </w:rPr>
  </w:style>
  <w:style w:type="character" w:customStyle="1" w:styleId="WW8Num34z1">
    <w:name w:val="WW8Num34z1"/>
    <w:uiPriority w:val="99"/>
    <w:rsid w:val="007777A4"/>
    <w:rPr>
      <w:rFonts w:ascii="Courier New" w:hAnsi="Courier New" w:cs="Courier New"/>
    </w:rPr>
  </w:style>
  <w:style w:type="character" w:customStyle="1" w:styleId="WW8Num34z2">
    <w:name w:val="WW8Num34z2"/>
    <w:uiPriority w:val="99"/>
    <w:rsid w:val="007777A4"/>
    <w:rPr>
      <w:rFonts w:ascii="Wingdings" w:hAnsi="Wingdings" w:cs="Wingdings"/>
    </w:rPr>
  </w:style>
  <w:style w:type="character" w:customStyle="1" w:styleId="WW8Num34z3">
    <w:name w:val="WW8Num34z3"/>
    <w:uiPriority w:val="99"/>
    <w:rsid w:val="007777A4"/>
    <w:rPr>
      <w:rFonts w:ascii="Symbol" w:hAnsi="Symbol" w:cs="Symbol"/>
    </w:rPr>
  </w:style>
  <w:style w:type="character" w:customStyle="1" w:styleId="WW8Num39z0">
    <w:name w:val="WW8Num39z0"/>
    <w:uiPriority w:val="99"/>
    <w:rsid w:val="007777A4"/>
    <w:rPr>
      <w:rFonts w:ascii="Symbol" w:hAnsi="Symbol" w:cs="Symbol"/>
    </w:rPr>
  </w:style>
  <w:style w:type="character" w:customStyle="1" w:styleId="WW8Num39z1">
    <w:name w:val="WW8Num39z1"/>
    <w:uiPriority w:val="99"/>
    <w:rsid w:val="007777A4"/>
  </w:style>
  <w:style w:type="character" w:customStyle="1" w:styleId="WW8Num40z0">
    <w:name w:val="WW8Num40z0"/>
    <w:uiPriority w:val="99"/>
    <w:rsid w:val="007777A4"/>
  </w:style>
  <w:style w:type="character" w:customStyle="1" w:styleId="WW8Num44z0">
    <w:name w:val="WW8Num44z0"/>
    <w:uiPriority w:val="99"/>
    <w:rsid w:val="007777A4"/>
    <w:rPr>
      <w:rFonts w:ascii="Symbol" w:hAnsi="Symbol" w:cs="Symbol"/>
    </w:rPr>
  </w:style>
  <w:style w:type="character" w:customStyle="1" w:styleId="WW8Num44z1">
    <w:name w:val="WW8Num44z1"/>
    <w:uiPriority w:val="99"/>
    <w:rsid w:val="007777A4"/>
    <w:rPr>
      <w:rFonts w:ascii="Courier New" w:hAnsi="Courier New" w:cs="Courier New"/>
    </w:rPr>
  </w:style>
  <w:style w:type="character" w:customStyle="1" w:styleId="WW8Num44z2">
    <w:name w:val="WW8Num44z2"/>
    <w:uiPriority w:val="99"/>
    <w:rsid w:val="007777A4"/>
    <w:rPr>
      <w:rFonts w:ascii="Wingdings" w:hAnsi="Wingdings" w:cs="Wingdings"/>
    </w:rPr>
  </w:style>
  <w:style w:type="character" w:customStyle="1" w:styleId="CommentTextChar">
    <w:name w:val="Comment Text Char"/>
    <w:basedOn w:val="a1"/>
    <w:uiPriority w:val="99"/>
    <w:locked/>
    <w:rsid w:val="007777A4"/>
  </w:style>
  <w:style w:type="character" w:customStyle="1" w:styleId="218">
    <w:name w:val="Основной текст 2 Знак1"/>
    <w:basedOn w:val="a1"/>
    <w:uiPriority w:val="99"/>
    <w:semiHidden/>
    <w:rsid w:val="007777A4"/>
    <w:rPr>
      <w:sz w:val="24"/>
      <w:szCs w:val="24"/>
      <w:lang w:eastAsia="ar-SA"/>
    </w:rPr>
  </w:style>
  <w:style w:type="character" w:customStyle="1" w:styleId="BodyText2Char1">
    <w:name w:val="Body Text 2 Char1"/>
    <w:basedOn w:val="a1"/>
    <w:uiPriority w:val="99"/>
    <w:semiHidden/>
    <w:locked/>
    <w:rsid w:val="007777A4"/>
    <w:rPr>
      <w:sz w:val="24"/>
      <w:szCs w:val="24"/>
      <w:lang w:eastAsia="ar-SA" w:bidi="ar-SA"/>
    </w:rPr>
  </w:style>
  <w:style w:type="character" w:customStyle="1" w:styleId="BodyText3Char1">
    <w:name w:val="Body Text 3 Char1"/>
    <w:basedOn w:val="a1"/>
    <w:uiPriority w:val="99"/>
    <w:semiHidden/>
    <w:locked/>
    <w:rsid w:val="007777A4"/>
    <w:rPr>
      <w:sz w:val="16"/>
      <w:szCs w:val="16"/>
      <w:lang w:eastAsia="ar-SA" w:bidi="ar-SA"/>
    </w:rPr>
  </w:style>
  <w:style w:type="character" w:customStyle="1" w:styleId="BodyTextIndent2Char1">
    <w:name w:val="Body Text Indent 2 Char1"/>
    <w:aliases w:val="Знак Знак1 Char1,Знак1 Char1,Знак3 Char1"/>
    <w:basedOn w:val="a1"/>
    <w:uiPriority w:val="99"/>
    <w:semiHidden/>
    <w:locked/>
    <w:rsid w:val="007777A4"/>
    <w:rPr>
      <w:sz w:val="24"/>
      <w:szCs w:val="24"/>
      <w:lang w:eastAsia="ar-SA" w:bidi="ar-SA"/>
    </w:rPr>
  </w:style>
  <w:style w:type="character" w:customStyle="1" w:styleId="BodyTextIndent3Char1">
    <w:name w:val="Body Text Indent 3 Char1"/>
    <w:basedOn w:val="a1"/>
    <w:uiPriority w:val="99"/>
    <w:semiHidden/>
    <w:locked/>
    <w:rsid w:val="007777A4"/>
    <w:rPr>
      <w:sz w:val="16"/>
      <w:szCs w:val="16"/>
      <w:lang w:eastAsia="ar-SA" w:bidi="ar-SA"/>
    </w:rPr>
  </w:style>
  <w:style w:type="character" w:customStyle="1" w:styleId="DocumentMapChar1">
    <w:name w:val="Document Map Char1"/>
    <w:basedOn w:val="a1"/>
    <w:uiPriority w:val="99"/>
    <w:semiHidden/>
    <w:locked/>
    <w:rsid w:val="007777A4"/>
    <w:rPr>
      <w:sz w:val="2"/>
      <w:szCs w:val="2"/>
      <w:lang w:eastAsia="ar-SA" w:bidi="ar-SA"/>
    </w:rPr>
  </w:style>
  <w:style w:type="character" w:customStyle="1" w:styleId="1fff7">
    <w:name w:val="Текст Знак1"/>
    <w:basedOn w:val="a1"/>
    <w:uiPriority w:val="99"/>
    <w:semiHidden/>
    <w:rsid w:val="007777A4"/>
    <w:rPr>
      <w:rFonts w:ascii="Consolas" w:hAnsi="Consolas"/>
      <w:sz w:val="21"/>
      <w:szCs w:val="21"/>
      <w:lang w:eastAsia="ar-SA"/>
    </w:rPr>
  </w:style>
  <w:style w:type="character" w:customStyle="1" w:styleId="PlainTextChar">
    <w:name w:val="Plain Text Char"/>
    <w:basedOn w:val="a1"/>
    <w:uiPriority w:val="99"/>
    <w:locked/>
    <w:rsid w:val="007777A4"/>
    <w:rPr>
      <w:rFonts w:ascii="Courier New" w:hAnsi="Courier New" w:cs="Courier New"/>
    </w:rPr>
  </w:style>
  <w:style w:type="character" w:customStyle="1" w:styleId="1fff8">
    <w:name w:val="Ариал Знак1"/>
    <w:uiPriority w:val="99"/>
    <w:rsid w:val="007777A4"/>
    <w:rPr>
      <w:rFonts w:ascii="Arial" w:hAnsi="Arial" w:cs="Arial"/>
      <w:sz w:val="24"/>
      <w:szCs w:val="24"/>
      <w:lang w:val="ru-RU" w:eastAsia="ar-SA" w:bidi="ar-SA"/>
    </w:rPr>
  </w:style>
  <w:style w:type="character" w:customStyle="1" w:styleId="1fff9">
    <w:name w:val="Обычный1 Знак"/>
    <w:uiPriority w:val="99"/>
    <w:rsid w:val="007777A4"/>
    <w:rPr>
      <w:sz w:val="24"/>
      <w:szCs w:val="24"/>
      <w:lang w:val="ru-RU" w:eastAsia="ar-SA" w:bidi="ar-SA"/>
    </w:rPr>
  </w:style>
  <w:style w:type="character" w:customStyle="1" w:styleId="afffffff2">
    <w:name w:val="Ариал Таблица Знак"/>
    <w:uiPriority w:val="99"/>
    <w:rsid w:val="007777A4"/>
    <w:rPr>
      <w:rFonts w:ascii="Arial" w:hAnsi="Arial" w:cs="Arial"/>
      <w:sz w:val="24"/>
      <w:szCs w:val="24"/>
      <w:lang w:val="ru-RU" w:eastAsia="ar-SA" w:bidi="ar-SA"/>
    </w:rPr>
  </w:style>
  <w:style w:type="character" w:customStyle="1" w:styleId="49">
    <w:name w:val="Пункт_4 Знак"/>
    <w:uiPriority w:val="99"/>
    <w:rsid w:val="007777A4"/>
    <w:rPr>
      <w:sz w:val="28"/>
      <w:szCs w:val="28"/>
    </w:rPr>
  </w:style>
  <w:style w:type="character" w:customStyle="1" w:styleId="labelheaderlevel21">
    <w:name w:val="label_header_level_21"/>
    <w:uiPriority w:val="99"/>
    <w:rsid w:val="007777A4"/>
    <w:rPr>
      <w:b/>
      <w:bCs/>
      <w:color w:val="0000FF"/>
      <w:sz w:val="20"/>
      <w:szCs w:val="20"/>
    </w:rPr>
  </w:style>
  <w:style w:type="character" w:customStyle="1" w:styleId="afffffff3">
    <w:name w:val="комментарий"/>
    <w:uiPriority w:val="99"/>
    <w:rsid w:val="007777A4"/>
    <w:rPr>
      <w:b/>
      <w:bCs/>
      <w:i/>
      <w:iCs/>
      <w:shd w:val="clear" w:color="auto" w:fill="auto"/>
    </w:rPr>
  </w:style>
  <w:style w:type="character" w:customStyle="1" w:styleId="afffffff4">
    <w:name w:val="Подпункт Знак"/>
    <w:uiPriority w:val="99"/>
    <w:rsid w:val="007777A4"/>
    <w:rPr>
      <w:sz w:val="28"/>
      <w:szCs w:val="28"/>
      <w:lang w:val="ru-RU" w:eastAsia="ar-SA" w:bidi="ar-SA"/>
    </w:rPr>
  </w:style>
  <w:style w:type="character" w:customStyle="1" w:styleId="Sp1">
    <w:name w:val="Sp1 Знак Знак"/>
    <w:uiPriority w:val="99"/>
    <w:rsid w:val="007777A4"/>
    <w:rPr>
      <w:b/>
      <w:bCs/>
      <w:kern w:val="1"/>
      <w:sz w:val="24"/>
      <w:szCs w:val="24"/>
      <w:lang w:val="ru-RU" w:eastAsia="ar-SA" w:bidi="ar-SA"/>
    </w:rPr>
  </w:style>
  <w:style w:type="character" w:customStyle="1" w:styleId="FontStyle33">
    <w:name w:val="Font Style33"/>
    <w:uiPriority w:val="99"/>
    <w:rsid w:val="007777A4"/>
    <w:rPr>
      <w:rFonts w:ascii="Times New Roman" w:hAnsi="Times New Roman" w:cs="Times New Roman"/>
      <w:sz w:val="26"/>
      <w:szCs w:val="26"/>
    </w:rPr>
  </w:style>
  <w:style w:type="character" w:customStyle="1" w:styleId="FontStyle57">
    <w:name w:val="Font Style57"/>
    <w:uiPriority w:val="99"/>
    <w:rsid w:val="007777A4"/>
    <w:rPr>
      <w:rFonts w:ascii="Times New Roman" w:hAnsi="Times New Roman" w:cs="Times New Roman"/>
      <w:b/>
      <w:bCs/>
      <w:sz w:val="20"/>
      <w:szCs w:val="20"/>
    </w:rPr>
  </w:style>
  <w:style w:type="character" w:customStyle="1" w:styleId="urtxtstd1">
    <w:name w:val="urtxtstd1"/>
    <w:uiPriority w:val="99"/>
    <w:rsid w:val="007777A4"/>
    <w:rPr>
      <w:rFonts w:ascii="Arial" w:hAnsi="Arial" w:cs="Arial"/>
      <w:sz w:val="17"/>
      <w:szCs w:val="17"/>
    </w:rPr>
  </w:style>
  <w:style w:type="character" w:customStyle="1" w:styleId="rvts9">
    <w:name w:val="rvts9"/>
    <w:uiPriority w:val="99"/>
    <w:rsid w:val="007777A4"/>
    <w:rPr>
      <w:rFonts w:ascii="Times New Roman" w:hAnsi="Times New Roman" w:cs="Times New Roman"/>
      <w:b/>
      <w:bCs/>
      <w:sz w:val="28"/>
      <w:szCs w:val="28"/>
    </w:rPr>
  </w:style>
  <w:style w:type="character" w:customStyle="1" w:styleId="rvts6">
    <w:name w:val="rvts6"/>
    <w:uiPriority w:val="99"/>
    <w:rsid w:val="007777A4"/>
    <w:rPr>
      <w:rFonts w:ascii="Times New Roman" w:hAnsi="Times New Roman" w:cs="Times New Roman"/>
      <w:sz w:val="24"/>
      <w:szCs w:val="24"/>
    </w:rPr>
  </w:style>
  <w:style w:type="character" w:customStyle="1" w:styleId="rvts30">
    <w:name w:val="rvts30"/>
    <w:uiPriority w:val="99"/>
    <w:rsid w:val="007777A4"/>
    <w:rPr>
      <w:rFonts w:ascii="Times New Roman" w:hAnsi="Times New Roman" w:cs="Times New Roman"/>
      <w:sz w:val="22"/>
      <w:szCs w:val="22"/>
    </w:rPr>
  </w:style>
  <w:style w:type="character" w:customStyle="1" w:styleId="rvts36">
    <w:name w:val="rvts36"/>
    <w:uiPriority w:val="99"/>
    <w:rsid w:val="007777A4"/>
    <w:rPr>
      <w:rFonts w:ascii="Times New Roman" w:hAnsi="Times New Roman" w:cs="Times New Roman"/>
      <w:color w:val="000000"/>
      <w:sz w:val="22"/>
      <w:szCs w:val="22"/>
    </w:rPr>
  </w:style>
  <w:style w:type="character" w:customStyle="1" w:styleId="rvts25">
    <w:name w:val="rvts25"/>
    <w:uiPriority w:val="99"/>
    <w:rsid w:val="007777A4"/>
    <w:rPr>
      <w:rFonts w:ascii="Times New Roman" w:hAnsi="Times New Roman" w:cs="Times New Roman"/>
      <w:b/>
      <w:bCs/>
      <w:i/>
      <w:iCs/>
      <w:shd w:val="clear" w:color="auto" w:fill="auto"/>
    </w:rPr>
  </w:style>
  <w:style w:type="character" w:customStyle="1" w:styleId="rvts46">
    <w:name w:val="rvts46"/>
    <w:uiPriority w:val="99"/>
    <w:rsid w:val="007777A4"/>
    <w:rPr>
      <w:rFonts w:ascii="Times New Roman" w:hAnsi="Times New Roman" w:cs="Times New Roman"/>
      <w:i/>
      <w:iCs/>
      <w:shd w:val="clear" w:color="auto" w:fill="auto"/>
    </w:rPr>
  </w:style>
  <w:style w:type="character" w:customStyle="1" w:styleId="urtxtstd">
    <w:name w:val="urtxtstd"/>
    <w:uiPriority w:val="99"/>
    <w:rsid w:val="007777A4"/>
  </w:style>
  <w:style w:type="character" w:customStyle="1" w:styleId="afffffff5">
    <w:name w:val="текст смк Знак"/>
    <w:uiPriority w:val="99"/>
    <w:rsid w:val="007777A4"/>
    <w:rPr>
      <w:sz w:val="26"/>
      <w:szCs w:val="26"/>
    </w:rPr>
  </w:style>
  <w:style w:type="character" w:customStyle="1" w:styleId="200">
    <w:name w:val="Знак Знак20"/>
    <w:uiPriority w:val="99"/>
    <w:rsid w:val="007777A4"/>
    <w:rPr>
      <w:rFonts w:eastAsia="Arial Unicode MS"/>
      <w:b/>
      <w:bCs/>
      <w:sz w:val="28"/>
      <w:szCs w:val="28"/>
    </w:rPr>
  </w:style>
  <w:style w:type="character" w:customStyle="1" w:styleId="190">
    <w:name w:val="Знак Знак19"/>
    <w:uiPriority w:val="99"/>
    <w:rsid w:val="007777A4"/>
    <w:rPr>
      <w:rFonts w:ascii="Times New Roman CYR" w:eastAsia="Arial Unicode MS" w:hAnsi="Times New Roman CYR" w:cs="Times New Roman CYR"/>
      <w:b/>
      <w:bCs/>
      <w:i/>
      <w:iCs/>
      <w:sz w:val="26"/>
      <w:szCs w:val="26"/>
    </w:rPr>
  </w:style>
  <w:style w:type="character" w:customStyle="1" w:styleId="afffffff6">
    <w:name w:val="Цветовое выделение"/>
    <w:uiPriority w:val="99"/>
    <w:rsid w:val="007777A4"/>
    <w:rPr>
      <w:b/>
      <w:bCs/>
      <w:color w:val="000080"/>
    </w:rPr>
  </w:style>
  <w:style w:type="character" w:customStyle="1" w:styleId="afffffff7">
    <w:name w:val="Символ сноски"/>
    <w:uiPriority w:val="99"/>
    <w:rsid w:val="007777A4"/>
    <w:rPr>
      <w:vertAlign w:val="superscript"/>
    </w:rPr>
  </w:style>
  <w:style w:type="character" w:customStyle="1" w:styleId="HTMLPreformattedChar">
    <w:name w:val="HTML Preformatted Char"/>
    <w:uiPriority w:val="99"/>
    <w:rsid w:val="007777A4"/>
    <w:rPr>
      <w:rFonts w:ascii="Courier New" w:hAnsi="Courier New" w:cs="Courier New"/>
    </w:rPr>
  </w:style>
  <w:style w:type="character" w:customStyle="1" w:styleId="afffffff8">
    <w:name w:val="Название Знак"/>
    <w:uiPriority w:val="99"/>
    <w:rsid w:val="007777A4"/>
    <w:rPr>
      <w:b/>
      <w:bCs/>
      <w:caps/>
      <w:sz w:val="28"/>
      <w:szCs w:val="28"/>
    </w:rPr>
  </w:style>
  <w:style w:type="character" w:customStyle="1" w:styleId="ConsNonformat">
    <w:name w:val="ConsNonformat Знак"/>
    <w:uiPriority w:val="99"/>
    <w:rsid w:val="007777A4"/>
    <w:rPr>
      <w:rFonts w:ascii="Courier New" w:hAnsi="Courier New" w:cs="Courier New"/>
      <w:lang w:val="ru-RU"/>
    </w:rPr>
  </w:style>
  <w:style w:type="character" w:customStyle="1" w:styleId="afffffff9">
    <w:name w:val="Символы концевой сноски"/>
    <w:uiPriority w:val="99"/>
    <w:rsid w:val="007777A4"/>
    <w:rPr>
      <w:vertAlign w:val="superscript"/>
    </w:rPr>
  </w:style>
  <w:style w:type="character" w:customStyle="1" w:styleId="afffffffa">
    <w:name w:val="Маркеры списка"/>
    <w:uiPriority w:val="99"/>
    <w:rsid w:val="007777A4"/>
    <w:rPr>
      <w:rFonts w:ascii="OpenSymbol" w:eastAsia="OpenSymbol" w:hAnsi="OpenSymbol" w:cs="OpenSymbol"/>
    </w:rPr>
  </w:style>
  <w:style w:type="character" w:customStyle="1" w:styleId="HTML10">
    <w:name w:val="Стандартный HTML Знак1"/>
    <w:basedOn w:val="22"/>
    <w:uiPriority w:val="99"/>
    <w:rsid w:val="007777A4"/>
    <w:rPr>
      <w:rFonts w:ascii="Courier New" w:hAnsi="Courier New" w:cs="Courier New"/>
      <w:sz w:val="20"/>
      <w:szCs w:val="20"/>
    </w:rPr>
  </w:style>
  <w:style w:type="character" w:customStyle="1" w:styleId="2ff0">
    <w:name w:val="Верхний колонтитул Знак2"/>
    <w:basedOn w:val="22"/>
    <w:uiPriority w:val="99"/>
    <w:rsid w:val="007777A4"/>
    <w:rPr>
      <w:rFonts w:ascii="Courier New" w:hAnsi="Courier New" w:cs="Courier New"/>
      <w:sz w:val="20"/>
      <w:szCs w:val="20"/>
    </w:rPr>
  </w:style>
  <w:style w:type="paragraph" w:customStyle="1" w:styleId="1fffa">
    <w:name w:val="Заголовок1"/>
    <w:basedOn w:val="a0"/>
    <w:next w:val="af1"/>
    <w:uiPriority w:val="99"/>
    <w:rsid w:val="007777A4"/>
    <w:pPr>
      <w:keepNext/>
      <w:spacing w:before="240" w:after="120"/>
    </w:pPr>
    <w:rPr>
      <w:rFonts w:ascii="Liberation Sans" w:eastAsia="Liberation Sans" w:cs="Liberation Sans"/>
      <w:sz w:val="28"/>
      <w:szCs w:val="28"/>
      <w:lang w:eastAsia="ar-SA"/>
    </w:rPr>
  </w:style>
  <w:style w:type="character" w:customStyle="1" w:styleId="2ff1">
    <w:name w:val="Основной текст Знак2"/>
    <w:basedOn w:val="a1"/>
    <w:uiPriority w:val="99"/>
    <w:rsid w:val="007777A4"/>
    <w:rPr>
      <w:sz w:val="24"/>
      <w:szCs w:val="24"/>
      <w:lang w:eastAsia="ar-SA"/>
    </w:rPr>
  </w:style>
  <w:style w:type="paragraph" w:customStyle="1" w:styleId="2ff2">
    <w:name w:val="Название2"/>
    <w:basedOn w:val="a0"/>
    <w:uiPriority w:val="99"/>
    <w:rsid w:val="007777A4"/>
    <w:pPr>
      <w:suppressLineNumbers/>
      <w:spacing w:before="120" w:after="120"/>
    </w:pPr>
    <w:rPr>
      <w:i/>
      <w:iCs/>
      <w:lang w:eastAsia="ar-SA"/>
    </w:rPr>
  </w:style>
  <w:style w:type="paragraph" w:customStyle="1" w:styleId="2ff3">
    <w:name w:val="Указатель2"/>
    <w:basedOn w:val="a0"/>
    <w:uiPriority w:val="99"/>
    <w:rsid w:val="007777A4"/>
    <w:pPr>
      <w:suppressLineNumbers/>
    </w:pPr>
    <w:rPr>
      <w:lang w:eastAsia="ar-SA"/>
    </w:rPr>
  </w:style>
  <w:style w:type="paragraph" w:customStyle="1" w:styleId="232">
    <w:name w:val="Основной текст с отступом 23"/>
    <w:basedOn w:val="a0"/>
    <w:uiPriority w:val="99"/>
    <w:rsid w:val="007777A4"/>
    <w:pPr>
      <w:spacing w:after="120" w:line="480" w:lineRule="auto"/>
      <w:ind w:left="283"/>
    </w:pPr>
    <w:rPr>
      <w:rFonts w:ascii="Calibri" w:hAnsi="Calibri" w:cs="Calibri"/>
      <w:lang w:eastAsia="ar-SA"/>
    </w:rPr>
  </w:style>
  <w:style w:type="paragraph" w:customStyle="1" w:styleId="1fffb">
    <w:name w:val="Указатель1"/>
    <w:basedOn w:val="a0"/>
    <w:uiPriority w:val="99"/>
    <w:rsid w:val="007777A4"/>
    <w:pPr>
      <w:suppressLineNumbers/>
    </w:pPr>
    <w:rPr>
      <w:lang w:eastAsia="ar-SA"/>
    </w:rPr>
  </w:style>
  <w:style w:type="character" w:customStyle="1" w:styleId="HTML20">
    <w:name w:val="Стандартный HTML Знак2"/>
    <w:basedOn w:val="a1"/>
    <w:uiPriority w:val="99"/>
    <w:rsid w:val="007777A4"/>
    <w:rPr>
      <w:rFonts w:ascii="Courier New" w:hAnsi="Courier New" w:cs="Courier New"/>
      <w:sz w:val="20"/>
      <w:szCs w:val="20"/>
      <w:lang w:eastAsia="ar-SA"/>
    </w:rPr>
  </w:style>
  <w:style w:type="character" w:customStyle="1" w:styleId="2ff4">
    <w:name w:val="Текст сноски Знак2"/>
    <w:aliases w:val="Знак2 Знак1,Знак6 Знак Знак1"/>
    <w:basedOn w:val="a1"/>
    <w:uiPriority w:val="99"/>
    <w:semiHidden/>
    <w:rsid w:val="007777A4"/>
    <w:rPr>
      <w:sz w:val="24"/>
      <w:szCs w:val="24"/>
      <w:lang w:eastAsia="ar-SA"/>
    </w:rPr>
  </w:style>
  <w:style w:type="character" w:customStyle="1" w:styleId="3f4">
    <w:name w:val="Верхний колонтитул Знак3"/>
    <w:basedOn w:val="a1"/>
    <w:uiPriority w:val="99"/>
    <w:rsid w:val="007777A4"/>
    <w:rPr>
      <w:rFonts w:ascii="Courier New" w:hAnsi="Courier New" w:cs="Courier New"/>
      <w:sz w:val="20"/>
      <w:szCs w:val="20"/>
      <w:lang w:eastAsia="ar-SA"/>
    </w:rPr>
  </w:style>
  <w:style w:type="character" w:customStyle="1" w:styleId="2ff5">
    <w:name w:val="Нижний колонтитул Знак2"/>
    <w:basedOn w:val="a1"/>
    <w:uiPriority w:val="99"/>
    <w:rsid w:val="007777A4"/>
    <w:rPr>
      <w:rFonts w:ascii="Courier New" w:hAnsi="Courier New" w:cs="Courier New"/>
      <w:sz w:val="20"/>
      <w:szCs w:val="20"/>
      <w:lang w:eastAsia="ar-SA"/>
    </w:rPr>
  </w:style>
  <w:style w:type="character" w:customStyle="1" w:styleId="2ff6">
    <w:name w:val="Текст концевой сноски Знак2"/>
    <w:basedOn w:val="a1"/>
    <w:uiPriority w:val="99"/>
    <w:semiHidden/>
    <w:rsid w:val="007777A4"/>
    <w:rPr>
      <w:sz w:val="20"/>
      <w:szCs w:val="20"/>
      <w:lang w:eastAsia="ar-SA"/>
    </w:rPr>
  </w:style>
  <w:style w:type="character" w:customStyle="1" w:styleId="2ff7">
    <w:name w:val="Основной текст с отступом Знак2"/>
    <w:basedOn w:val="a1"/>
    <w:uiPriority w:val="99"/>
    <w:rsid w:val="007777A4"/>
    <w:rPr>
      <w:sz w:val="24"/>
      <w:szCs w:val="24"/>
      <w:lang w:eastAsia="ar-SA"/>
    </w:rPr>
  </w:style>
  <w:style w:type="paragraph" w:customStyle="1" w:styleId="220">
    <w:name w:val="Основной текст с отступом 22"/>
    <w:basedOn w:val="a0"/>
    <w:uiPriority w:val="99"/>
    <w:rsid w:val="007777A4"/>
    <w:pPr>
      <w:ind w:firstLine="720"/>
      <w:jc w:val="both"/>
    </w:pPr>
    <w:rPr>
      <w:lang w:eastAsia="ar-SA"/>
    </w:rPr>
  </w:style>
  <w:style w:type="paragraph" w:customStyle="1" w:styleId="WW-">
    <w:name w:val="WW-Текст"/>
    <w:basedOn w:val="a0"/>
    <w:uiPriority w:val="99"/>
    <w:rsid w:val="007777A4"/>
    <w:pPr>
      <w:snapToGrid w:val="0"/>
    </w:pPr>
    <w:rPr>
      <w:rFonts w:ascii="Courier New" w:hAnsi="Courier New" w:cs="Courier New"/>
      <w:sz w:val="20"/>
      <w:szCs w:val="20"/>
      <w:lang w:eastAsia="ar-SA"/>
    </w:rPr>
  </w:style>
  <w:style w:type="paragraph" w:customStyle="1" w:styleId="2ff8">
    <w:name w:val="Текст примечания2"/>
    <w:basedOn w:val="a0"/>
    <w:uiPriority w:val="99"/>
    <w:rsid w:val="007777A4"/>
    <w:rPr>
      <w:sz w:val="20"/>
      <w:szCs w:val="20"/>
      <w:lang w:eastAsia="ar-SA"/>
    </w:rPr>
  </w:style>
  <w:style w:type="character" w:customStyle="1" w:styleId="2ff9">
    <w:name w:val="Тема примечания Знак2"/>
    <w:basedOn w:val="1ffa"/>
    <w:uiPriority w:val="99"/>
    <w:semiHidden/>
    <w:rsid w:val="007777A4"/>
    <w:rPr>
      <w:b/>
      <w:bCs/>
      <w:sz w:val="20"/>
      <w:szCs w:val="20"/>
      <w:lang w:eastAsia="ar-SA"/>
    </w:rPr>
  </w:style>
  <w:style w:type="character" w:customStyle="1" w:styleId="2ffa">
    <w:name w:val="Текст выноски Знак2"/>
    <w:basedOn w:val="a1"/>
    <w:uiPriority w:val="99"/>
    <w:semiHidden/>
    <w:rsid w:val="007777A4"/>
    <w:rPr>
      <w:rFonts w:ascii="Tahoma" w:hAnsi="Tahoma" w:cs="Tahoma"/>
      <w:sz w:val="16"/>
      <w:szCs w:val="16"/>
      <w:lang w:eastAsia="ar-SA"/>
    </w:rPr>
  </w:style>
  <w:style w:type="paragraph" w:customStyle="1" w:styleId="ConsTitle">
    <w:name w:val="ConsTitle"/>
    <w:uiPriority w:val="99"/>
    <w:rsid w:val="007777A4"/>
    <w:pPr>
      <w:suppressAutoHyphens/>
      <w:autoSpaceDE w:val="0"/>
      <w:ind w:right="19772"/>
    </w:pPr>
    <w:rPr>
      <w:rFonts w:ascii="Arial" w:hAnsi="Arial" w:cs="Arial"/>
      <w:b/>
      <w:bCs/>
      <w:sz w:val="14"/>
      <w:szCs w:val="14"/>
      <w:lang w:eastAsia="ar-SA"/>
    </w:rPr>
  </w:style>
  <w:style w:type="paragraph" w:customStyle="1" w:styleId="112">
    <w:name w:val="заголовок 11"/>
    <w:basedOn w:val="a0"/>
    <w:next w:val="a0"/>
    <w:uiPriority w:val="99"/>
    <w:rsid w:val="007777A4"/>
    <w:pPr>
      <w:keepNext/>
      <w:snapToGrid w:val="0"/>
      <w:jc w:val="center"/>
    </w:pPr>
    <w:rPr>
      <w:lang w:eastAsia="ar-SA"/>
    </w:rPr>
  </w:style>
  <w:style w:type="paragraph" w:customStyle="1" w:styleId="1fffc">
    <w:name w:val="заголовок 1"/>
    <w:basedOn w:val="a0"/>
    <w:next w:val="a0"/>
    <w:uiPriority w:val="99"/>
    <w:rsid w:val="007777A4"/>
    <w:pPr>
      <w:keepNext/>
      <w:widowControl w:val="0"/>
      <w:snapToGrid w:val="0"/>
      <w:jc w:val="center"/>
    </w:pPr>
    <w:rPr>
      <w:b/>
      <w:bCs/>
      <w:sz w:val="22"/>
      <w:szCs w:val="22"/>
      <w:lang w:eastAsia="ar-SA"/>
    </w:rPr>
  </w:style>
  <w:style w:type="paragraph" w:customStyle="1" w:styleId="2ffb">
    <w:name w:val="çàãîëîâîê 2"/>
    <w:basedOn w:val="a0"/>
    <w:next w:val="a0"/>
    <w:uiPriority w:val="99"/>
    <w:rsid w:val="007777A4"/>
    <w:pPr>
      <w:keepNext/>
      <w:jc w:val="both"/>
    </w:pPr>
    <w:rPr>
      <w:lang w:val="en-GB" w:eastAsia="ar-SA"/>
    </w:rPr>
  </w:style>
  <w:style w:type="paragraph" w:customStyle="1" w:styleId="2ffc">
    <w:name w:val="Уровень2"/>
    <w:basedOn w:val="a0"/>
    <w:uiPriority w:val="99"/>
    <w:rsid w:val="007777A4"/>
    <w:pPr>
      <w:spacing w:before="120" w:after="120"/>
      <w:jc w:val="both"/>
    </w:pPr>
    <w:rPr>
      <w:rFonts w:ascii="Arial" w:hAnsi="Arial" w:cs="Arial"/>
      <w:color w:val="000000"/>
      <w:lang w:eastAsia="ar-SA"/>
    </w:rPr>
  </w:style>
  <w:style w:type="paragraph" w:customStyle="1" w:styleId="3f5">
    <w:name w:val="Уровень3"/>
    <w:basedOn w:val="2ffc"/>
    <w:uiPriority w:val="99"/>
    <w:rsid w:val="007777A4"/>
  </w:style>
  <w:style w:type="paragraph" w:customStyle="1" w:styleId="afffffffb">
    <w:name w:val="Заголовок статьи"/>
    <w:basedOn w:val="a0"/>
    <w:next w:val="a0"/>
    <w:uiPriority w:val="99"/>
    <w:rsid w:val="007777A4"/>
    <w:pPr>
      <w:autoSpaceDE w:val="0"/>
      <w:ind w:left="1612" w:hanging="892"/>
      <w:jc w:val="both"/>
    </w:pPr>
    <w:rPr>
      <w:rFonts w:ascii="Arial" w:hAnsi="Arial" w:cs="Arial"/>
      <w:sz w:val="20"/>
      <w:szCs w:val="20"/>
      <w:lang w:eastAsia="ar-SA"/>
    </w:rPr>
  </w:style>
  <w:style w:type="paragraph" w:customStyle="1" w:styleId="afffffffc">
    <w:name w:val="А_обычный"/>
    <w:basedOn w:val="a0"/>
    <w:uiPriority w:val="99"/>
    <w:rsid w:val="007777A4"/>
    <w:pPr>
      <w:jc w:val="both"/>
    </w:pPr>
    <w:rPr>
      <w:lang w:eastAsia="ar-SA"/>
    </w:rPr>
  </w:style>
  <w:style w:type="paragraph" w:customStyle="1" w:styleId="1-3">
    <w:name w:val="Текст1-3"/>
    <w:basedOn w:val="a0"/>
    <w:uiPriority w:val="99"/>
    <w:rsid w:val="007777A4"/>
    <w:pPr>
      <w:spacing w:after="60" w:line="288" w:lineRule="auto"/>
      <w:jc w:val="both"/>
    </w:pPr>
    <w:rPr>
      <w:lang w:eastAsia="ar-SA"/>
    </w:rPr>
  </w:style>
  <w:style w:type="paragraph" w:customStyle="1" w:styleId="aHeader">
    <w:name w:val="a_Header"/>
    <w:basedOn w:val="a0"/>
    <w:uiPriority w:val="99"/>
    <w:rsid w:val="007777A4"/>
    <w:pPr>
      <w:spacing w:after="60"/>
      <w:jc w:val="center"/>
    </w:pPr>
    <w:rPr>
      <w:rFonts w:ascii="Courier New" w:hAnsi="Courier New" w:cs="Courier New"/>
      <w:lang w:eastAsia="ar-SA"/>
    </w:rPr>
  </w:style>
  <w:style w:type="paragraph" w:customStyle="1" w:styleId="a">
    <w:name w:val="регламент список"/>
    <w:basedOn w:val="3"/>
    <w:uiPriority w:val="99"/>
    <w:rsid w:val="007777A4"/>
    <w:pPr>
      <w:keepLines/>
      <w:numPr>
        <w:numId w:val="2"/>
      </w:numPr>
      <w:spacing w:before="120" w:after="120" w:line="180" w:lineRule="atLeast"/>
      <w:jc w:val="left"/>
    </w:pPr>
    <w:rPr>
      <w:rFonts w:ascii="Times New Roman" w:hAnsi="Times New Roman"/>
      <w:bCs/>
      <w:spacing w:val="-5"/>
      <w:kern w:val="1"/>
      <w:szCs w:val="24"/>
      <w:lang w:eastAsia="ar-SA"/>
    </w:rPr>
  </w:style>
  <w:style w:type="paragraph" w:customStyle="1" w:styleId="Times12">
    <w:name w:val="Times 12"/>
    <w:basedOn w:val="a0"/>
    <w:uiPriority w:val="99"/>
    <w:rsid w:val="007777A4"/>
    <w:pPr>
      <w:overflowPunct w:val="0"/>
      <w:autoSpaceDE w:val="0"/>
      <w:ind w:firstLine="567"/>
      <w:jc w:val="both"/>
    </w:pPr>
    <w:rPr>
      <w:lang w:eastAsia="ar-SA"/>
    </w:rPr>
  </w:style>
  <w:style w:type="paragraph" w:customStyle="1" w:styleId="20">
    <w:name w:val="Пункт_2"/>
    <w:basedOn w:val="a0"/>
    <w:uiPriority w:val="99"/>
    <w:rsid w:val="007777A4"/>
    <w:pPr>
      <w:numPr>
        <w:numId w:val="3"/>
      </w:numPr>
      <w:ind w:left="643" w:firstLine="0"/>
      <w:jc w:val="both"/>
    </w:pPr>
    <w:rPr>
      <w:sz w:val="28"/>
      <w:szCs w:val="28"/>
      <w:lang w:eastAsia="ar-SA"/>
    </w:rPr>
  </w:style>
  <w:style w:type="paragraph" w:customStyle="1" w:styleId="3f6">
    <w:name w:val="Пункт_3"/>
    <w:basedOn w:val="a0"/>
    <w:uiPriority w:val="99"/>
    <w:rsid w:val="007777A4"/>
    <w:pPr>
      <w:tabs>
        <w:tab w:val="left" w:pos="0"/>
      </w:tabs>
      <w:ind w:left="2302"/>
      <w:jc w:val="both"/>
    </w:pPr>
    <w:rPr>
      <w:sz w:val="28"/>
      <w:szCs w:val="28"/>
      <w:lang w:eastAsia="ar-SA"/>
    </w:rPr>
  </w:style>
  <w:style w:type="paragraph" w:customStyle="1" w:styleId="ConsNonformat0">
    <w:name w:val="ConsNonformat"/>
    <w:uiPriority w:val="99"/>
    <w:rsid w:val="007777A4"/>
    <w:pPr>
      <w:widowControl w:val="0"/>
      <w:suppressAutoHyphens/>
    </w:pPr>
    <w:rPr>
      <w:rFonts w:ascii="Courier New" w:hAnsi="Courier New" w:cs="Courier New"/>
      <w:lang w:eastAsia="ar-SA"/>
    </w:rPr>
  </w:style>
  <w:style w:type="paragraph" w:customStyle="1" w:styleId="02statia2">
    <w:name w:val="02statia2"/>
    <w:basedOn w:val="a0"/>
    <w:uiPriority w:val="99"/>
    <w:rsid w:val="007777A4"/>
    <w:pPr>
      <w:spacing w:before="120" w:line="320" w:lineRule="atLeast"/>
      <w:ind w:left="2020" w:hanging="880"/>
      <w:jc w:val="both"/>
    </w:pPr>
    <w:rPr>
      <w:rFonts w:ascii="GaramondNarrowC" w:hAnsi="GaramondNarrowC" w:cs="GaramondNarrowC"/>
      <w:color w:val="000000"/>
      <w:sz w:val="21"/>
      <w:szCs w:val="21"/>
      <w:lang w:eastAsia="ar-SA"/>
    </w:rPr>
  </w:style>
  <w:style w:type="paragraph" w:customStyle="1" w:styleId="afffffffd">
    <w:name w:val="Подпункт"/>
    <w:basedOn w:val="af7"/>
    <w:uiPriority w:val="99"/>
    <w:rsid w:val="007777A4"/>
    <w:pPr>
      <w:snapToGrid w:val="0"/>
      <w:spacing w:line="360" w:lineRule="auto"/>
      <w:ind w:left="1134" w:hanging="1134"/>
    </w:pPr>
    <w:rPr>
      <w:sz w:val="22"/>
      <w:szCs w:val="22"/>
      <w:lang w:eastAsia="ar-SA"/>
    </w:rPr>
  </w:style>
  <w:style w:type="paragraph" w:customStyle="1" w:styleId="afffffffe">
    <w:name w:val="Подподпункт"/>
    <w:basedOn w:val="afffffffd"/>
    <w:uiPriority w:val="99"/>
    <w:rsid w:val="007777A4"/>
    <w:pPr>
      <w:ind w:left="0"/>
    </w:pPr>
  </w:style>
  <w:style w:type="paragraph" w:customStyle="1" w:styleId="affffffff">
    <w:name w:val="маркированный"/>
    <w:basedOn w:val="a0"/>
    <w:uiPriority w:val="99"/>
    <w:rsid w:val="007777A4"/>
    <w:pPr>
      <w:snapToGrid w:val="0"/>
      <w:spacing w:line="360" w:lineRule="auto"/>
      <w:ind w:left="1701" w:hanging="567"/>
      <w:jc w:val="both"/>
    </w:pPr>
    <w:rPr>
      <w:sz w:val="22"/>
      <w:szCs w:val="22"/>
      <w:lang w:eastAsia="ar-SA"/>
    </w:rPr>
  </w:style>
  <w:style w:type="paragraph" w:customStyle="1" w:styleId="affffffff0">
    <w:name w:val="Ариал"/>
    <w:basedOn w:val="a0"/>
    <w:uiPriority w:val="99"/>
    <w:rsid w:val="007777A4"/>
    <w:pPr>
      <w:spacing w:before="120" w:after="120" w:line="360" w:lineRule="auto"/>
      <w:ind w:firstLine="851"/>
      <w:jc w:val="both"/>
    </w:pPr>
    <w:rPr>
      <w:rFonts w:ascii="Arial" w:hAnsi="Arial" w:cs="Arial"/>
      <w:lang w:eastAsia="ar-SA"/>
    </w:rPr>
  </w:style>
  <w:style w:type="paragraph" w:customStyle="1" w:styleId="affffffff1">
    <w:name w:val="Пункт б/н"/>
    <w:basedOn w:val="a0"/>
    <w:uiPriority w:val="99"/>
    <w:rsid w:val="007777A4"/>
    <w:pPr>
      <w:snapToGrid w:val="0"/>
      <w:spacing w:line="360" w:lineRule="auto"/>
      <w:ind w:firstLine="567"/>
      <w:jc w:val="both"/>
    </w:pPr>
    <w:rPr>
      <w:sz w:val="22"/>
      <w:szCs w:val="22"/>
      <w:lang w:eastAsia="ar-SA"/>
    </w:rPr>
  </w:style>
  <w:style w:type="paragraph" w:customStyle="1" w:styleId="113">
    <w:name w:val="Обычный11"/>
    <w:uiPriority w:val="99"/>
    <w:rsid w:val="007777A4"/>
    <w:pPr>
      <w:widowControl w:val="0"/>
      <w:suppressAutoHyphens/>
      <w:autoSpaceDE w:val="0"/>
      <w:spacing w:before="120" w:after="120"/>
      <w:ind w:firstLine="567"/>
      <w:jc w:val="both"/>
    </w:pPr>
    <w:rPr>
      <w:lang w:eastAsia="ar-SA"/>
    </w:rPr>
  </w:style>
  <w:style w:type="paragraph" w:customStyle="1" w:styleId="affffffff2">
    <w:name w:val="Ариал Таблица"/>
    <w:basedOn w:val="affffffff0"/>
    <w:uiPriority w:val="99"/>
    <w:rsid w:val="007777A4"/>
    <w:pPr>
      <w:widowControl w:val="0"/>
      <w:spacing w:before="0" w:after="0" w:line="240" w:lineRule="auto"/>
      <w:ind w:firstLine="0"/>
    </w:pPr>
  </w:style>
  <w:style w:type="paragraph" w:customStyle="1" w:styleId="affffffff3">
    <w:name w:val="АриалТабл"/>
    <w:basedOn w:val="affffffff0"/>
    <w:uiPriority w:val="99"/>
    <w:rsid w:val="007777A4"/>
    <w:pPr>
      <w:widowControl w:val="0"/>
      <w:spacing w:before="0" w:after="0" w:line="240" w:lineRule="auto"/>
      <w:ind w:firstLine="0"/>
    </w:pPr>
  </w:style>
  <w:style w:type="paragraph" w:customStyle="1" w:styleId="affffffff4">
    <w:name w:val="Стиль начало"/>
    <w:basedOn w:val="a0"/>
    <w:uiPriority w:val="99"/>
    <w:rsid w:val="007777A4"/>
    <w:pPr>
      <w:spacing w:line="264" w:lineRule="auto"/>
    </w:pPr>
    <w:rPr>
      <w:sz w:val="28"/>
      <w:szCs w:val="28"/>
      <w:lang w:eastAsia="ar-SA"/>
    </w:rPr>
  </w:style>
  <w:style w:type="paragraph" w:customStyle="1" w:styleId="Noeeu14">
    <w:name w:val="Noeeu14"/>
    <w:basedOn w:val="a0"/>
    <w:uiPriority w:val="99"/>
    <w:rsid w:val="007777A4"/>
    <w:pPr>
      <w:overflowPunct w:val="0"/>
      <w:autoSpaceDE w:val="0"/>
      <w:spacing w:line="264" w:lineRule="auto"/>
      <w:ind w:firstLine="720"/>
      <w:jc w:val="both"/>
    </w:pPr>
    <w:rPr>
      <w:sz w:val="28"/>
      <w:szCs w:val="28"/>
      <w:lang w:eastAsia="ar-SA"/>
    </w:rPr>
  </w:style>
  <w:style w:type="paragraph" w:customStyle="1" w:styleId="Style20">
    <w:name w:val="Style20"/>
    <w:basedOn w:val="a0"/>
    <w:uiPriority w:val="99"/>
    <w:rsid w:val="007777A4"/>
    <w:pPr>
      <w:widowControl w:val="0"/>
      <w:autoSpaceDE w:val="0"/>
    </w:pPr>
    <w:rPr>
      <w:rFonts w:ascii="Arial" w:hAnsi="Arial" w:cs="Arial"/>
      <w:lang w:eastAsia="ar-SA"/>
    </w:rPr>
  </w:style>
  <w:style w:type="paragraph" w:customStyle="1" w:styleId="u">
    <w:name w:val="u"/>
    <w:basedOn w:val="a0"/>
    <w:uiPriority w:val="99"/>
    <w:rsid w:val="007777A4"/>
    <w:pPr>
      <w:spacing w:before="280" w:after="280"/>
    </w:pPr>
    <w:rPr>
      <w:lang w:eastAsia="ar-SA"/>
    </w:rPr>
  </w:style>
  <w:style w:type="paragraph" w:customStyle="1" w:styleId="affffffff5">
    <w:name w:val="АриалСписок"/>
    <w:basedOn w:val="a0"/>
    <w:uiPriority w:val="99"/>
    <w:rsid w:val="007777A4"/>
    <w:pPr>
      <w:widowControl w:val="0"/>
      <w:ind w:left="1571" w:hanging="360"/>
      <w:jc w:val="both"/>
    </w:pPr>
    <w:rPr>
      <w:rFonts w:ascii="Arial" w:hAnsi="Arial" w:cs="Arial"/>
      <w:lang w:eastAsia="ar-SA"/>
    </w:rPr>
  </w:style>
  <w:style w:type="paragraph" w:customStyle="1" w:styleId="affffffff6">
    <w:name w:val="Текст таблицы"/>
    <w:basedOn w:val="a0"/>
    <w:uiPriority w:val="99"/>
    <w:rsid w:val="007777A4"/>
    <w:pPr>
      <w:spacing w:before="40" w:after="40"/>
      <w:ind w:left="57" w:right="57"/>
    </w:pPr>
    <w:rPr>
      <w:lang w:eastAsia="ar-SA"/>
    </w:rPr>
  </w:style>
  <w:style w:type="paragraph" w:customStyle="1" w:styleId="affffffff7">
    <w:name w:val="Подподподпункт"/>
    <w:basedOn w:val="a0"/>
    <w:uiPriority w:val="99"/>
    <w:rsid w:val="007777A4"/>
    <w:pPr>
      <w:snapToGrid w:val="0"/>
      <w:spacing w:line="360" w:lineRule="auto"/>
      <w:ind w:left="1576" w:hanging="1008"/>
      <w:jc w:val="both"/>
    </w:pPr>
    <w:rPr>
      <w:sz w:val="28"/>
      <w:szCs w:val="28"/>
      <w:lang w:eastAsia="ar-SA"/>
    </w:rPr>
  </w:style>
  <w:style w:type="paragraph" w:customStyle="1" w:styleId="1fffd">
    <w:name w:val="Пункт1"/>
    <w:basedOn w:val="a0"/>
    <w:uiPriority w:val="99"/>
    <w:rsid w:val="007777A4"/>
    <w:pPr>
      <w:snapToGrid w:val="0"/>
      <w:spacing w:before="240" w:line="360" w:lineRule="auto"/>
      <w:jc w:val="center"/>
    </w:pPr>
    <w:rPr>
      <w:rFonts w:ascii="Arial" w:hAnsi="Arial" w:cs="Arial"/>
      <w:b/>
      <w:bCs/>
      <w:sz w:val="28"/>
      <w:szCs w:val="28"/>
      <w:lang w:eastAsia="ar-SA"/>
    </w:rPr>
  </w:style>
  <w:style w:type="paragraph" w:customStyle="1" w:styleId="4a">
    <w:name w:val="Пункт_4"/>
    <w:basedOn w:val="a0"/>
    <w:uiPriority w:val="99"/>
    <w:rsid w:val="007777A4"/>
    <w:pPr>
      <w:ind w:left="2880" w:hanging="360"/>
      <w:jc w:val="both"/>
    </w:pPr>
    <w:rPr>
      <w:sz w:val="28"/>
      <w:szCs w:val="28"/>
      <w:lang w:eastAsia="ar-SA"/>
    </w:rPr>
  </w:style>
  <w:style w:type="paragraph" w:customStyle="1" w:styleId="rvps1">
    <w:name w:val="rvps1"/>
    <w:basedOn w:val="a0"/>
    <w:uiPriority w:val="99"/>
    <w:rsid w:val="007777A4"/>
    <w:pPr>
      <w:jc w:val="center"/>
    </w:pPr>
    <w:rPr>
      <w:lang w:eastAsia="ar-SA"/>
    </w:rPr>
  </w:style>
  <w:style w:type="paragraph" w:customStyle="1" w:styleId="rvps44">
    <w:name w:val="rvps44"/>
    <w:basedOn w:val="a0"/>
    <w:uiPriority w:val="99"/>
    <w:rsid w:val="007777A4"/>
    <w:pPr>
      <w:spacing w:before="120"/>
      <w:ind w:right="150"/>
      <w:jc w:val="both"/>
    </w:pPr>
    <w:rPr>
      <w:lang w:eastAsia="ar-SA"/>
    </w:rPr>
  </w:style>
  <w:style w:type="paragraph" w:customStyle="1" w:styleId="rvps46">
    <w:name w:val="rvps46"/>
    <w:basedOn w:val="a0"/>
    <w:uiPriority w:val="99"/>
    <w:rsid w:val="007777A4"/>
    <w:pPr>
      <w:spacing w:before="120" w:after="120"/>
    </w:pPr>
    <w:rPr>
      <w:lang w:eastAsia="ar-SA"/>
    </w:rPr>
  </w:style>
  <w:style w:type="paragraph" w:customStyle="1" w:styleId="rvps9">
    <w:name w:val="rvps9"/>
    <w:basedOn w:val="a0"/>
    <w:uiPriority w:val="99"/>
    <w:rsid w:val="007777A4"/>
    <w:pPr>
      <w:jc w:val="both"/>
    </w:pPr>
    <w:rPr>
      <w:lang w:eastAsia="ar-SA"/>
    </w:rPr>
  </w:style>
  <w:style w:type="paragraph" w:customStyle="1" w:styleId="rvps45">
    <w:name w:val="rvps45"/>
    <w:basedOn w:val="a0"/>
    <w:uiPriority w:val="99"/>
    <w:rsid w:val="007777A4"/>
    <w:pPr>
      <w:spacing w:before="120"/>
      <w:ind w:right="150"/>
    </w:pPr>
    <w:rPr>
      <w:lang w:eastAsia="ar-SA"/>
    </w:rPr>
  </w:style>
  <w:style w:type="paragraph" w:customStyle="1" w:styleId="rvps51">
    <w:name w:val="rvps51"/>
    <w:basedOn w:val="a0"/>
    <w:uiPriority w:val="99"/>
    <w:rsid w:val="007777A4"/>
    <w:pPr>
      <w:spacing w:before="120"/>
      <w:ind w:right="150"/>
      <w:jc w:val="both"/>
    </w:pPr>
    <w:rPr>
      <w:lang w:eastAsia="ar-SA"/>
    </w:rPr>
  </w:style>
  <w:style w:type="paragraph" w:customStyle="1" w:styleId="rvps48">
    <w:name w:val="rvps48"/>
    <w:basedOn w:val="a0"/>
    <w:uiPriority w:val="99"/>
    <w:rsid w:val="007777A4"/>
    <w:pPr>
      <w:spacing w:after="120"/>
      <w:ind w:right="150"/>
    </w:pPr>
    <w:rPr>
      <w:lang w:eastAsia="ar-SA"/>
    </w:rPr>
  </w:style>
  <w:style w:type="paragraph" w:customStyle="1" w:styleId="rvps59">
    <w:name w:val="rvps59"/>
    <w:basedOn w:val="a0"/>
    <w:uiPriority w:val="99"/>
    <w:rsid w:val="007777A4"/>
    <w:pPr>
      <w:spacing w:before="60"/>
      <w:ind w:left="75" w:right="75" w:firstLine="285"/>
      <w:jc w:val="both"/>
    </w:pPr>
    <w:rPr>
      <w:lang w:eastAsia="ar-SA"/>
    </w:rPr>
  </w:style>
  <w:style w:type="paragraph" w:customStyle="1" w:styleId="rvps52">
    <w:name w:val="rvps52"/>
    <w:basedOn w:val="a0"/>
    <w:uiPriority w:val="99"/>
    <w:rsid w:val="007777A4"/>
    <w:pPr>
      <w:ind w:left="210" w:right="150"/>
      <w:jc w:val="both"/>
    </w:pPr>
    <w:rPr>
      <w:lang w:eastAsia="ar-SA"/>
    </w:rPr>
  </w:style>
  <w:style w:type="paragraph" w:customStyle="1" w:styleId="rvps67">
    <w:name w:val="rvps67"/>
    <w:basedOn w:val="a0"/>
    <w:uiPriority w:val="99"/>
    <w:rsid w:val="007777A4"/>
    <w:pPr>
      <w:spacing w:before="120"/>
      <w:ind w:left="75" w:right="150"/>
      <w:jc w:val="both"/>
    </w:pPr>
    <w:rPr>
      <w:lang w:eastAsia="ar-SA"/>
    </w:rPr>
  </w:style>
  <w:style w:type="paragraph" w:customStyle="1" w:styleId="rvps50">
    <w:name w:val="rvps50"/>
    <w:basedOn w:val="a0"/>
    <w:uiPriority w:val="99"/>
    <w:rsid w:val="007777A4"/>
    <w:pPr>
      <w:spacing w:before="120"/>
      <w:ind w:right="150"/>
      <w:jc w:val="both"/>
    </w:pPr>
    <w:rPr>
      <w:lang w:eastAsia="ar-SA"/>
    </w:rPr>
  </w:style>
  <w:style w:type="paragraph" w:customStyle="1" w:styleId="rvps70">
    <w:name w:val="rvps70"/>
    <w:basedOn w:val="a0"/>
    <w:uiPriority w:val="99"/>
    <w:rsid w:val="007777A4"/>
    <w:pPr>
      <w:ind w:left="780" w:right="150"/>
      <w:jc w:val="both"/>
    </w:pPr>
    <w:rPr>
      <w:lang w:eastAsia="ar-SA"/>
    </w:rPr>
  </w:style>
  <w:style w:type="paragraph" w:customStyle="1" w:styleId="rvps78">
    <w:name w:val="rvps78"/>
    <w:basedOn w:val="a0"/>
    <w:uiPriority w:val="99"/>
    <w:rsid w:val="007777A4"/>
    <w:pPr>
      <w:ind w:right="150"/>
      <w:jc w:val="both"/>
    </w:pPr>
    <w:rPr>
      <w:lang w:eastAsia="ar-SA"/>
    </w:rPr>
  </w:style>
  <w:style w:type="paragraph" w:customStyle="1" w:styleId="rvps82">
    <w:name w:val="rvps82"/>
    <w:basedOn w:val="a0"/>
    <w:uiPriority w:val="99"/>
    <w:rsid w:val="007777A4"/>
    <w:pPr>
      <w:spacing w:before="120" w:after="120"/>
      <w:ind w:left="45" w:right="150"/>
    </w:pPr>
    <w:rPr>
      <w:lang w:eastAsia="ar-SA"/>
    </w:rPr>
  </w:style>
  <w:style w:type="paragraph" w:customStyle="1" w:styleId="rvps83">
    <w:name w:val="rvps83"/>
    <w:basedOn w:val="a0"/>
    <w:uiPriority w:val="99"/>
    <w:rsid w:val="007777A4"/>
    <w:pPr>
      <w:spacing w:before="120"/>
      <w:ind w:left="45" w:right="150"/>
    </w:pPr>
    <w:rPr>
      <w:lang w:eastAsia="ar-SA"/>
    </w:rPr>
  </w:style>
  <w:style w:type="paragraph" w:customStyle="1" w:styleId="rvps84">
    <w:name w:val="rvps84"/>
    <w:basedOn w:val="a0"/>
    <w:uiPriority w:val="99"/>
    <w:rsid w:val="007777A4"/>
    <w:pPr>
      <w:spacing w:before="120" w:after="120"/>
      <w:ind w:right="150"/>
      <w:jc w:val="both"/>
    </w:pPr>
    <w:rPr>
      <w:lang w:eastAsia="ar-SA"/>
    </w:rPr>
  </w:style>
  <w:style w:type="paragraph" w:customStyle="1" w:styleId="NVGBullet">
    <w:name w:val="NVG Bullet"/>
    <w:basedOn w:val="a0"/>
    <w:uiPriority w:val="99"/>
    <w:rsid w:val="007777A4"/>
    <w:pPr>
      <w:spacing w:before="120"/>
    </w:pPr>
    <w:rPr>
      <w:rFonts w:ascii="Arial" w:hAnsi="Arial" w:cs="Arial"/>
      <w:lang w:val="en-US" w:eastAsia="ar-SA"/>
    </w:rPr>
  </w:style>
  <w:style w:type="paragraph" w:customStyle="1" w:styleId="affffffff8">
    <w:name w:val="Текст_бо"/>
    <w:basedOn w:val="WW-"/>
    <w:uiPriority w:val="99"/>
    <w:rsid w:val="007777A4"/>
    <w:pPr>
      <w:snapToGrid/>
      <w:jc w:val="center"/>
    </w:pPr>
    <w:rPr>
      <w:rFonts w:ascii="Times New Roman" w:hAnsi="Times New Roman" w:cs="Times New Roman"/>
      <w:b/>
      <w:bCs/>
      <w:sz w:val="26"/>
      <w:szCs w:val="26"/>
    </w:rPr>
  </w:style>
  <w:style w:type="paragraph" w:customStyle="1" w:styleId="affffffff9">
    <w:name w:val="текст смк"/>
    <w:basedOn w:val="a0"/>
    <w:uiPriority w:val="99"/>
    <w:rsid w:val="007777A4"/>
    <w:pPr>
      <w:ind w:firstLine="567"/>
      <w:jc w:val="both"/>
    </w:pPr>
    <w:rPr>
      <w:sz w:val="26"/>
      <w:szCs w:val="26"/>
      <w:lang w:eastAsia="ar-SA"/>
    </w:rPr>
  </w:style>
  <w:style w:type="paragraph" w:customStyle="1" w:styleId="1CharChar0">
    <w:name w:val="Знак Знак1 Char Char"/>
    <w:basedOn w:val="a0"/>
    <w:uiPriority w:val="99"/>
    <w:rsid w:val="007777A4"/>
    <w:pPr>
      <w:widowControl w:val="0"/>
      <w:jc w:val="both"/>
    </w:pPr>
    <w:rPr>
      <w:rFonts w:eastAsia="SimSun"/>
      <w:kern w:val="1"/>
      <w:sz w:val="21"/>
      <w:szCs w:val="21"/>
      <w:lang w:val="en-US" w:eastAsia="ar-SA"/>
    </w:rPr>
  </w:style>
  <w:style w:type="paragraph" w:customStyle="1" w:styleId="affffffffa">
    <w:name w:val="Текст (прав. подпись)"/>
    <w:basedOn w:val="a0"/>
    <w:next w:val="a0"/>
    <w:uiPriority w:val="99"/>
    <w:rsid w:val="007777A4"/>
    <w:pPr>
      <w:autoSpaceDE w:val="0"/>
      <w:jc w:val="right"/>
    </w:pPr>
    <w:rPr>
      <w:rFonts w:ascii="Arial" w:hAnsi="Arial" w:cs="Arial"/>
      <w:lang w:eastAsia="ar-SA"/>
    </w:rPr>
  </w:style>
  <w:style w:type="paragraph" w:customStyle="1" w:styleId="affffffffb">
    <w:name w:val="Колонтитул (правый)"/>
    <w:basedOn w:val="affffffffa"/>
    <w:next w:val="a0"/>
    <w:uiPriority w:val="99"/>
    <w:rsid w:val="007777A4"/>
    <w:pPr>
      <w:jc w:val="both"/>
    </w:pPr>
    <w:rPr>
      <w:sz w:val="16"/>
      <w:szCs w:val="16"/>
    </w:rPr>
  </w:style>
  <w:style w:type="paragraph" w:customStyle="1" w:styleId="affffffffc">
    <w:name w:val="Таблицы (моноширинный)"/>
    <w:basedOn w:val="a0"/>
    <w:next w:val="a0"/>
    <w:uiPriority w:val="99"/>
    <w:rsid w:val="007777A4"/>
    <w:pPr>
      <w:autoSpaceDE w:val="0"/>
      <w:jc w:val="both"/>
    </w:pPr>
    <w:rPr>
      <w:rFonts w:ascii="Courier New" w:hAnsi="Courier New" w:cs="Courier New"/>
      <w:lang w:eastAsia="ar-SA"/>
    </w:rPr>
  </w:style>
  <w:style w:type="paragraph" w:customStyle="1" w:styleId="1CharChar1">
    <w:name w:val="Знак Знак1 Char Char1"/>
    <w:basedOn w:val="a0"/>
    <w:uiPriority w:val="99"/>
    <w:rsid w:val="007777A4"/>
    <w:pPr>
      <w:widowControl w:val="0"/>
      <w:jc w:val="both"/>
    </w:pPr>
    <w:rPr>
      <w:rFonts w:eastAsia="SimSun"/>
      <w:kern w:val="1"/>
      <w:sz w:val="21"/>
      <w:szCs w:val="21"/>
      <w:lang w:val="en-US" w:eastAsia="ar-SA"/>
    </w:rPr>
  </w:style>
  <w:style w:type="paragraph" w:customStyle="1" w:styleId="1CharChar2">
    <w:name w:val="Знак Знак1 Char Char2"/>
    <w:basedOn w:val="a0"/>
    <w:uiPriority w:val="99"/>
    <w:rsid w:val="007777A4"/>
    <w:pPr>
      <w:widowControl w:val="0"/>
      <w:jc w:val="both"/>
    </w:pPr>
    <w:rPr>
      <w:rFonts w:eastAsia="SimSun"/>
      <w:kern w:val="1"/>
      <w:sz w:val="21"/>
      <w:szCs w:val="21"/>
      <w:lang w:val="en-US" w:eastAsia="ar-SA"/>
    </w:rPr>
  </w:style>
  <w:style w:type="paragraph" w:customStyle="1" w:styleId="1CharChar3">
    <w:name w:val="Знак Знак1 Char Char3"/>
    <w:basedOn w:val="a0"/>
    <w:uiPriority w:val="99"/>
    <w:rsid w:val="007777A4"/>
    <w:pPr>
      <w:widowControl w:val="0"/>
      <w:jc w:val="both"/>
    </w:pPr>
    <w:rPr>
      <w:rFonts w:eastAsia="SimSun"/>
      <w:kern w:val="1"/>
      <w:sz w:val="21"/>
      <w:szCs w:val="21"/>
      <w:lang w:val="en-US" w:eastAsia="ar-SA"/>
    </w:rPr>
  </w:style>
  <w:style w:type="paragraph" w:customStyle="1" w:styleId="1CharChar4">
    <w:name w:val="Знак Знак1 Char Char4"/>
    <w:basedOn w:val="a0"/>
    <w:uiPriority w:val="99"/>
    <w:rsid w:val="007777A4"/>
    <w:pPr>
      <w:widowControl w:val="0"/>
      <w:jc w:val="both"/>
    </w:pPr>
    <w:rPr>
      <w:rFonts w:eastAsia="SimSun"/>
      <w:kern w:val="1"/>
      <w:sz w:val="21"/>
      <w:szCs w:val="21"/>
      <w:lang w:val="en-US" w:eastAsia="ar-SA"/>
    </w:rPr>
  </w:style>
  <w:style w:type="paragraph" w:customStyle="1" w:styleId="1CharChar5">
    <w:name w:val="Знак Знак1 Char Char5"/>
    <w:basedOn w:val="a0"/>
    <w:uiPriority w:val="99"/>
    <w:rsid w:val="007777A4"/>
    <w:pPr>
      <w:widowControl w:val="0"/>
      <w:jc w:val="both"/>
    </w:pPr>
    <w:rPr>
      <w:rFonts w:eastAsia="SimSun"/>
      <w:kern w:val="1"/>
      <w:sz w:val="21"/>
      <w:szCs w:val="21"/>
      <w:lang w:val="en-US" w:eastAsia="ar-SA"/>
    </w:rPr>
  </w:style>
  <w:style w:type="character" w:customStyle="1" w:styleId="2ffd">
    <w:name w:val="Подзаголовок Знак2"/>
    <w:basedOn w:val="a1"/>
    <w:uiPriority w:val="99"/>
    <w:locked/>
    <w:rsid w:val="007777A4"/>
    <w:rPr>
      <w:rFonts w:ascii="Liberation Sans" w:eastAsia="Liberation Sans" w:cs="Liberation Sans"/>
      <w:i/>
      <w:iCs/>
      <w:sz w:val="28"/>
      <w:szCs w:val="28"/>
      <w:lang w:eastAsia="ar-SA"/>
    </w:rPr>
  </w:style>
  <w:style w:type="paragraph" w:customStyle="1" w:styleId="affffffffd">
    <w:name w:val="Стиль"/>
    <w:basedOn w:val="a0"/>
    <w:uiPriority w:val="99"/>
    <w:rsid w:val="007777A4"/>
    <w:pPr>
      <w:widowControl w:val="0"/>
      <w:spacing w:after="160" w:line="240" w:lineRule="exact"/>
      <w:jc w:val="right"/>
    </w:pPr>
    <w:rPr>
      <w:sz w:val="20"/>
      <w:szCs w:val="20"/>
      <w:lang w:val="en-GB" w:eastAsia="ar-SA"/>
    </w:rPr>
  </w:style>
  <w:style w:type="paragraph" w:customStyle="1" w:styleId="Iauiue">
    <w:name w:val="Iau?iue"/>
    <w:uiPriority w:val="99"/>
    <w:rsid w:val="007777A4"/>
    <w:pPr>
      <w:suppressAutoHyphens/>
    </w:pPr>
    <w:rPr>
      <w:lang w:val="en-US" w:eastAsia="ar-SA"/>
    </w:rPr>
  </w:style>
  <w:style w:type="paragraph" w:customStyle="1" w:styleId="WW-1CharChar">
    <w:name w:val="WW-Знак Знак1 Char Char"/>
    <w:basedOn w:val="a0"/>
    <w:uiPriority w:val="99"/>
    <w:rsid w:val="007777A4"/>
    <w:pPr>
      <w:widowControl w:val="0"/>
      <w:jc w:val="both"/>
    </w:pPr>
    <w:rPr>
      <w:rFonts w:eastAsia="SimSun"/>
      <w:kern w:val="1"/>
      <w:sz w:val="21"/>
      <w:szCs w:val="21"/>
      <w:lang w:val="en-US" w:eastAsia="ar-SA"/>
    </w:rPr>
  </w:style>
  <w:style w:type="character" w:customStyle="1" w:styleId="Normal">
    <w:name w:val="Normal Знак"/>
    <w:link w:val="2f3"/>
    <w:uiPriority w:val="99"/>
    <w:locked/>
    <w:rsid w:val="007777A4"/>
    <w:rPr>
      <w:rFonts w:ascii="Arial" w:hAnsi="Arial" w:cs="Arial"/>
      <w:sz w:val="22"/>
      <w:szCs w:val="22"/>
      <w:lang w:eastAsia="zh-CN"/>
    </w:rPr>
  </w:style>
  <w:style w:type="paragraph" w:customStyle="1" w:styleId="WW-1">
    <w:name w:val="WW-Абзац списка1"/>
    <w:basedOn w:val="a0"/>
    <w:uiPriority w:val="99"/>
    <w:rsid w:val="007777A4"/>
    <w:pPr>
      <w:ind w:left="720"/>
      <w:jc w:val="both"/>
    </w:pPr>
    <w:rPr>
      <w:lang w:val="en-US" w:eastAsia="ar-SA"/>
    </w:rPr>
  </w:style>
  <w:style w:type="paragraph" w:customStyle="1" w:styleId="affffffffe">
    <w:name w:val="Îáû÷íûé"/>
    <w:uiPriority w:val="99"/>
    <w:rsid w:val="007777A4"/>
    <w:pPr>
      <w:widowControl w:val="0"/>
      <w:suppressAutoHyphens/>
      <w:spacing w:before="120"/>
      <w:jc w:val="both"/>
    </w:pPr>
    <w:rPr>
      <w:sz w:val="24"/>
      <w:szCs w:val="24"/>
      <w:lang w:eastAsia="ar-SA"/>
    </w:rPr>
  </w:style>
  <w:style w:type="paragraph" w:customStyle="1" w:styleId="CCLegal1">
    <w:name w:val="CC Legal 1"/>
    <w:uiPriority w:val="99"/>
    <w:rsid w:val="007777A4"/>
    <w:pPr>
      <w:tabs>
        <w:tab w:val="left" w:pos="-720"/>
      </w:tabs>
      <w:suppressAutoHyphens/>
      <w:overflowPunct w:val="0"/>
      <w:autoSpaceDE w:val="0"/>
      <w:textAlignment w:val="baseline"/>
    </w:pPr>
    <w:rPr>
      <w:rFonts w:ascii="Book Antiqua" w:eastAsia="Mincho" w:hAnsi="Book Antiqua" w:cs="Book Antiqua"/>
      <w:sz w:val="22"/>
      <w:szCs w:val="22"/>
      <w:lang w:val="en-US" w:eastAsia="ar-SA"/>
    </w:rPr>
  </w:style>
  <w:style w:type="paragraph" w:customStyle="1" w:styleId="xl27">
    <w:name w:val="xl27"/>
    <w:basedOn w:val="a0"/>
    <w:uiPriority w:val="99"/>
    <w:rsid w:val="007777A4"/>
    <w:pPr>
      <w:spacing w:before="280" w:after="280"/>
      <w:jc w:val="center"/>
      <w:textAlignment w:val="center"/>
    </w:pPr>
    <w:rPr>
      <w:rFonts w:eastAsia="Arial Unicode MS"/>
      <w:b/>
      <w:bCs/>
      <w:lang w:eastAsia="ar-SA"/>
    </w:rPr>
  </w:style>
  <w:style w:type="paragraph" w:styleId="afffffffff">
    <w:name w:val="Revision"/>
    <w:uiPriority w:val="99"/>
    <w:rsid w:val="007777A4"/>
    <w:pPr>
      <w:suppressAutoHyphens/>
    </w:pPr>
    <w:rPr>
      <w:sz w:val="24"/>
      <w:szCs w:val="24"/>
      <w:lang w:eastAsia="ar-SA"/>
    </w:rPr>
  </w:style>
  <w:style w:type="paragraph" w:customStyle="1" w:styleId="Style6">
    <w:name w:val="Style6"/>
    <w:basedOn w:val="a0"/>
    <w:uiPriority w:val="99"/>
    <w:rsid w:val="007777A4"/>
    <w:pPr>
      <w:widowControl w:val="0"/>
      <w:autoSpaceDE w:val="0"/>
      <w:spacing w:line="314" w:lineRule="exact"/>
      <w:ind w:firstLine="658"/>
      <w:jc w:val="both"/>
    </w:pPr>
    <w:rPr>
      <w:rFonts w:ascii="Sylfaen" w:hAnsi="Sylfaen" w:cs="Sylfaen"/>
      <w:lang w:eastAsia="ar-SA"/>
    </w:rPr>
  </w:style>
  <w:style w:type="paragraph" w:customStyle="1" w:styleId="-6">
    <w:name w:val="Пункт-6"/>
    <w:basedOn w:val="a0"/>
    <w:uiPriority w:val="99"/>
    <w:rsid w:val="007777A4"/>
    <w:pPr>
      <w:tabs>
        <w:tab w:val="left" w:pos="2034"/>
      </w:tabs>
      <w:spacing w:line="288" w:lineRule="auto"/>
      <w:ind w:left="333" w:firstLine="567"/>
      <w:jc w:val="both"/>
    </w:pPr>
    <w:rPr>
      <w:sz w:val="28"/>
      <w:szCs w:val="28"/>
      <w:lang w:eastAsia="ar-SA"/>
    </w:rPr>
  </w:style>
  <w:style w:type="paragraph" w:customStyle="1" w:styleId="afffffffff0">
    <w:name w:val="Заголовок таблицы"/>
    <w:basedOn w:val="affff3"/>
    <w:uiPriority w:val="99"/>
    <w:rsid w:val="007777A4"/>
    <w:pPr>
      <w:widowControl/>
      <w:jc w:val="center"/>
    </w:pPr>
    <w:rPr>
      <w:rFonts w:eastAsia="Times New Roman"/>
      <w:b/>
      <w:bCs/>
      <w:noProof w:val="0"/>
      <w:kern w:val="0"/>
      <w:lang w:eastAsia="ar-SA"/>
    </w:rPr>
  </w:style>
  <w:style w:type="paragraph" w:customStyle="1" w:styleId="afffffffff1">
    <w:name w:val="Содержимое врезки"/>
    <w:basedOn w:val="af1"/>
    <w:uiPriority w:val="99"/>
    <w:rsid w:val="007777A4"/>
    <w:pPr>
      <w:jc w:val="left"/>
    </w:pPr>
    <w:rPr>
      <w:szCs w:val="24"/>
      <w:lang w:eastAsia="ar-SA"/>
    </w:rPr>
  </w:style>
  <w:style w:type="paragraph" w:customStyle="1" w:styleId="-3">
    <w:name w:val="Пункт-3"/>
    <w:basedOn w:val="a0"/>
    <w:uiPriority w:val="99"/>
    <w:rsid w:val="007777A4"/>
    <w:pPr>
      <w:tabs>
        <w:tab w:val="left" w:pos="1701"/>
      </w:tabs>
      <w:suppressAutoHyphens w:val="0"/>
      <w:spacing w:line="288" w:lineRule="auto"/>
      <w:ind w:firstLine="567"/>
      <w:jc w:val="both"/>
    </w:pPr>
    <w:rPr>
      <w:sz w:val="28"/>
      <w:szCs w:val="28"/>
      <w:lang w:eastAsia="ar-SA"/>
    </w:rPr>
  </w:style>
  <w:style w:type="paragraph" w:customStyle="1" w:styleId="2ffe">
    <w:name w:val="Цитата2"/>
    <w:basedOn w:val="a0"/>
    <w:uiPriority w:val="99"/>
    <w:rsid w:val="007777A4"/>
    <w:pPr>
      <w:tabs>
        <w:tab w:val="left" w:pos="4631"/>
        <w:tab w:val="left" w:pos="9287"/>
      </w:tabs>
      <w:suppressAutoHyphens w:val="0"/>
      <w:overflowPunct w:val="0"/>
      <w:autoSpaceDE w:val="0"/>
      <w:ind w:left="113" w:right="113"/>
      <w:jc w:val="center"/>
      <w:textAlignment w:val="baseline"/>
    </w:pPr>
    <w:rPr>
      <w:sz w:val="32"/>
      <w:szCs w:val="32"/>
      <w:lang w:eastAsia="ar-SA"/>
    </w:rPr>
  </w:style>
  <w:style w:type="character" w:customStyle="1" w:styleId="iceouttxt4">
    <w:name w:val="iceouttxt4"/>
    <w:uiPriority w:val="99"/>
    <w:rsid w:val="007777A4"/>
  </w:style>
  <w:style w:type="character" w:customStyle="1" w:styleId="221">
    <w:name w:val="Основной текст с отступом 2 Знак2"/>
    <w:basedOn w:val="a1"/>
    <w:uiPriority w:val="99"/>
    <w:semiHidden/>
    <w:locked/>
    <w:rsid w:val="007777A4"/>
    <w:rPr>
      <w:sz w:val="24"/>
      <w:szCs w:val="24"/>
      <w:lang w:eastAsia="ar-SA" w:bidi="ar-SA"/>
    </w:rPr>
  </w:style>
  <w:style w:type="paragraph" w:customStyle="1" w:styleId="1">
    <w:name w:val="Заголовок оглавления1"/>
    <w:basedOn w:val="10"/>
    <w:next w:val="a0"/>
    <w:uiPriority w:val="99"/>
    <w:rsid w:val="007777A4"/>
    <w:pPr>
      <w:keepLines/>
      <w:numPr>
        <w:ilvl w:val="2"/>
        <w:numId w:val="4"/>
      </w:numPr>
      <w:tabs>
        <w:tab w:val="clear" w:pos="1440"/>
      </w:tabs>
      <w:suppressAutoHyphens w:val="0"/>
      <w:spacing w:before="480" w:after="0" w:line="276" w:lineRule="auto"/>
      <w:ind w:left="0" w:firstLine="0"/>
      <w:jc w:val="left"/>
      <w:outlineLvl w:val="9"/>
    </w:pPr>
    <w:rPr>
      <w:rFonts w:ascii="Cambria" w:hAnsi="Cambria" w:cs="Cambria"/>
      <w:bCs/>
      <w:color w:val="365F91"/>
      <w:kern w:val="0"/>
      <w:sz w:val="28"/>
      <w:szCs w:val="28"/>
      <w:lang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7777A4"/>
    <w:pPr>
      <w:suppressAutoHyphens w:val="0"/>
      <w:spacing w:before="100" w:beforeAutospacing="1" w:after="100" w:afterAutospacing="1"/>
    </w:pPr>
    <w:rPr>
      <w:rFonts w:ascii="Tahoma" w:hAnsi="Tahoma" w:cs="Tahoma"/>
      <w:sz w:val="20"/>
      <w:szCs w:val="20"/>
      <w:lang w:val="en-US" w:eastAsia="en-US"/>
    </w:rPr>
  </w:style>
  <w:style w:type="paragraph" w:customStyle="1" w:styleId="5b">
    <w:name w:val="Знак5"/>
    <w:basedOn w:val="a0"/>
    <w:uiPriority w:val="99"/>
    <w:rsid w:val="007777A4"/>
    <w:pPr>
      <w:suppressAutoHyphens w:val="0"/>
      <w:spacing w:after="160" w:line="240" w:lineRule="exact"/>
      <w:jc w:val="both"/>
    </w:pPr>
    <w:rPr>
      <w:rFonts w:ascii="Verdana" w:hAnsi="Verdana" w:cs="Verdana"/>
      <w:sz w:val="22"/>
      <w:szCs w:val="22"/>
      <w:lang w:val="en-US" w:eastAsia="en-US"/>
    </w:rPr>
  </w:style>
  <w:style w:type="character" w:customStyle="1" w:styleId="76">
    <w:name w:val="Основной текст (7) + Полужирный"/>
    <w:basedOn w:val="a1"/>
    <w:uiPriority w:val="99"/>
    <w:rsid w:val="007777A4"/>
    <w:rPr>
      <w:b/>
      <w:bCs/>
      <w:sz w:val="23"/>
      <w:szCs w:val="23"/>
      <w:shd w:val="clear" w:color="auto" w:fill="FFFFFF"/>
    </w:rPr>
  </w:style>
  <w:style w:type="paragraph" w:customStyle="1" w:styleId="2fff">
    <w:name w:val="Без интервала2"/>
    <w:uiPriority w:val="99"/>
    <w:rsid w:val="007777A4"/>
    <w:rPr>
      <w:rFonts w:ascii="Calibri" w:hAnsi="Calibri" w:cs="Calibri"/>
      <w:sz w:val="22"/>
      <w:szCs w:val="22"/>
      <w:lang w:eastAsia="en-US"/>
    </w:rPr>
  </w:style>
  <w:style w:type="paragraph" w:customStyle="1" w:styleId="StyleFirstline127cm">
    <w:name w:val="Style First line:  127 cm"/>
    <w:basedOn w:val="a0"/>
    <w:uiPriority w:val="99"/>
    <w:rsid w:val="007777A4"/>
    <w:pPr>
      <w:suppressAutoHyphens w:val="0"/>
      <w:spacing w:before="120"/>
      <w:ind w:firstLine="720"/>
      <w:jc w:val="both"/>
    </w:pPr>
    <w:rPr>
      <w:rFonts w:ascii="Arial" w:hAnsi="Arial" w:cs="Arial"/>
      <w:lang w:eastAsia="en-US"/>
    </w:rPr>
  </w:style>
  <w:style w:type="paragraph" w:customStyle="1" w:styleId="afffffffff2">
    <w:name w:val="Кт пункт"/>
    <w:autoRedefine/>
    <w:uiPriority w:val="99"/>
    <w:rsid w:val="007777A4"/>
    <w:pPr>
      <w:ind w:firstLine="709"/>
      <w:jc w:val="both"/>
      <w:outlineLvl w:val="2"/>
    </w:pPr>
    <w:rPr>
      <w:sz w:val="24"/>
      <w:szCs w:val="24"/>
    </w:rPr>
  </w:style>
  <w:style w:type="paragraph" w:customStyle="1" w:styleId="114">
    <w:name w:val="Абзац списка11"/>
    <w:basedOn w:val="a0"/>
    <w:uiPriority w:val="99"/>
    <w:rsid w:val="007777A4"/>
    <w:pPr>
      <w:suppressAutoHyphens w:val="0"/>
      <w:spacing w:after="200" w:line="276" w:lineRule="auto"/>
      <w:ind w:left="720"/>
    </w:pPr>
    <w:rPr>
      <w:rFonts w:ascii="Calibri" w:hAnsi="Calibri" w:cs="Calibri"/>
      <w:sz w:val="20"/>
      <w:szCs w:val="20"/>
      <w:lang w:eastAsia="ru-RU"/>
    </w:rPr>
  </w:style>
  <w:style w:type="paragraph" w:customStyle="1" w:styleId="120">
    <w:name w:val="Знак1 Знак Знак Знак Знак Знак Знак Знак Знак Знак2"/>
    <w:basedOn w:val="a0"/>
    <w:next w:val="2"/>
    <w:autoRedefine/>
    <w:uiPriority w:val="99"/>
    <w:rsid w:val="007777A4"/>
    <w:pPr>
      <w:suppressAutoHyphens w:val="0"/>
      <w:spacing w:after="160" w:line="240" w:lineRule="exact"/>
    </w:pPr>
    <w:rPr>
      <w:lang w:val="en-US" w:eastAsia="en-US"/>
    </w:rPr>
  </w:style>
  <w:style w:type="paragraph" w:customStyle="1" w:styleId="4b">
    <w:name w:val="Знак4"/>
    <w:basedOn w:val="a0"/>
    <w:uiPriority w:val="99"/>
    <w:rsid w:val="007777A4"/>
    <w:pPr>
      <w:suppressAutoHyphens w:val="0"/>
      <w:spacing w:after="160" w:line="240" w:lineRule="exact"/>
    </w:pPr>
    <w:rPr>
      <w:rFonts w:ascii="Verdana" w:hAnsi="Verdana" w:cs="Verdana"/>
      <w:lang w:val="en-US" w:eastAsia="en-US"/>
    </w:rPr>
  </w:style>
  <w:style w:type="paragraph" w:customStyle="1" w:styleId="219">
    <w:name w:val="Абзац списка21"/>
    <w:basedOn w:val="a0"/>
    <w:uiPriority w:val="99"/>
    <w:rsid w:val="007777A4"/>
    <w:pPr>
      <w:suppressAutoHyphens w:val="0"/>
      <w:ind w:left="720"/>
    </w:pPr>
    <w:rPr>
      <w:lang w:eastAsia="ru-RU"/>
    </w:rPr>
  </w:style>
  <w:style w:type="paragraph" w:customStyle="1" w:styleId="NoSpacing1">
    <w:name w:val="No Spacing1"/>
    <w:uiPriority w:val="99"/>
    <w:rsid w:val="007777A4"/>
    <w:rPr>
      <w:rFonts w:ascii="Calibri" w:hAnsi="Calibri" w:cs="Calibri"/>
      <w:sz w:val="22"/>
      <w:szCs w:val="22"/>
      <w:lang w:eastAsia="en-US"/>
    </w:rPr>
  </w:style>
  <w:style w:type="paragraph" w:customStyle="1" w:styleId="grey">
    <w:name w:val="grey"/>
    <w:basedOn w:val="a0"/>
    <w:uiPriority w:val="99"/>
    <w:rsid w:val="007777A4"/>
    <w:pPr>
      <w:suppressAutoHyphens w:val="0"/>
      <w:spacing w:before="100" w:beforeAutospacing="1" w:after="100" w:afterAutospacing="1"/>
    </w:pPr>
    <w:rPr>
      <w:lang w:eastAsia="ru-RU"/>
    </w:rPr>
  </w:style>
  <w:style w:type="paragraph" w:customStyle="1" w:styleId="afffffffff3">
    <w:name w:val="Текстовый блок"/>
    <w:uiPriority w:val="99"/>
    <w:rsid w:val="007777A4"/>
    <w:rPr>
      <w:rFonts w:ascii="Helvetica" w:eastAsia="ヒラギノ角ゴ Pro W3" w:hAnsi="Helvetica" w:cs="Helvetica"/>
      <w:color w:val="000000"/>
      <w:sz w:val="24"/>
      <w:szCs w:val="24"/>
      <w:lang w:eastAsia="en-US"/>
    </w:rPr>
  </w:style>
  <w:style w:type="paragraph" w:customStyle="1" w:styleId="afffffffff4">
    <w:name w:val="Знак Знак Знак Знак Знак Знак Знак Знак Знак Знак"/>
    <w:basedOn w:val="a0"/>
    <w:uiPriority w:val="99"/>
    <w:rsid w:val="007777A4"/>
    <w:pPr>
      <w:suppressAutoHyphens w:val="0"/>
      <w:spacing w:before="100" w:beforeAutospacing="1" w:after="100" w:afterAutospacing="1"/>
      <w:jc w:val="both"/>
    </w:pPr>
    <w:rPr>
      <w:rFonts w:ascii="Tahoma" w:hAnsi="Tahoma" w:cs="Tahoma"/>
      <w:sz w:val="20"/>
      <w:szCs w:val="20"/>
      <w:lang w:val="en-US" w:eastAsia="en-US"/>
    </w:rPr>
  </w:style>
  <w:style w:type="character" w:customStyle="1" w:styleId="2fff0">
    <w:name w:val="Текст примечания Знак2"/>
    <w:basedOn w:val="a1"/>
    <w:uiPriority w:val="99"/>
    <w:semiHidden/>
    <w:locked/>
    <w:rsid w:val="007777A4"/>
    <w:rPr>
      <w:lang w:eastAsia="ar-SA" w:bidi="ar-SA"/>
    </w:rPr>
  </w:style>
  <w:style w:type="paragraph" w:styleId="afffffffff5">
    <w:name w:val="Note Heading"/>
    <w:basedOn w:val="a0"/>
    <w:next w:val="a0"/>
    <w:link w:val="afffffffff6"/>
    <w:uiPriority w:val="99"/>
    <w:rsid w:val="007777A4"/>
    <w:pPr>
      <w:suppressAutoHyphens w:val="0"/>
      <w:spacing w:after="60"/>
      <w:jc w:val="both"/>
    </w:pPr>
    <w:rPr>
      <w:lang w:eastAsia="ru-RU"/>
    </w:rPr>
  </w:style>
  <w:style w:type="character" w:customStyle="1" w:styleId="afffffffff6">
    <w:name w:val="Заголовок записки Знак"/>
    <w:basedOn w:val="a1"/>
    <w:link w:val="afffffffff5"/>
    <w:uiPriority w:val="99"/>
    <w:rsid w:val="007777A4"/>
    <w:rPr>
      <w:sz w:val="24"/>
      <w:szCs w:val="24"/>
    </w:rPr>
  </w:style>
  <w:style w:type="paragraph" w:customStyle="1" w:styleId="2310">
    <w:name w:val="Знак Знак23 Знак Знак Знак Знак1"/>
    <w:basedOn w:val="a0"/>
    <w:autoRedefine/>
    <w:uiPriority w:val="99"/>
    <w:rsid w:val="007777A4"/>
    <w:pPr>
      <w:suppressAutoHyphens w:val="0"/>
      <w:spacing w:before="60" w:after="60"/>
    </w:pPr>
    <w:rPr>
      <w:sz w:val="20"/>
      <w:szCs w:val="20"/>
    </w:rPr>
  </w:style>
  <w:style w:type="paragraph" w:styleId="afffffffff7">
    <w:name w:val="Normal Indent"/>
    <w:basedOn w:val="a0"/>
    <w:link w:val="afffffffff8"/>
    <w:uiPriority w:val="99"/>
    <w:rsid w:val="007777A4"/>
    <w:pPr>
      <w:suppressAutoHyphens w:val="0"/>
      <w:spacing w:after="60"/>
      <w:ind w:left="708"/>
      <w:jc w:val="both"/>
    </w:pPr>
    <w:rPr>
      <w:lang w:eastAsia="ru-RU"/>
    </w:rPr>
  </w:style>
  <w:style w:type="paragraph" w:styleId="2fff1">
    <w:name w:val="List 2"/>
    <w:basedOn w:val="a0"/>
    <w:uiPriority w:val="99"/>
    <w:rsid w:val="007777A4"/>
    <w:pPr>
      <w:suppressAutoHyphens w:val="0"/>
      <w:spacing w:after="60"/>
      <w:ind w:left="566" w:hanging="283"/>
      <w:jc w:val="both"/>
    </w:pPr>
    <w:rPr>
      <w:lang w:eastAsia="ru-RU"/>
    </w:rPr>
  </w:style>
  <w:style w:type="paragraph" w:styleId="3f7">
    <w:name w:val="List 3"/>
    <w:basedOn w:val="a0"/>
    <w:uiPriority w:val="99"/>
    <w:rsid w:val="007777A4"/>
    <w:pPr>
      <w:suppressAutoHyphens w:val="0"/>
      <w:spacing w:after="60"/>
      <w:ind w:left="849" w:hanging="283"/>
      <w:jc w:val="both"/>
    </w:pPr>
    <w:rPr>
      <w:lang w:eastAsia="ru-RU"/>
    </w:rPr>
  </w:style>
  <w:style w:type="paragraph" w:styleId="4c">
    <w:name w:val="List 4"/>
    <w:basedOn w:val="a0"/>
    <w:uiPriority w:val="99"/>
    <w:rsid w:val="007777A4"/>
    <w:pPr>
      <w:suppressAutoHyphens w:val="0"/>
      <w:spacing w:after="60"/>
      <w:ind w:left="1132" w:hanging="283"/>
      <w:jc w:val="both"/>
    </w:pPr>
    <w:rPr>
      <w:lang w:eastAsia="ru-RU"/>
    </w:rPr>
  </w:style>
  <w:style w:type="paragraph" w:styleId="5c">
    <w:name w:val="List 5"/>
    <w:basedOn w:val="a0"/>
    <w:uiPriority w:val="99"/>
    <w:rsid w:val="007777A4"/>
    <w:pPr>
      <w:suppressAutoHyphens w:val="0"/>
      <w:spacing w:after="60"/>
      <w:ind w:left="1415" w:hanging="283"/>
      <w:jc w:val="both"/>
    </w:pPr>
    <w:rPr>
      <w:lang w:eastAsia="ru-RU"/>
    </w:rPr>
  </w:style>
  <w:style w:type="paragraph" w:styleId="afffffffff9">
    <w:name w:val="List Continue"/>
    <w:basedOn w:val="a0"/>
    <w:uiPriority w:val="99"/>
    <w:rsid w:val="007777A4"/>
    <w:pPr>
      <w:suppressAutoHyphens w:val="0"/>
      <w:spacing w:after="120"/>
      <w:ind w:left="283"/>
      <w:jc w:val="both"/>
    </w:pPr>
    <w:rPr>
      <w:lang w:eastAsia="ru-RU"/>
    </w:rPr>
  </w:style>
  <w:style w:type="paragraph" w:styleId="2fff2">
    <w:name w:val="List Continue 2"/>
    <w:basedOn w:val="a0"/>
    <w:uiPriority w:val="99"/>
    <w:rsid w:val="007777A4"/>
    <w:pPr>
      <w:suppressAutoHyphens w:val="0"/>
      <w:spacing w:after="120"/>
      <w:ind w:left="566"/>
      <w:jc w:val="both"/>
    </w:pPr>
    <w:rPr>
      <w:lang w:eastAsia="ru-RU"/>
    </w:rPr>
  </w:style>
  <w:style w:type="paragraph" w:styleId="3f8">
    <w:name w:val="List Continue 3"/>
    <w:basedOn w:val="a0"/>
    <w:uiPriority w:val="99"/>
    <w:rsid w:val="007777A4"/>
    <w:pPr>
      <w:suppressAutoHyphens w:val="0"/>
      <w:spacing w:after="120"/>
      <w:ind w:left="849"/>
      <w:jc w:val="both"/>
    </w:pPr>
    <w:rPr>
      <w:lang w:eastAsia="ru-RU"/>
    </w:rPr>
  </w:style>
  <w:style w:type="paragraph" w:styleId="4d">
    <w:name w:val="List Continue 4"/>
    <w:basedOn w:val="a0"/>
    <w:uiPriority w:val="99"/>
    <w:rsid w:val="007777A4"/>
    <w:pPr>
      <w:suppressAutoHyphens w:val="0"/>
      <w:spacing w:after="120"/>
      <w:ind w:left="1132"/>
      <w:jc w:val="both"/>
    </w:pPr>
    <w:rPr>
      <w:lang w:eastAsia="ru-RU"/>
    </w:rPr>
  </w:style>
  <w:style w:type="paragraph" w:styleId="5d">
    <w:name w:val="List Continue 5"/>
    <w:basedOn w:val="a0"/>
    <w:uiPriority w:val="99"/>
    <w:rsid w:val="007777A4"/>
    <w:pPr>
      <w:suppressAutoHyphens w:val="0"/>
      <w:spacing w:after="120"/>
      <w:ind w:left="1415"/>
      <w:jc w:val="both"/>
    </w:pPr>
    <w:rPr>
      <w:lang w:eastAsia="ru-RU"/>
    </w:rPr>
  </w:style>
  <w:style w:type="paragraph" w:styleId="afffffffffa">
    <w:name w:val="Message Header"/>
    <w:basedOn w:val="a0"/>
    <w:link w:val="afffffffffb"/>
    <w:uiPriority w:val="99"/>
    <w:rsid w:val="007777A4"/>
    <w:pPr>
      <w:pBdr>
        <w:top w:val="single" w:sz="6" w:space="1" w:color="auto"/>
        <w:left w:val="single" w:sz="6" w:space="1" w:color="auto"/>
        <w:bottom w:val="single" w:sz="6" w:space="1" w:color="auto"/>
        <w:right w:val="single" w:sz="6" w:space="1" w:color="auto"/>
      </w:pBdr>
      <w:shd w:val="pct20" w:color="auto" w:fill="auto"/>
      <w:suppressAutoHyphens w:val="0"/>
      <w:spacing w:after="60"/>
      <w:ind w:left="1134" w:hanging="1134"/>
      <w:jc w:val="both"/>
    </w:pPr>
    <w:rPr>
      <w:rFonts w:ascii="Arial" w:hAnsi="Arial" w:cs="Arial"/>
      <w:shd w:val="pct20" w:color="auto" w:fill="auto"/>
      <w:lang w:eastAsia="ru-RU"/>
    </w:rPr>
  </w:style>
  <w:style w:type="character" w:customStyle="1" w:styleId="afffffffffb">
    <w:name w:val="Шапка Знак"/>
    <w:basedOn w:val="a1"/>
    <w:link w:val="afffffffffa"/>
    <w:uiPriority w:val="99"/>
    <w:rsid w:val="007777A4"/>
    <w:rPr>
      <w:rFonts w:ascii="Arial" w:hAnsi="Arial" w:cs="Arial"/>
      <w:sz w:val="24"/>
      <w:szCs w:val="24"/>
      <w:shd w:val="pct20" w:color="auto" w:fill="auto"/>
    </w:rPr>
  </w:style>
  <w:style w:type="paragraph" w:styleId="afffffffffc">
    <w:name w:val="Salutation"/>
    <w:basedOn w:val="a0"/>
    <w:next w:val="a0"/>
    <w:link w:val="afffffffffd"/>
    <w:uiPriority w:val="99"/>
    <w:rsid w:val="007777A4"/>
    <w:pPr>
      <w:suppressAutoHyphens w:val="0"/>
      <w:spacing w:after="60"/>
      <w:jc w:val="both"/>
    </w:pPr>
    <w:rPr>
      <w:lang w:eastAsia="ru-RU"/>
    </w:rPr>
  </w:style>
  <w:style w:type="character" w:customStyle="1" w:styleId="afffffffffd">
    <w:name w:val="Приветствие Знак"/>
    <w:basedOn w:val="a1"/>
    <w:link w:val="afffffffffc"/>
    <w:uiPriority w:val="99"/>
    <w:rsid w:val="007777A4"/>
    <w:rPr>
      <w:sz w:val="24"/>
      <w:szCs w:val="24"/>
    </w:rPr>
  </w:style>
  <w:style w:type="paragraph" w:styleId="afffffffffe">
    <w:name w:val="Date"/>
    <w:basedOn w:val="a0"/>
    <w:next w:val="a0"/>
    <w:link w:val="affffffffff"/>
    <w:uiPriority w:val="99"/>
    <w:rsid w:val="007777A4"/>
    <w:pPr>
      <w:suppressAutoHyphens w:val="0"/>
      <w:spacing w:after="60"/>
      <w:jc w:val="both"/>
    </w:pPr>
    <w:rPr>
      <w:lang w:eastAsia="ru-RU"/>
    </w:rPr>
  </w:style>
  <w:style w:type="character" w:customStyle="1" w:styleId="affffffffff">
    <w:name w:val="Дата Знак"/>
    <w:basedOn w:val="a1"/>
    <w:link w:val="afffffffffe"/>
    <w:uiPriority w:val="99"/>
    <w:rsid w:val="007777A4"/>
    <w:rPr>
      <w:sz w:val="24"/>
      <w:szCs w:val="24"/>
    </w:rPr>
  </w:style>
  <w:style w:type="paragraph" w:styleId="affffffffff0">
    <w:name w:val="Body Text First Indent"/>
    <w:basedOn w:val="af1"/>
    <w:link w:val="affffffffff1"/>
    <w:uiPriority w:val="99"/>
    <w:rsid w:val="007777A4"/>
    <w:pPr>
      <w:suppressAutoHyphens w:val="0"/>
      <w:ind w:firstLine="210"/>
    </w:pPr>
    <w:rPr>
      <w:szCs w:val="24"/>
      <w:lang w:eastAsia="ru-RU"/>
    </w:rPr>
  </w:style>
  <w:style w:type="character" w:customStyle="1" w:styleId="affffffffff1">
    <w:name w:val="Красная строка Знак"/>
    <w:basedOn w:val="18"/>
    <w:link w:val="affffffffff0"/>
    <w:uiPriority w:val="99"/>
    <w:rsid w:val="007777A4"/>
    <w:rPr>
      <w:sz w:val="24"/>
      <w:szCs w:val="24"/>
      <w:lang w:eastAsia="zh-CN"/>
    </w:rPr>
  </w:style>
  <w:style w:type="paragraph" w:styleId="2fff3">
    <w:name w:val="Body Text First Indent 2"/>
    <w:basedOn w:val="2f6"/>
    <w:link w:val="2fff4"/>
    <w:uiPriority w:val="99"/>
    <w:rsid w:val="007777A4"/>
    <w:pPr>
      <w:tabs>
        <w:tab w:val="clear" w:pos="567"/>
      </w:tabs>
      <w:spacing w:after="120"/>
      <w:ind w:left="283" w:firstLine="210"/>
    </w:pPr>
    <w:rPr>
      <w:szCs w:val="24"/>
    </w:rPr>
  </w:style>
  <w:style w:type="character" w:customStyle="1" w:styleId="2fff4">
    <w:name w:val="Красная строка 2 Знак"/>
    <w:basedOn w:val="1f1"/>
    <w:link w:val="2fff3"/>
    <w:uiPriority w:val="99"/>
    <w:rsid w:val="007777A4"/>
    <w:rPr>
      <w:sz w:val="24"/>
      <w:szCs w:val="24"/>
      <w:lang w:eastAsia="zh-CN"/>
    </w:rPr>
  </w:style>
  <w:style w:type="paragraph" w:customStyle="1" w:styleId="1fffe">
    <w:name w:val="Знак Знак Знак Знак1"/>
    <w:basedOn w:val="a0"/>
    <w:uiPriority w:val="99"/>
    <w:rsid w:val="007777A4"/>
    <w:pPr>
      <w:suppressAutoHyphens w:val="0"/>
      <w:spacing w:after="160" w:line="240" w:lineRule="exact"/>
    </w:pPr>
    <w:rPr>
      <w:sz w:val="20"/>
      <w:szCs w:val="20"/>
    </w:rPr>
  </w:style>
  <w:style w:type="paragraph" w:customStyle="1" w:styleId="03osnovnoytexttabl">
    <w:name w:val="03osnovnoytexttabl"/>
    <w:basedOn w:val="a0"/>
    <w:uiPriority w:val="99"/>
    <w:rsid w:val="007777A4"/>
    <w:pPr>
      <w:suppressAutoHyphens w:val="0"/>
      <w:spacing w:before="120" w:line="320" w:lineRule="atLeast"/>
    </w:pPr>
    <w:rPr>
      <w:rFonts w:ascii="GaramondC" w:hAnsi="GaramondC" w:cs="GaramondC"/>
      <w:color w:val="000000"/>
      <w:sz w:val="20"/>
      <w:szCs w:val="20"/>
      <w:lang w:eastAsia="ru-RU"/>
    </w:rPr>
  </w:style>
  <w:style w:type="character" w:customStyle="1" w:styleId="21a">
    <w:name w:val="Знак Знак21"/>
    <w:uiPriority w:val="99"/>
    <w:rsid w:val="007777A4"/>
    <w:rPr>
      <w:rFonts w:ascii="Arial" w:hAnsi="Arial" w:cs="Arial"/>
      <w:b/>
      <w:bCs/>
      <w:sz w:val="24"/>
      <w:szCs w:val="24"/>
      <w:lang w:eastAsia="ru-RU"/>
    </w:rPr>
  </w:style>
  <w:style w:type="character" w:customStyle="1" w:styleId="affffffffff2">
    <w:name w:val="внимание"/>
    <w:uiPriority w:val="99"/>
    <w:rsid w:val="007777A4"/>
    <w:rPr>
      <w:i/>
      <w:iCs/>
      <w:u w:val="single"/>
      <w:shd w:val="clear" w:color="auto" w:fill="auto"/>
    </w:rPr>
  </w:style>
  <w:style w:type="paragraph" w:customStyle="1" w:styleId="affffffffff3">
    <w:name w:val="Контракт б/н"/>
    <w:basedOn w:val="a0"/>
    <w:uiPriority w:val="99"/>
    <w:rsid w:val="007777A4"/>
    <w:pPr>
      <w:suppressAutoHyphens w:val="0"/>
      <w:ind w:firstLine="1418"/>
      <w:jc w:val="both"/>
    </w:pPr>
    <w:rPr>
      <w:lang w:eastAsia="ru-RU"/>
    </w:rPr>
  </w:style>
  <w:style w:type="paragraph" w:customStyle="1" w:styleId="-0">
    <w:name w:val="Контракт-раздел"/>
    <w:basedOn w:val="a0"/>
    <w:next w:val="-1"/>
    <w:uiPriority w:val="99"/>
    <w:rsid w:val="007777A4"/>
    <w:pPr>
      <w:keepNext/>
      <w:tabs>
        <w:tab w:val="num" w:pos="0"/>
        <w:tab w:val="left" w:pos="540"/>
      </w:tabs>
      <w:spacing w:before="360" w:after="120"/>
      <w:jc w:val="center"/>
      <w:outlineLvl w:val="2"/>
    </w:pPr>
    <w:rPr>
      <w:b/>
      <w:bCs/>
      <w:caps/>
      <w:smallCaps/>
      <w:lang w:eastAsia="ru-RU"/>
    </w:rPr>
  </w:style>
  <w:style w:type="paragraph" w:customStyle="1" w:styleId="-1">
    <w:name w:val="Контракт-пункт"/>
    <w:basedOn w:val="a0"/>
    <w:uiPriority w:val="99"/>
    <w:rsid w:val="007777A4"/>
    <w:pPr>
      <w:tabs>
        <w:tab w:val="num" w:pos="1751"/>
      </w:tabs>
      <w:suppressAutoHyphens w:val="0"/>
      <w:ind w:left="333" w:firstLine="567"/>
      <w:jc w:val="both"/>
    </w:pPr>
    <w:rPr>
      <w:lang w:eastAsia="ru-RU"/>
    </w:rPr>
  </w:style>
  <w:style w:type="paragraph" w:customStyle="1" w:styleId="-2">
    <w:name w:val="Контракт-подпункт"/>
    <w:basedOn w:val="a0"/>
    <w:uiPriority w:val="99"/>
    <w:rsid w:val="007777A4"/>
    <w:pPr>
      <w:tabs>
        <w:tab w:val="num" w:pos="312"/>
      </w:tabs>
      <w:suppressAutoHyphens w:val="0"/>
      <w:ind w:left="862" w:hanging="720"/>
      <w:jc w:val="both"/>
    </w:pPr>
    <w:rPr>
      <w:lang w:eastAsia="ru-RU"/>
    </w:rPr>
  </w:style>
  <w:style w:type="paragraph" w:customStyle="1" w:styleId="-4">
    <w:name w:val="Контракт-подподпункт"/>
    <w:basedOn w:val="a0"/>
    <w:link w:val="-5"/>
    <w:uiPriority w:val="99"/>
    <w:rsid w:val="007777A4"/>
    <w:pPr>
      <w:tabs>
        <w:tab w:val="num" w:pos="864"/>
      </w:tabs>
      <w:suppressAutoHyphens w:val="0"/>
      <w:ind w:left="864" w:hanging="864"/>
      <w:jc w:val="both"/>
    </w:pPr>
    <w:rPr>
      <w:lang w:eastAsia="ru-RU"/>
    </w:rPr>
  </w:style>
  <w:style w:type="character" w:customStyle="1" w:styleId="-5">
    <w:name w:val="Контракт-подподпункт Знак"/>
    <w:link w:val="-4"/>
    <w:uiPriority w:val="99"/>
    <w:locked/>
    <w:rsid w:val="007777A4"/>
    <w:rPr>
      <w:sz w:val="24"/>
      <w:szCs w:val="24"/>
    </w:rPr>
  </w:style>
  <w:style w:type="paragraph" w:customStyle="1" w:styleId="-7">
    <w:name w:val="Дефис-список"/>
    <w:basedOn w:val="a0"/>
    <w:uiPriority w:val="99"/>
    <w:rsid w:val="007777A4"/>
    <w:pPr>
      <w:tabs>
        <w:tab w:val="num" w:pos="927"/>
      </w:tabs>
      <w:suppressAutoHyphens w:val="0"/>
      <w:ind w:left="170" w:right="170" w:firstLine="567"/>
      <w:jc w:val="both"/>
    </w:pPr>
    <w:rPr>
      <w:rFonts w:ascii="Arial" w:hAnsi="Arial" w:cs="Arial"/>
      <w:sz w:val="20"/>
      <w:szCs w:val="20"/>
      <w:lang w:eastAsia="ru-RU"/>
    </w:rPr>
  </w:style>
  <w:style w:type="paragraph" w:customStyle="1" w:styleId="4e">
    <w:name w:val="ЗАГОЛОВОК 4"/>
    <w:uiPriority w:val="99"/>
    <w:rsid w:val="007777A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64" w:after="128" w:line="210" w:lineRule="atLeast"/>
    </w:pPr>
    <w:rPr>
      <w:rFonts w:ascii="Verdana" w:hAnsi="Verdana" w:cs="Verdana"/>
      <w:b/>
      <w:bCs/>
      <w:noProof/>
      <w:sz w:val="18"/>
      <w:szCs w:val="18"/>
    </w:rPr>
  </w:style>
  <w:style w:type="character" w:customStyle="1" w:styleId="4f">
    <w:name w:val="Знак Знак4"/>
    <w:uiPriority w:val="99"/>
    <w:rsid w:val="007777A4"/>
    <w:rPr>
      <w:lang w:val="ru-RU" w:eastAsia="ru-RU"/>
    </w:rPr>
  </w:style>
  <w:style w:type="paragraph" w:customStyle="1" w:styleId="CharChar1">
    <w:name w:val="Char Char1"/>
    <w:basedOn w:val="a0"/>
    <w:uiPriority w:val="99"/>
    <w:rsid w:val="007777A4"/>
    <w:pPr>
      <w:suppressAutoHyphens w:val="0"/>
      <w:spacing w:after="160" w:line="240" w:lineRule="exact"/>
    </w:pPr>
    <w:rPr>
      <w:rFonts w:ascii="Verdana" w:hAnsi="Verdana" w:cs="Verdana"/>
      <w:sz w:val="20"/>
      <w:szCs w:val="20"/>
      <w:lang w:val="en-US" w:eastAsia="en-US"/>
    </w:rPr>
  </w:style>
  <w:style w:type="paragraph" w:customStyle="1" w:styleId="01zagolovok">
    <w:name w:val="01_zagolovok"/>
    <w:basedOn w:val="a0"/>
    <w:uiPriority w:val="99"/>
    <w:rsid w:val="007777A4"/>
    <w:pPr>
      <w:keepNext/>
      <w:pageBreakBefore/>
      <w:suppressAutoHyphens w:val="0"/>
      <w:spacing w:before="360" w:after="120"/>
      <w:outlineLvl w:val="0"/>
    </w:pPr>
    <w:rPr>
      <w:rFonts w:ascii="GaramondC" w:hAnsi="GaramondC" w:cs="GaramondC"/>
      <w:b/>
      <w:bCs/>
      <w:color w:val="000000"/>
      <w:sz w:val="40"/>
      <w:szCs w:val="40"/>
      <w:lang w:eastAsia="ru-RU"/>
    </w:rPr>
  </w:style>
  <w:style w:type="paragraph" w:customStyle="1" w:styleId="1ffff">
    <w:name w:val="Знак Знак Знак1 Знак Знак Знак Знак Знак Знак Знак"/>
    <w:basedOn w:val="a0"/>
    <w:uiPriority w:val="99"/>
    <w:rsid w:val="007777A4"/>
    <w:pPr>
      <w:suppressAutoHyphens w:val="0"/>
      <w:spacing w:before="100" w:beforeAutospacing="1" w:after="100" w:afterAutospacing="1"/>
    </w:pPr>
    <w:rPr>
      <w:rFonts w:ascii="Tahoma" w:hAnsi="Tahoma" w:cs="Tahoma"/>
      <w:sz w:val="20"/>
      <w:szCs w:val="20"/>
      <w:lang w:val="en-US" w:eastAsia="en-US"/>
    </w:rPr>
  </w:style>
  <w:style w:type="character" w:customStyle="1" w:styleId="FontStyle37">
    <w:name w:val="Font Style37"/>
    <w:uiPriority w:val="99"/>
    <w:rsid w:val="007777A4"/>
    <w:rPr>
      <w:rFonts w:ascii="Times New Roman" w:hAnsi="Times New Roman" w:cs="Times New Roman"/>
      <w:sz w:val="20"/>
      <w:szCs w:val="20"/>
    </w:rPr>
  </w:style>
  <w:style w:type="paragraph" w:customStyle="1" w:styleId="affffffffff4">
    <w:name w:val="Текст документа"/>
    <w:basedOn w:val="a0"/>
    <w:link w:val="affffffffff5"/>
    <w:uiPriority w:val="99"/>
    <w:rsid w:val="007777A4"/>
    <w:pPr>
      <w:suppressAutoHyphens w:val="0"/>
      <w:spacing w:line="360" w:lineRule="auto"/>
      <w:ind w:firstLine="720"/>
      <w:jc w:val="both"/>
    </w:pPr>
    <w:rPr>
      <w:sz w:val="20"/>
      <w:szCs w:val="20"/>
      <w:lang w:eastAsia="ru-RU"/>
    </w:rPr>
  </w:style>
  <w:style w:type="character" w:customStyle="1" w:styleId="affffffffff5">
    <w:name w:val="Текст документа Знак"/>
    <w:link w:val="affffffffff4"/>
    <w:uiPriority w:val="99"/>
    <w:locked/>
    <w:rsid w:val="007777A4"/>
  </w:style>
  <w:style w:type="paragraph" w:customStyle="1" w:styleId="2fff5">
    <w:name w:val="Подзаголовок 2"/>
    <w:uiPriority w:val="99"/>
    <w:rsid w:val="007777A4"/>
    <w:pPr>
      <w:spacing w:after="60"/>
      <w:ind w:left="792" w:hanging="432"/>
      <w:jc w:val="both"/>
      <w:outlineLvl w:val="1"/>
    </w:pPr>
    <w:rPr>
      <w:rFonts w:ascii="Cambria" w:hAnsi="Cambria" w:cs="Cambria"/>
      <w:b/>
      <w:bCs/>
      <w:sz w:val="24"/>
      <w:szCs w:val="24"/>
    </w:rPr>
  </w:style>
  <w:style w:type="character" w:customStyle="1" w:styleId="3f9">
    <w:name w:val="Подзаголовок 3 Знак"/>
    <w:link w:val="3fa"/>
    <w:uiPriority w:val="99"/>
    <w:locked/>
    <w:rsid w:val="007777A4"/>
    <w:rPr>
      <w:rFonts w:ascii="Cambria" w:hAnsi="Cambria" w:cs="Cambria"/>
      <w:b/>
      <w:bCs/>
      <w:i/>
      <w:iCs/>
      <w:color w:val="4F81BD"/>
      <w:spacing w:val="15"/>
    </w:rPr>
  </w:style>
  <w:style w:type="paragraph" w:customStyle="1" w:styleId="3fa">
    <w:name w:val="Подзаголовок 3"/>
    <w:link w:val="3f9"/>
    <w:uiPriority w:val="99"/>
    <w:rsid w:val="007777A4"/>
    <w:pPr>
      <w:spacing w:after="60"/>
      <w:ind w:left="1224" w:hanging="504"/>
      <w:jc w:val="both"/>
      <w:outlineLvl w:val="1"/>
    </w:pPr>
    <w:rPr>
      <w:rFonts w:ascii="Cambria" w:hAnsi="Cambria" w:cs="Cambria"/>
      <w:b/>
      <w:bCs/>
      <w:i/>
      <w:iCs/>
      <w:color w:val="4F81BD"/>
      <w:spacing w:val="15"/>
    </w:rPr>
  </w:style>
  <w:style w:type="paragraph" w:customStyle="1" w:styleId="CharChar0">
    <w:name w:val="Char Знак Знак Char"/>
    <w:basedOn w:val="a0"/>
    <w:autoRedefine/>
    <w:uiPriority w:val="99"/>
    <w:rsid w:val="007777A4"/>
    <w:pPr>
      <w:suppressAutoHyphens w:val="0"/>
      <w:spacing w:after="160" w:line="240" w:lineRule="exact"/>
    </w:pPr>
    <w:rPr>
      <w:rFonts w:eastAsia="SimSun"/>
      <w:b/>
      <w:bCs/>
      <w:sz w:val="28"/>
      <w:szCs w:val="28"/>
      <w:lang w:val="en-US" w:eastAsia="en-US"/>
    </w:rPr>
  </w:style>
  <w:style w:type="paragraph" w:customStyle="1" w:styleId="affffffffff6">
    <w:name w:val="Знак Знак Знак Знак Знак Знак Знак Знак Знак Знак Знак Знак Знак"/>
    <w:basedOn w:val="a0"/>
    <w:uiPriority w:val="99"/>
    <w:rsid w:val="007777A4"/>
    <w:pPr>
      <w:suppressAutoHyphens w:val="0"/>
      <w:spacing w:before="100" w:beforeAutospacing="1" w:after="100" w:afterAutospacing="1"/>
      <w:jc w:val="both"/>
    </w:pPr>
    <w:rPr>
      <w:rFonts w:ascii="Tahoma" w:hAnsi="Tahoma" w:cs="Tahoma"/>
      <w:sz w:val="20"/>
      <w:szCs w:val="20"/>
      <w:lang w:val="en-US" w:eastAsia="en-US"/>
    </w:rPr>
  </w:style>
  <w:style w:type="paragraph" w:customStyle="1" w:styleId="affffffffff7">
    <w:name w:val="Íîðìàëüíûé"/>
    <w:uiPriority w:val="99"/>
    <w:rsid w:val="007777A4"/>
    <w:rPr>
      <w:rFonts w:ascii="Courier" w:hAnsi="Courier" w:cs="Courier"/>
      <w:sz w:val="24"/>
      <w:szCs w:val="24"/>
      <w:lang w:val="en-GB"/>
    </w:rPr>
  </w:style>
  <w:style w:type="character" w:customStyle="1" w:styleId="WW8Num11z3">
    <w:name w:val="WW8Num11z3"/>
    <w:uiPriority w:val="99"/>
    <w:rsid w:val="007777A4"/>
    <w:rPr>
      <w:sz w:val="24"/>
      <w:szCs w:val="24"/>
    </w:rPr>
  </w:style>
  <w:style w:type="character" w:customStyle="1" w:styleId="WW8Num18z2">
    <w:name w:val="WW8Num18z2"/>
    <w:uiPriority w:val="99"/>
    <w:rsid w:val="007777A4"/>
    <w:rPr>
      <w:rFonts w:ascii="Wingdings" w:hAnsi="Wingdings" w:cs="Wingdings"/>
    </w:rPr>
  </w:style>
  <w:style w:type="character" w:customStyle="1" w:styleId="WW8Num18z3">
    <w:name w:val="WW8Num18z3"/>
    <w:uiPriority w:val="99"/>
    <w:rsid w:val="007777A4"/>
    <w:rPr>
      <w:rFonts w:ascii="Arial" w:hAnsi="Arial" w:cs="Arial"/>
    </w:rPr>
  </w:style>
  <w:style w:type="character" w:customStyle="1" w:styleId="WW8Num18z4">
    <w:name w:val="WW8Num18z4"/>
    <w:uiPriority w:val="99"/>
    <w:rsid w:val="007777A4"/>
    <w:rPr>
      <w:rFonts w:ascii="Courier New" w:hAnsi="Courier New" w:cs="Courier New"/>
    </w:rPr>
  </w:style>
  <w:style w:type="character" w:customStyle="1" w:styleId="WW8Num22z3">
    <w:name w:val="WW8Num22z3"/>
    <w:uiPriority w:val="99"/>
    <w:rsid w:val="007777A4"/>
    <w:rPr>
      <w:rFonts w:ascii="Symbol" w:hAnsi="Symbol" w:cs="Symbol"/>
    </w:rPr>
  </w:style>
  <w:style w:type="character" w:customStyle="1" w:styleId="WW8Num24z2">
    <w:name w:val="WW8Num24z2"/>
    <w:uiPriority w:val="99"/>
    <w:rsid w:val="007777A4"/>
    <w:rPr>
      <w:rFonts w:ascii="Symbol" w:hAnsi="Symbol" w:cs="Symbol"/>
      <w:i/>
      <w:iCs/>
      <w:sz w:val="24"/>
      <w:szCs w:val="24"/>
    </w:rPr>
  </w:style>
  <w:style w:type="character" w:customStyle="1" w:styleId="WW8Num3z1">
    <w:name w:val="WW8Num3z1"/>
    <w:uiPriority w:val="99"/>
    <w:rsid w:val="007777A4"/>
    <w:rPr>
      <w:rFonts w:ascii="Courier New" w:hAnsi="Courier New" w:cs="Courier New"/>
    </w:rPr>
  </w:style>
  <w:style w:type="character" w:customStyle="1" w:styleId="1ffff0">
    <w:name w:val="Абзац 1 Знак"/>
    <w:uiPriority w:val="99"/>
    <w:rsid w:val="007777A4"/>
    <w:rPr>
      <w:color w:val="000000"/>
      <w:sz w:val="24"/>
      <w:szCs w:val="24"/>
      <w:lang w:val="ru-RU" w:eastAsia="ar-SA" w:bidi="ar-SA"/>
    </w:rPr>
  </w:style>
  <w:style w:type="character" w:customStyle="1" w:styleId="1ffff1">
    <w:name w:val="Стиль1 Знак"/>
    <w:uiPriority w:val="99"/>
    <w:rsid w:val="007777A4"/>
    <w:rPr>
      <w:color w:val="000000"/>
      <w:sz w:val="24"/>
      <w:szCs w:val="24"/>
      <w:u w:val="single"/>
      <w:lang w:val="ru-RU" w:eastAsia="ar-SA" w:bidi="ar-SA"/>
    </w:rPr>
  </w:style>
  <w:style w:type="character" w:customStyle="1" w:styleId="affffffffff8">
    <w:name w:val="Раздел Знак"/>
    <w:uiPriority w:val="99"/>
    <w:rsid w:val="007777A4"/>
    <w:rPr>
      <w:rFonts w:ascii="Times New Roman" w:hAnsi="Times New Roman" w:cs="Times New Roman"/>
      <w:b/>
      <w:bCs/>
      <w:color w:val="000000"/>
      <w:spacing w:val="-3"/>
      <w:sz w:val="20"/>
      <w:szCs w:val="20"/>
      <w:shd w:val="clear" w:color="auto" w:fill="FFFFFF"/>
    </w:rPr>
  </w:style>
  <w:style w:type="character" w:customStyle="1" w:styleId="affffffffff9">
    <w:name w:val="Нумерованный список Знак Знак"/>
    <w:uiPriority w:val="99"/>
    <w:rsid w:val="007777A4"/>
    <w:rPr>
      <w:sz w:val="26"/>
      <w:szCs w:val="26"/>
      <w:lang w:val="ru-RU" w:eastAsia="ar-SA" w:bidi="ar-SA"/>
    </w:rPr>
  </w:style>
  <w:style w:type="character" w:customStyle="1" w:styleId="115">
    <w:name w:val="Стиль11 Знак"/>
    <w:uiPriority w:val="99"/>
    <w:rsid w:val="007777A4"/>
    <w:rPr>
      <w:color w:val="000000"/>
      <w:sz w:val="24"/>
      <w:szCs w:val="24"/>
      <w:u w:val="single"/>
      <w:lang w:val="ru-RU" w:eastAsia="ar-SA" w:bidi="ar-SA"/>
    </w:rPr>
  </w:style>
  <w:style w:type="paragraph" w:customStyle="1" w:styleId="affffffffffa">
    <w:name w:val="Знак Знак Знак"/>
    <w:basedOn w:val="a0"/>
    <w:uiPriority w:val="99"/>
    <w:rsid w:val="007777A4"/>
    <w:pPr>
      <w:spacing w:after="160" w:line="240" w:lineRule="exact"/>
    </w:pPr>
    <w:rPr>
      <w:rFonts w:ascii="Verdana" w:hAnsi="Verdana" w:cs="Verdana"/>
      <w:lang w:val="en-US" w:eastAsia="ar-SA"/>
    </w:rPr>
  </w:style>
  <w:style w:type="paragraph" w:customStyle="1" w:styleId="1ffff2">
    <w:name w:val="Абзац 1"/>
    <w:basedOn w:val="a0"/>
    <w:uiPriority w:val="99"/>
    <w:rsid w:val="007777A4"/>
    <w:pPr>
      <w:shd w:val="clear" w:color="auto" w:fill="FFFFFF"/>
      <w:tabs>
        <w:tab w:val="left" w:pos="567"/>
        <w:tab w:val="left" w:pos="1260"/>
      </w:tabs>
      <w:spacing w:before="120"/>
      <w:ind w:left="567"/>
      <w:jc w:val="both"/>
    </w:pPr>
    <w:rPr>
      <w:color w:val="000000"/>
      <w:lang w:eastAsia="ar-SA"/>
    </w:rPr>
  </w:style>
  <w:style w:type="paragraph" w:customStyle="1" w:styleId="consplusnormal3">
    <w:name w:val="consplusnormal"/>
    <w:basedOn w:val="a0"/>
    <w:uiPriority w:val="99"/>
    <w:rsid w:val="007777A4"/>
    <w:pPr>
      <w:spacing w:before="101" w:after="101"/>
      <w:ind w:left="101" w:right="101"/>
    </w:pPr>
    <w:rPr>
      <w:lang w:eastAsia="ar-SA"/>
    </w:rPr>
  </w:style>
  <w:style w:type="paragraph" w:customStyle="1" w:styleId="consplusnonformat0">
    <w:name w:val="consplusnonformat"/>
    <w:basedOn w:val="a0"/>
    <w:uiPriority w:val="99"/>
    <w:rsid w:val="007777A4"/>
    <w:pPr>
      <w:spacing w:before="101" w:after="101"/>
      <w:ind w:left="101" w:right="101"/>
    </w:pPr>
    <w:rPr>
      <w:lang w:eastAsia="ar-SA"/>
    </w:rPr>
  </w:style>
  <w:style w:type="paragraph" w:customStyle="1" w:styleId="1ffff3">
    <w:name w:val="нумерованный 1"/>
    <w:basedOn w:val="a0"/>
    <w:uiPriority w:val="99"/>
    <w:rsid w:val="007777A4"/>
    <w:pPr>
      <w:keepNext/>
      <w:widowControl w:val="0"/>
      <w:shd w:val="clear" w:color="auto" w:fill="FFFFFF"/>
      <w:tabs>
        <w:tab w:val="left" w:pos="360"/>
        <w:tab w:val="num" w:pos="540"/>
      </w:tabs>
      <w:autoSpaceDE w:val="0"/>
      <w:spacing w:before="120" w:after="120" w:line="360" w:lineRule="atLeast"/>
      <w:jc w:val="center"/>
      <w:textAlignment w:val="baseline"/>
      <w:outlineLvl w:val="0"/>
    </w:pPr>
    <w:rPr>
      <w:b/>
      <w:bCs/>
      <w:color w:val="000000"/>
      <w:sz w:val="22"/>
      <w:szCs w:val="22"/>
      <w:lang w:eastAsia="ar-SA"/>
    </w:rPr>
  </w:style>
  <w:style w:type="paragraph" w:customStyle="1" w:styleId="affffffffffb">
    <w:name w:val="Форма"/>
    <w:basedOn w:val="a0"/>
    <w:uiPriority w:val="99"/>
    <w:rsid w:val="007777A4"/>
    <w:pPr>
      <w:widowControl w:val="0"/>
      <w:tabs>
        <w:tab w:val="num" w:pos="720"/>
      </w:tabs>
      <w:spacing w:line="360" w:lineRule="atLeast"/>
      <w:ind w:left="720" w:hanging="360"/>
      <w:jc w:val="both"/>
      <w:textAlignment w:val="baseline"/>
    </w:pPr>
    <w:rPr>
      <w:i/>
      <w:iCs/>
      <w:lang w:eastAsia="ar-SA"/>
    </w:rPr>
  </w:style>
  <w:style w:type="paragraph" w:customStyle="1" w:styleId="affffffffffc">
    <w:name w:val="a"/>
    <w:basedOn w:val="a0"/>
    <w:uiPriority w:val="99"/>
    <w:rsid w:val="007777A4"/>
    <w:pPr>
      <w:spacing w:before="101" w:after="101"/>
      <w:ind w:left="101" w:right="101"/>
    </w:pPr>
    <w:rPr>
      <w:lang w:eastAsia="ar-SA"/>
    </w:rPr>
  </w:style>
  <w:style w:type="paragraph" w:customStyle="1" w:styleId="affffffffffd">
    <w:name w:val="Пункт контракта"/>
    <w:basedOn w:val="afffb"/>
    <w:uiPriority w:val="99"/>
    <w:rsid w:val="007777A4"/>
    <w:pPr>
      <w:suppressAutoHyphens/>
      <w:spacing w:before="120" w:after="120"/>
    </w:pPr>
    <w:rPr>
      <w:rFonts w:ascii="Times New Roman" w:hAnsi="Times New Roman" w:cs="Times New Roman"/>
      <w:kern w:val="0"/>
      <w:sz w:val="24"/>
      <w:szCs w:val="24"/>
      <w:lang w:eastAsia="ar-SA"/>
    </w:rPr>
  </w:style>
  <w:style w:type="paragraph" w:customStyle="1" w:styleId="1ffff4">
    <w:name w:val="Основной текст1"/>
    <w:basedOn w:val="a0"/>
    <w:uiPriority w:val="99"/>
    <w:rsid w:val="007777A4"/>
    <w:pPr>
      <w:spacing w:line="240" w:lineRule="exact"/>
      <w:ind w:right="1276"/>
    </w:pPr>
    <w:rPr>
      <w:sz w:val="28"/>
      <w:szCs w:val="28"/>
      <w:lang w:eastAsia="ar-SA"/>
    </w:rPr>
  </w:style>
  <w:style w:type="paragraph" w:customStyle="1" w:styleId="1ffff5">
    <w:name w:val="ТЗ Основной без нумерации 1"/>
    <w:basedOn w:val="af8"/>
    <w:uiPriority w:val="99"/>
    <w:rsid w:val="007777A4"/>
    <w:pPr>
      <w:tabs>
        <w:tab w:val="left" w:pos="397"/>
      </w:tabs>
      <w:spacing w:before="60"/>
      <w:ind w:left="0" w:firstLine="567"/>
      <w:jc w:val="both"/>
    </w:pPr>
    <w:rPr>
      <w:sz w:val="26"/>
      <w:szCs w:val="26"/>
      <w:lang w:eastAsia="ar-SA"/>
    </w:rPr>
  </w:style>
  <w:style w:type="paragraph" w:customStyle="1" w:styleId="List1">
    <w:name w:val="List1"/>
    <w:basedOn w:val="af1"/>
    <w:uiPriority w:val="99"/>
    <w:rsid w:val="007777A4"/>
    <w:pPr>
      <w:spacing w:before="120"/>
      <w:ind w:left="720" w:hanging="360"/>
    </w:pPr>
    <w:rPr>
      <w:sz w:val="26"/>
      <w:szCs w:val="26"/>
      <w:lang w:eastAsia="ar-SA"/>
    </w:rPr>
  </w:style>
  <w:style w:type="paragraph" w:customStyle="1" w:styleId="CM28">
    <w:name w:val="CM28"/>
    <w:basedOn w:val="Default"/>
    <w:next w:val="Default"/>
    <w:uiPriority w:val="99"/>
    <w:rsid w:val="007777A4"/>
    <w:pPr>
      <w:widowControl w:val="0"/>
      <w:tabs>
        <w:tab w:val="num" w:pos="720"/>
      </w:tabs>
      <w:suppressAutoHyphens/>
      <w:autoSpaceDN/>
      <w:adjustRightInd/>
      <w:spacing w:after="525"/>
    </w:pPr>
    <w:rPr>
      <w:rFonts w:ascii="Times New Roman" w:eastAsia="Times New Roman" w:hAnsi="Times New Roman" w:cs="Times New Roman"/>
      <w:color w:val="auto"/>
      <w:sz w:val="20"/>
      <w:szCs w:val="20"/>
      <w:lang w:eastAsia="ar-SA"/>
    </w:rPr>
  </w:style>
  <w:style w:type="paragraph" w:customStyle="1" w:styleId="CM27">
    <w:name w:val="CM27"/>
    <w:basedOn w:val="Default"/>
    <w:next w:val="Default"/>
    <w:uiPriority w:val="99"/>
    <w:rsid w:val="007777A4"/>
    <w:pPr>
      <w:widowControl w:val="0"/>
      <w:suppressAutoHyphens/>
      <w:autoSpaceDN/>
      <w:adjustRightInd/>
      <w:spacing w:after="90"/>
    </w:pPr>
    <w:rPr>
      <w:rFonts w:ascii="Times New Roman" w:eastAsia="Times New Roman" w:hAnsi="Times New Roman" w:cs="Times New Roman"/>
      <w:color w:val="auto"/>
      <w:sz w:val="20"/>
      <w:szCs w:val="20"/>
      <w:lang w:eastAsia="ar-SA"/>
    </w:rPr>
  </w:style>
  <w:style w:type="paragraph" w:customStyle="1" w:styleId="CM31">
    <w:name w:val="CM31"/>
    <w:basedOn w:val="Default"/>
    <w:next w:val="Default"/>
    <w:uiPriority w:val="99"/>
    <w:rsid w:val="007777A4"/>
    <w:pPr>
      <w:widowControl w:val="0"/>
      <w:tabs>
        <w:tab w:val="num" w:pos="720"/>
      </w:tabs>
      <w:suppressAutoHyphens/>
      <w:autoSpaceDN/>
      <w:adjustRightInd/>
      <w:spacing w:after="588"/>
    </w:pPr>
    <w:rPr>
      <w:rFonts w:ascii="Times New Roman" w:eastAsia="Times New Roman" w:hAnsi="Times New Roman" w:cs="Times New Roman"/>
      <w:color w:val="auto"/>
      <w:sz w:val="20"/>
      <w:szCs w:val="20"/>
      <w:lang w:eastAsia="ar-SA"/>
    </w:rPr>
  </w:style>
  <w:style w:type="paragraph" w:customStyle="1" w:styleId="CM5">
    <w:name w:val="CM5"/>
    <w:basedOn w:val="Default"/>
    <w:next w:val="Default"/>
    <w:uiPriority w:val="99"/>
    <w:rsid w:val="007777A4"/>
    <w:pPr>
      <w:widowControl w:val="0"/>
      <w:tabs>
        <w:tab w:val="num" w:pos="720"/>
      </w:tabs>
      <w:suppressAutoHyphens/>
      <w:autoSpaceDN/>
      <w:adjustRightInd/>
      <w:spacing w:line="438" w:lineRule="atLeast"/>
    </w:pPr>
    <w:rPr>
      <w:rFonts w:ascii="Times New Roman" w:eastAsia="Times New Roman" w:hAnsi="Times New Roman" w:cs="Times New Roman"/>
      <w:color w:val="auto"/>
      <w:sz w:val="20"/>
      <w:szCs w:val="20"/>
      <w:lang w:eastAsia="ar-SA"/>
    </w:rPr>
  </w:style>
  <w:style w:type="paragraph" w:customStyle="1" w:styleId="CM33">
    <w:name w:val="CM33"/>
    <w:basedOn w:val="Default"/>
    <w:next w:val="Default"/>
    <w:uiPriority w:val="99"/>
    <w:rsid w:val="007777A4"/>
    <w:pPr>
      <w:widowControl w:val="0"/>
      <w:tabs>
        <w:tab w:val="num" w:pos="720"/>
      </w:tabs>
      <w:suppressAutoHyphens/>
      <w:autoSpaceDN/>
      <w:adjustRightInd/>
      <w:spacing w:after="435"/>
    </w:pPr>
    <w:rPr>
      <w:rFonts w:ascii="Times New Roman" w:eastAsia="Times New Roman" w:hAnsi="Times New Roman" w:cs="Times New Roman"/>
      <w:color w:val="auto"/>
      <w:sz w:val="20"/>
      <w:szCs w:val="20"/>
      <w:lang w:eastAsia="ar-SA"/>
    </w:rPr>
  </w:style>
  <w:style w:type="paragraph" w:customStyle="1" w:styleId="CM4">
    <w:name w:val="CM4"/>
    <w:basedOn w:val="Default"/>
    <w:next w:val="Default"/>
    <w:uiPriority w:val="99"/>
    <w:rsid w:val="007777A4"/>
    <w:pPr>
      <w:widowControl w:val="0"/>
      <w:tabs>
        <w:tab w:val="num" w:pos="720"/>
      </w:tabs>
      <w:suppressAutoHyphens/>
      <w:autoSpaceDN/>
      <w:adjustRightInd/>
      <w:spacing w:line="298" w:lineRule="atLeast"/>
    </w:pPr>
    <w:rPr>
      <w:rFonts w:ascii="Times New Roman" w:eastAsia="Times New Roman" w:hAnsi="Times New Roman" w:cs="Times New Roman"/>
      <w:color w:val="auto"/>
      <w:sz w:val="20"/>
      <w:szCs w:val="20"/>
      <w:lang w:eastAsia="ar-SA"/>
    </w:rPr>
  </w:style>
  <w:style w:type="paragraph" w:customStyle="1" w:styleId="CM8">
    <w:name w:val="CM8"/>
    <w:basedOn w:val="Default"/>
    <w:next w:val="Default"/>
    <w:uiPriority w:val="99"/>
    <w:rsid w:val="007777A4"/>
    <w:pPr>
      <w:widowControl w:val="0"/>
      <w:tabs>
        <w:tab w:val="num" w:pos="720"/>
      </w:tabs>
      <w:suppressAutoHyphens/>
      <w:autoSpaceDN/>
      <w:adjustRightInd/>
      <w:spacing w:line="348" w:lineRule="atLeast"/>
    </w:pPr>
    <w:rPr>
      <w:rFonts w:ascii="Times New Roman" w:eastAsia="Times New Roman" w:hAnsi="Times New Roman" w:cs="Times New Roman"/>
      <w:color w:val="auto"/>
      <w:sz w:val="20"/>
      <w:szCs w:val="20"/>
      <w:lang w:eastAsia="ar-SA"/>
    </w:rPr>
  </w:style>
  <w:style w:type="paragraph" w:customStyle="1" w:styleId="CM9">
    <w:name w:val="CM9"/>
    <w:basedOn w:val="Default"/>
    <w:next w:val="Default"/>
    <w:uiPriority w:val="99"/>
    <w:rsid w:val="007777A4"/>
    <w:pPr>
      <w:widowControl w:val="0"/>
      <w:tabs>
        <w:tab w:val="num" w:pos="720"/>
      </w:tabs>
      <w:suppressAutoHyphens/>
      <w:autoSpaceDN/>
      <w:adjustRightInd/>
      <w:spacing w:line="353" w:lineRule="atLeast"/>
    </w:pPr>
    <w:rPr>
      <w:rFonts w:ascii="Times New Roman" w:eastAsia="Times New Roman" w:hAnsi="Times New Roman" w:cs="Times New Roman"/>
      <w:color w:val="auto"/>
      <w:sz w:val="20"/>
      <w:szCs w:val="20"/>
      <w:lang w:eastAsia="ar-SA"/>
    </w:rPr>
  </w:style>
  <w:style w:type="paragraph" w:customStyle="1" w:styleId="CM35">
    <w:name w:val="CM35"/>
    <w:basedOn w:val="Default"/>
    <w:next w:val="Default"/>
    <w:uiPriority w:val="99"/>
    <w:rsid w:val="007777A4"/>
    <w:pPr>
      <w:widowControl w:val="0"/>
      <w:tabs>
        <w:tab w:val="num" w:pos="720"/>
      </w:tabs>
      <w:suppressAutoHyphens/>
      <w:autoSpaceDN/>
      <w:adjustRightInd/>
      <w:spacing w:after="168"/>
    </w:pPr>
    <w:rPr>
      <w:rFonts w:ascii="Times New Roman" w:eastAsia="Times New Roman" w:hAnsi="Times New Roman" w:cs="Times New Roman"/>
      <w:color w:val="auto"/>
      <w:sz w:val="20"/>
      <w:szCs w:val="20"/>
      <w:lang w:eastAsia="ar-SA"/>
    </w:rPr>
  </w:style>
  <w:style w:type="paragraph" w:customStyle="1" w:styleId="CM36">
    <w:name w:val="CM36"/>
    <w:basedOn w:val="Default"/>
    <w:next w:val="Default"/>
    <w:uiPriority w:val="99"/>
    <w:rsid w:val="007777A4"/>
    <w:pPr>
      <w:widowControl w:val="0"/>
      <w:tabs>
        <w:tab w:val="num" w:pos="720"/>
      </w:tabs>
      <w:suppressAutoHyphens/>
      <w:autoSpaceDN/>
      <w:adjustRightInd/>
      <w:spacing w:after="233"/>
    </w:pPr>
    <w:rPr>
      <w:rFonts w:ascii="Times New Roman" w:eastAsia="Times New Roman" w:hAnsi="Times New Roman" w:cs="Times New Roman"/>
      <w:color w:val="auto"/>
      <w:sz w:val="20"/>
      <w:szCs w:val="20"/>
      <w:lang w:eastAsia="ar-SA"/>
    </w:rPr>
  </w:style>
  <w:style w:type="paragraph" w:customStyle="1" w:styleId="CM12">
    <w:name w:val="CM12"/>
    <w:basedOn w:val="Default"/>
    <w:next w:val="Default"/>
    <w:uiPriority w:val="99"/>
    <w:rsid w:val="007777A4"/>
    <w:pPr>
      <w:widowControl w:val="0"/>
      <w:tabs>
        <w:tab w:val="num" w:pos="720"/>
      </w:tabs>
      <w:suppressAutoHyphens/>
      <w:autoSpaceDN/>
      <w:adjustRightInd/>
    </w:pPr>
    <w:rPr>
      <w:rFonts w:ascii="Times New Roman" w:eastAsia="Times New Roman" w:hAnsi="Times New Roman" w:cs="Times New Roman"/>
      <w:color w:val="auto"/>
      <w:sz w:val="20"/>
      <w:szCs w:val="20"/>
      <w:lang w:eastAsia="ar-SA"/>
    </w:rPr>
  </w:style>
  <w:style w:type="paragraph" w:customStyle="1" w:styleId="CM2">
    <w:name w:val="CM2"/>
    <w:basedOn w:val="Default"/>
    <w:next w:val="Default"/>
    <w:uiPriority w:val="99"/>
    <w:rsid w:val="007777A4"/>
    <w:pPr>
      <w:widowControl w:val="0"/>
      <w:tabs>
        <w:tab w:val="num" w:pos="720"/>
      </w:tabs>
      <w:suppressAutoHyphens/>
      <w:autoSpaceDN/>
      <w:adjustRightInd/>
    </w:pPr>
    <w:rPr>
      <w:rFonts w:ascii="Times New Roman" w:eastAsia="Times New Roman" w:hAnsi="Times New Roman" w:cs="Times New Roman"/>
      <w:color w:val="auto"/>
      <w:sz w:val="20"/>
      <w:szCs w:val="20"/>
      <w:lang w:eastAsia="ar-SA"/>
    </w:rPr>
  </w:style>
  <w:style w:type="paragraph" w:customStyle="1" w:styleId="116">
    <w:name w:val="Стиль11"/>
    <w:basedOn w:val="a0"/>
    <w:uiPriority w:val="99"/>
    <w:rsid w:val="007777A4"/>
    <w:pPr>
      <w:widowControl w:val="0"/>
      <w:shd w:val="clear" w:color="auto" w:fill="FFFFFF"/>
      <w:tabs>
        <w:tab w:val="num" w:pos="432"/>
      </w:tabs>
      <w:spacing w:before="120"/>
      <w:ind w:left="432" w:hanging="432"/>
      <w:jc w:val="both"/>
      <w:textAlignment w:val="baseline"/>
    </w:pPr>
    <w:rPr>
      <w:color w:val="000000"/>
      <w:u w:val="single"/>
      <w:lang w:eastAsia="ar-SA"/>
    </w:rPr>
  </w:style>
  <w:style w:type="paragraph" w:customStyle="1" w:styleId="ConsCell">
    <w:name w:val="ConsCell"/>
    <w:uiPriority w:val="99"/>
    <w:rsid w:val="007777A4"/>
    <w:pPr>
      <w:widowControl w:val="0"/>
      <w:suppressAutoHyphens/>
      <w:autoSpaceDE w:val="0"/>
    </w:pPr>
    <w:rPr>
      <w:rFonts w:ascii="Arial" w:hAnsi="Arial" w:cs="Arial"/>
      <w:lang w:eastAsia="ar-SA"/>
    </w:rPr>
  </w:style>
  <w:style w:type="character" w:customStyle="1" w:styleId="3fb">
    <w:name w:val="Основной текст (3)_"/>
    <w:link w:val="3fc"/>
    <w:locked/>
    <w:rsid w:val="007777A4"/>
    <w:rPr>
      <w:shd w:val="clear" w:color="auto" w:fill="FFFFFF"/>
    </w:rPr>
  </w:style>
  <w:style w:type="paragraph" w:customStyle="1" w:styleId="3fc">
    <w:name w:val="Основной текст (3)"/>
    <w:basedOn w:val="a0"/>
    <w:link w:val="3fb"/>
    <w:rsid w:val="007777A4"/>
    <w:pPr>
      <w:shd w:val="clear" w:color="auto" w:fill="FFFFFF"/>
      <w:suppressAutoHyphens w:val="0"/>
      <w:spacing w:line="240" w:lineRule="atLeast"/>
    </w:pPr>
    <w:rPr>
      <w:sz w:val="20"/>
      <w:szCs w:val="20"/>
      <w:shd w:val="clear" w:color="auto" w:fill="FFFFFF"/>
      <w:lang w:eastAsia="ru-RU"/>
    </w:rPr>
  </w:style>
  <w:style w:type="character" w:customStyle="1" w:styleId="affffffffffe">
    <w:name w:val="Основной текст_"/>
    <w:link w:val="2fff6"/>
    <w:uiPriority w:val="99"/>
    <w:locked/>
    <w:rsid w:val="007777A4"/>
    <w:rPr>
      <w:shd w:val="clear" w:color="auto" w:fill="FFFFFF"/>
    </w:rPr>
  </w:style>
  <w:style w:type="paragraph" w:customStyle="1" w:styleId="2fff6">
    <w:name w:val="Основной текст2"/>
    <w:basedOn w:val="a0"/>
    <w:link w:val="affffffffffe"/>
    <w:uiPriority w:val="99"/>
    <w:rsid w:val="007777A4"/>
    <w:pPr>
      <w:shd w:val="clear" w:color="auto" w:fill="FFFFFF"/>
      <w:suppressAutoHyphens w:val="0"/>
      <w:spacing w:line="240" w:lineRule="atLeast"/>
    </w:pPr>
    <w:rPr>
      <w:sz w:val="20"/>
      <w:szCs w:val="20"/>
      <w:shd w:val="clear" w:color="auto" w:fill="FFFFFF"/>
      <w:lang w:eastAsia="ru-RU"/>
    </w:rPr>
  </w:style>
  <w:style w:type="character" w:customStyle="1" w:styleId="4f0">
    <w:name w:val="Основной текст (4)_"/>
    <w:link w:val="4f1"/>
    <w:uiPriority w:val="99"/>
    <w:locked/>
    <w:rsid w:val="007777A4"/>
    <w:rPr>
      <w:sz w:val="11"/>
      <w:szCs w:val="11"/>
      <w:shd w:val="clear" w:color="auto" w:fill="FFFFFF"/>
    </w:rPr>
  </w:style>
  <w:style w:type="paragraph" w:customStyle="1" w:styleId="4f1">
    <w:name w:val="Основной текст (4)"/>
    <w:basedOn w:val="a0"/>
    <w:link w:val="4f0"/>
    <w:uiPriority w:val="99"/>
    <w:rsid w:val="007777A4"/>
    <w:pPr>
      <w:shd w:val="clear" w:color="auto" w:fill="FFFFFF"/>
      <w:suppressAutoHyphens w:val="0"/>
      <w:spacing w:line="101" w:lineRule="exact"/>
      <w:jc w:val="right"/>
    </w:pPr>
    <w:rPr>
      <w:sz w:val="11"/>
      <w:szCs w:val="11"/>
      <w:shd w:val="clear" w:color="auto" w:fill="FFFFFF"/>
      <w:lang w:eastAsia="ru-RU"/>
    </w:rPr>
  </w:style>
  <w:style w:type="character" w:customStyle="1" w:styleId="62">
    <w:name w:val="Основной текст (6)_"/>
    <w:link w:val="63"/>
    <w:uiPriority w:val="99"/>
    <w:locked/>
    <w:rsid w:val="007777A4"/>
    <w:rPr>
      <w:sz w:val="8"/>
      <w:szCs w:val="8"/>
      <w:shd w:val="clear" w:color="auto" w:fill="FFFFFF"/>
    </w:rPr>
  </w:style>
  <w:style w:type="paragraph" w:customStyle="1" w:styleId="63">
    <w:name w:val="Основной текст (6)"/>
    <w:basedOn w:val="a0"/>
    <w:link w:val="62"/>
    <w:uiPriority w:val="99"/>
    <w:rsid w:val="007777A4"/>
    <w:pPr>
      <w:shd w:val="clear" w:color="auto" w:fill="FFFFFF"/>
      <w:suppressAutoHyphens w:val="0"/>
      <w:spacing w:line="240" w:lineRule="atLeast"/>
    </w:pPr>
    <w:rPr>
      <w:sz w:val="8"/>
      <w:szCs w:val="8"/>
      <w:shd w:val="clear" w:color="auto" w:fill="FFFFFF"/>
      <w:lang w:eastAsia="ru-RU"/>
    </w:rPr>
  </w:style>
  <w:style w:type="character" w:customStyle="1" w:styleId="83">
    <w:name w:val="Основной текст (8)_"/>
    <w:link w:val="84"/>
    <w:uiPriority w:val="99"/>
    <w:locked/>
    <w:rsid w:val="007777A4"/>
    <w:rPr>
      <w:sz w:val="8"/>
      <w:szCs w:val="8"/>
      <w:shd w:val="clear" w:color="auto" w:fill="FFFFFF"/>
    </w:rPr>
  </w:style>
  <w:style w:type="paragraph" w:customStyle="1" w:styleId="84">
    <w:name w:val="Основной текст (8)"/>
    <w:basedOn w:val="a0"/>
    <w:link w:val="83"/>
    <w:uiPriority w:val="99"/>
    <w:rsid w:val="007777A4"/>
    <w:pPr>
      <w:shd w:val="clear" w:color="auto" w:fill="FFFFFF"/>
      <w:suppressAutoHyphens w:val="0"/>
      <w:spacing w:line="240" w:lineRule="atLeast"/>
    </w:pPr>
    <w:rPr>
      <w:sz w:val="8"/>
      <w:szCs w:val="8"/>
      <w:shd w:val="clear" w:color="auto" w:fill="FFFFFF"/>
      <w:lang w:eastAsia="ru-RU"/>
    </w:rPr>
  </w:style>
  <w:style w:type="character" w:customStyle="1" w:styleId="93">
    <w:name w:val="Основной текст (9)_"/>
    <w:uiPriority w:val="99"/>
    <w:rsid w:val="007777A4"/>
    <w:rPr>
      <w:rFonts w:ascii="Times New Roman" w:hAnsi="Times New Roman" w:cs="Times New Roman"/>
      <w:sz w:val="37"/>
      <w:szCs w:val="37"/>
    </w:rPr>
  </w:style>
  <w:style w:type="character" w:customStyle="1" w:styleId="94">
    <w:name w:val="Основной текст (9)"/>
    <w:uiPriority w:val="99"/>
    <w:rsid w:val="007777A4"/>
  </w:style>
  <w:style w:type="character" w:customStyle="1" w:styleId="1pt">
    <w:name w:val="Основной текст + Интервал 1 pt"/>
    <w:uiPriority w:val="99"/>
    <w:rsid w:val="007777A4"/>
    <w:rPr>
      <w:rFonts w:ascii="Times New Roman" w:hAnsi="Times New Roman" w:cs="Times New Roman"/>
      <w:spacing w:val="30"/>
      <w:shd w:val="clear" w:color="auto" w:fill="FFFFFF"/>
    </w:rPr>
  </w:style>
  <w:style w:type="paragraph" w:customStyle="1" w:styleId="117">
    <w:name w:val="Заголовок оглавления11"/>
    <w:basedOn w:val="10"/>
    <w:next w:val="a0"/>
    <w:uiPriority w:val="99"/>
    <w:rsid w:val="007777A4"/>
    <w:pPr>
      <w:keepLines/>
      <w:suppressAutoHyphens w:val="0"/>
      <w:spacing w:before="480" w:after="0" w:line="276" w:lineRule="auto"/>
      <w:jc w:val="left"/>
      <w:outlineLvl w:val="9"/>
    </w:pPr>
    <w:rPr>
      <w:rFonts w:ascii="Cambria" w:hAnsi="Cambria" w:cs="Cambria"/>
      <w:bCs/>
      <w:color w:val="365F91"/>
      <w:kern w:val="0"/>
      <w:sz w:val="28"/>
      <w:szCs w:val="28"/>
      <w:lang w:eastAsia="en-US"/>
    </w:rPr>
  </w:style>
  <w:style w:type="paragraph" w:customStyle="1" w:styleId="3fd">
    <w:name w:val="Обычный3"/>
    <w:uiPriority w:val="99"/>
    <w:rsid w:val="007777A4"/>
    <w:pPr>
      <w:widowControl w:val="0"/>
      <w:snapToGrid w:val="0"/>
      <w:spacing w:line="300" w:lineRule="auto"/>
      <w:ind w:firstLine="720"/>
      <w:jc w:val="both"/>
    </w:pPr>
    <w:rPr>
      <w:sz w:val="24"/>
      <w:szCs w:val="24"/>
    </w:rPr>
  </w:style>
  <w:style w:type="paragraph" w:customStyle="1" w:styleId="1ffff6">
    <w:name w:val="Знак Знак Знак Знак Знак Знак Знак Знак Знак Знак Знак Знак1"/>
    <w:basedOn w:val="a0"/>
    <w:uiPriority w:val="99"/>
    <w:rsid w:val="007777A4"/>
    <w:pPr>
      <w:suppressAutoHyphens w:val="0"/>
      <w:spacing w:after="160" w:line="240" w:lineRule="exact"/>
    </w:pPr>
    <w:rPr>
      <w:rFonts w:ascii="Verdana" w:hAnsi="Verdana" w:cs="Verdana"/>
      <w:lang w:val="en-US" w:eastAsia="en-US"/>
    </w:rPr>
  </w:style>
  <w:style w:type="paragraph" w:customStyle="1" w:styleId="118">
    <w:name w:val="Знак1 Знак Знак Знак Знак Знак Знак Знак Знак Знак1"/>
    <w:basedOn w:val="a0"/>
    <w:next w:val="2"/>
    <w:autoRedefine/>
    <w:uiPriority w:val="99"/>
    <w:rsid w:val="007777A4"/>
    <w:pPr>
      <w:suppressAutoHyphens w:val="0"/>
      <w:spacing w:after="160" w:line="240" w:lineRule="exact"/>
    </w:pPr>
    <w:rPr>
      <w:lang w:val="en-US" w:eastAsia="en-US"/>
    </w:rPr>
  </w:style>
  <w:style w:type="paragraph" w:customStyle="1" w:styleId="119">
    <w:name w:val="Знак Знак Знак Знак Знак Знак Знак Знак Знак Знак Знак Знак Знак Знак1 Знак1"/>
    <w:basedOn w:val="a0"/>
    <w:uiPriority w:val="99"/>
    <w:rsid w:val="007777A4"/>
    <w:pPr>
      <w:suppressAutoHyphens w:val="0"/>
      <w:spacing w:after="160" w:line="240" w:lineRule="exact"/>
    </w:pPr>
    <w:rPr>
      <w:rFonts w:ascii="Verdana" w:hAnsi="Verdana" w:cs="Verdana"/>
      <w:lang w:val="en-US" w:eastAsia="en-US"/>
    </w:rPr>
  </w:style>
  <w:style w:type="paragraph" w:customStyle="1" w:styleId="FORMATTEXT">
    <w:name w:val=".FORMATTEXT"/>
    <w:uiPriority w:val="99"/>
    <w:rsid w:val="007777A4"/>
    <w:pPr>
      <w:widowControl w:val="0"/>
      <w:autoSpaceDE w:val="0"/>
      <w:autoSpaceDN w:val="0"/>
      <w:adjustRightInd w:val="0"/>
    </w:pPr>
    <w:rPr>
      <w:sz w:val="24"/>
      <w:szCs w:val="24"/>
    </w:rPr>
  </w:style>
  <w:style w:type="paragraph" w:customStyle="1" w:styleId="HEADERTEXT">
    <w:name w:val=".HEADERTEXT"/>
    <w:uiPriority w:val="99"/>
    <w:rsid w:val="007777A4"/>
    <w:pPr>
      <w:widowControl w:val="0"/>
      <w:autoSpaceDE w:val="0"/>
      <w:autoSpaceDN w:val="0"/>
      <w:adjustRightInd w:val="0"/>
    </w:pPr>
    <w:rPr>
      <w:rFonts w:ascii="Arial" w:hAnsi="Arial" w:cs="Arial"/>
      <w:color w:val="2B4279"/>
      <w:sz w:val="22"/>
      <w:szCs w:val="22"/>
    </w:rPr>
  </w:style>
  <w:style w:type="character" w:customStyle="1" w:styleId="highlighthighlightactive">
    <w:name w:val="highlight highlight_active"/>
    <w:basedOn w:val="a1"/>
    <w:uiPriority w:val="99"/>
    <w:rsid w:val="007777A4"/>
  </w:style>
  <w:style w:type="character" w:customStyle="1" w:styleId="aff5">
    <w:name w:val="Обычный (веб) Знак"/>
    <w:aliases w:val="Обычный (Web) Знак,Обычный (веб) Знак Знак Знак,Обычный (Web) Знак Знак Знак Знак"/>
    <w:link w:val="aff4"/>
    <w:uiPriority w:val="99"/>
    <w:locked/>
    <w:rsid w:val="007777A4"/>
    <w:rPr>
      <w:sz w:val="24"/>
      <w:szCs w:val="24"/>
      <w:lang w:eastAsia="zh-CN"/>
    </w:rPr>
  </w:style>
  <w:style w:type="table" w:customStyle="1" w:styleId="3fe">
    <w:name w:val="Сетка таблицы3"/>
    <w:basedOn w:val="a2"/>
    <w:next w:val="affff2"/>
    <w:uiPriority w:val="99"/>
    <w:rsid w:val="007777A4"/>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7">
    <w:name w:val="Знак2 Знак Знак Знак"/>
    <w:basedOn w:val="a0"/>
    <w:uiPriority w:val="99"/>
    <w:rsid w:val="007777A4"/>
    <w:pPr>
      <w:widowControl w:val="0"/>
      <w:suppressAutoHyphens w:val="0"/>
      <w:adjustRightInd w:val="0"/>
      <w:spacing w:after="160" w:line="240" w:lineRule="exact"/>
      <w:jc w:val="right"/>
    </w:pPr>
    <w:rPr>
      <w:rFonts w:ascii="Calibri" w:hAnsi="Calibri" w:cs="Calibri"/>
      <w:sz w:val="20"/>
      <w:szCs w:val="20"/>
      <w:lang w:val="en-GB" w:eastAsia="en-US"/>
    </w:rPr>
  </w:style>
  <w:style w:type="character" w:customStyle="1" w:styleId="afffffffff8">
    <w:name w:val="Обычный отступ Знак"/>
    <w:link w:val="afffffffff7"/>
    <w:uiPriority w:val="99"/>
    <w:locked/>
    <w:rsid w:val="007777A4"/>
    <w:rPr>
      <w:sz w:val="24"/>
      <w:szCs w:val="24"/>
    </w:rPr>
  </w:style>
  <w:style w:type="character" w:customStyle="1" w:styleId="ConsPlusNormal0">
    <w:name w:val="ConsPlusNormal Знак"/>
    <w:link w:val="ConsPlusNormal"/>
    <w:locked/>
    <w:rsid w:val="007777A4"/>
    <w:rPr>
      <w:rFonts w:ascii="Arial" w:hAnsi="Arial" w:cs="Arial"/>
      <w:lang w:eastAsia="zh-CN"/>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2"/>
    <w:basedOn w:val="a0"/>
    <w:uiPriority w:val="99"/>
    <w:rsid w:val="007777A4"/>
    <w:pPr>
      <w:suppressAutoHyphens w:val="0"/>
      <w:spacing w:before="100" w:beforeAutospacing="1" w:after="100" w:afterAutospacing="1"/>
    </w:pPr>
    <w:rPr>
      <w:rFonts w:ascii="Tahoma" w:hAnsi="Tahoma" w:cs="Tahoma"/>
      <w:sz w:val="20"/>
      <w:szCs w:val="20"/>
      <w:lang w:val="en-US" w:eastAsia="en-US"/>
    </w:rPr>
  </w:style>
  <w:style w:type="character" w:customStyle="1" w:styleId="CordiaUPC1">
    <w:name w:val="Основной текст + CordiaUPC1"/>
    <w:aliases w:val="13,5 pt1,Полужирный1,Интервал 0 pt1,Основной текст + 9 pt2"/>
    <w:uiPriority w:val="99"/>
    <w:rsid w:val="007777A4"/>
    <w:rPr>
      <w:rFonts w:ascii="CordiaUPC" w:hAnsi="CordiaUPC" w:cs="CordiaUPC"/>
      <w:b/>
      <w:bCs/>
      <w:noProof/>
      <w:spacing w:val="0"/>
      <w:sz w:val="27"/>
      <w:szCs w:val="27"/>
      <w:u w:val="none"/>
    </w:rPr>
  </w:style>
  <w:style w:type="character" w:customStyle="1" w:styleId="afffffffffff">
    <w:name w:val="Подпись к таблице_"/>
    <w:link w:val="1ffff7"/>
    <w:uiPriority w:val="99"/>
    <w:locked/>
    <w:rsid w:val="007777A4"/>
    <w:rPr>
      <w:spacing w:val="2"/>
      <w:sz w:val="21"/>
      <w:szCs w:val="21"/>
      <w:shd w:val="clear" w:color="auto" w:fill="FFFFFF"/>
    </w:rPr>
  </w:style>
  <w:style w:type="paragraph" w:customStyle="1" w:styleId="1ffff7">
    <w:name w:val="Подпись к таблице1"/>
    <w:basedOn w:val="a0"/>
    <w:link w:val="afffffffffff"/>
    <w:uiPriority w:val="99"/>
    <w:rsid w:val="007777A4"/>
    <w:pPr>
      <w:widowControl w:val="0"/>
      <w:shd w:val="clear" w:color="auto" w:fill="FFFFFF"/>
      <w:suppressAutoHyphens w:val="0"/>
      <w:spacing w:line="240" w:lineRule="atLeast"/>
    </w:pPr>
    <w:rPr>
      <w:spacing w:val="2"/>
      <w:sz w:val="21"/>
      <w:szCs w:val="21"/>
      <w:lang w:eastAsia="ru-RU"/>
    </w:rPr>
  </w:style>
  <w:style w:type="character" w:customStyle="1" w:styleId="afffffffffff0">
    <w:name w:val="Подпись к таблице"/>
    <w:uiPriority w:val="99"/>
    <w:rsid w:val="007777A4"/>
    <w:rPr>
      <w:spacing w:val="2"/>
      <w:sz w:val="21"/>
      <w:szCs w:val="21"/>
      <w:u w:val="single"/>
      <w:shd w:val="clear" w:color="auto" w:fill="FFFFFF"/>
    </w:rPr>
  </w:style>
  <w:style w:type="paragraph" w:customStyle="1" w:styleId="afffffffffff1">
    <w:name w:val="Обычный.Нормальный абзац"/>
    <w:uiPriority w:val="99"/>
    <w:rsid w:val="007777A4"/>
    <w:pPr>
      <w:widowControl w:val="0"/>
      <w:suppressAutoHyphens/>
      <w:autoSpaceDE w:val="0"/>
      <w:ind w:firstLine="709"/>
      <w:jc w:val="both"/>
    </w:pPr>
    <w:rPr>
      <w:sz w:val="24"/>
      <w:szCs w:val="24"/>
      <w:lang w:eastAsia="ar-SA"/>
    </w:rPr>
  </w:style>
  <w:style w:type="character" w:customStyle="1" w:styleId="1ffff8">
    <w:name w:val="Основной текст + Не полужирный1"/>
    <w:uiPriority w:val="99"/>
    <w:rsid w:val="007777A4"/>
    <w:rPr>
      <w:rFonts w:ascii="Arial" w:hAnsi="Arial" w:cs="Arial"/>
      <w:b/>
      <w:bCs/>
      <w:sz w:val="22"/>
      <w:szCs w:val="22"/>
      <w:u w:val="none"/>
    </w:rPr>
  </w:style>
  <w:style w:type="paragraph" w:customStyle="1" w:styleId="2fff8">
    <w:name w:val="Знак Знак2 Знак"/>
    <w:basedOn w:val="a0"/>
    <w:uiPriority w:val="99"/>
    <w:rsid w:val="007777A4"/>
    <w:pPr>
      <w:suppressAutoHyphens w:val="0"/>
      <w:spacing w:after="160" w:line="240" w:lineRule="exact"/>
    </w:pPr>
    <w:rPr>
      <w:rFonts w:ascii="Verdana" w:hAnsi="Verdana" w:cs="Verdana"/>
      <w:lang w:val="en-US" w:eastAsia="en-US"/>
    </w:rPr>
  </w:style>
  <w:style w:type="paragraph" w:customStyle="1" w:styleId="CharChar2">
    <w:name w:val="Char Char2"/>
    <w:basedOn w:val="a0"/>
    <w:uiPriority w:val="99"/>
    <w:rsid w:val="007777A4"/>
    <w:pPr>
      <w:suppressAutoHyphens w:val="0"/>
      <w:spacing w:after="160" w:line="240" w:lineRule="exact"/>
    </w:pPr>
    <w:rPr>
      <w:rFonts w:ascii="Verdana" w:hAnsi="Verdana" w:cs="Verdana"/>
      <w:sz w:val="20"/>
      <w:szCs w:val="20"/>
      <w:lang w:val="en-US" w:eastAsia="en-US"/>
    </w:rPr>
  </w:style>
  <w:style w:type="character" w:customStyle="1" w:styleId="afffffffffff2">
    <w:name w:val="Знак Знак"/>
    <w:uiPriority w:val="99"/>
    <w:rsid w:val="007777A4"/>
    <w:rPr>
      <w:b/>
      <w:bCs/>
      <w:color w:val="000000"/>
      <w:spacing w:val="1"/>
      <w:w w:val="119"/>
      <w:sz w:val="24"/>
      <w:szCs w:val="24"/>
      <w:lang w:val="ru-RU" w:eastAsia="ar-SA" w:bidi="ar-SA"/>
    </w:rPr>
  </w:style>
  <w:style w:type="paragraph" w:customStyle="1" w:styleId="afffffffffff3">
    <w:name w:val="раздел_документа"/>
    <w:basedOn w:val="10"/>
    <w:autoRedefine/>
    <w:uiPriority w:val="99"/>
    <w:rsid w:val="007777A4"/>
    <w:pPr>
      <w:keepNext w:val="0"/>
      <w:pageBreakBefore/>
      <w:widowControl w:val="0"/>
      <w:tabs>
        <w:tab w:val="left" w:pos="900"/>
      </w:tabs>
      <w:suppressAutoHyphens w:val="0"/>
      <w:spacing w:before="0" w:after="120"/>
    </w:pPr>
    <w:rPr>
      <w:bCs/>
      <w:caps/>
      <w:kern w:val="32"/>
      <w:sz w:val="28"/>
      <w:szCs w:val="28"/>
      <w:lang w:eastAsia="ar-SA"/>
    </w:rPr>
  </w:style>
  <w:style w:type="paragraph" w:customStyle="1" w:styleId="xl28">
    <w:name w:val="xl28"/>
    <w:basedOn w:val="a0"/>
    <w:uiPriority w:val="99"/>
    <w:rsid w:val="007777A4"/>
    <w:pPr>
      <w:pBdr>
        <w:left w:val="single" w:sz="4" w:space="0" w:color="auto"/>
        <w:right w:val="single" w:sz="4" w:space="0" w:color="auto"/>
      </w:pBdr>
      <w:tabs>
        <w:tab w:val="num" w:pos="1209"/>
      </w:tabs>
      <w:suppressAutoHyphens w:val="0"/>
      <w:spacing w:before="100" w:beforeAutospacing="1" w:after="100" w:afterAutospacing="1"/>
      <w:jc w:val="center"/>
      <w:textAlignment w:val="top"/>
    </w:pPr>
    <w:rPr>
      <w:rFonts w:ascii="Arial Unicode MS" w:eastAsia="Arial Unicode MS" w:hAnsi="Arial Unicode MS" w:cs="Arial Unicode MS"/>
      <w:lang w:eastAsia="ru-RU"/>
    </w:rPr>
  </w:style>
  <w:style w:type="character" w:customStyle="1" w:styleId="FontStyle76">
    <w:name w:val="Font Style76"/>
    <w:uiPriority w:val="99"/>
    <w:rsid w:val="007777A4"/>
    <w:rPr>
      <w:rFonts w:ascii="Times New Roman" w:hAnsi="Times New Roman" w:cs="Times New Roman"/>
      <w:b/>
      <w:bCs/>
      <w:sz w:val="20"/>
      <w:szCs w:val="20"/>
    </w:rPr>
  </w:style>
  <w:style w:type="paragraph" w:customStyle="1" w:styleId="121">
    <w:name w:val="Знак12"/>
    <w:basedOn w:val="a0"/>
    <w:uiPriority w:val="99"/>
    <w:rsid w:val="007777A4"/>
    <w:pPr>
      <w:widowControl w:val="0"/>
      <w:suppressAutoHyphens w:val="0"/>
      <w:adjustRightInd w:val="0"/>
      <w:spacing w:after="160" w:line="240" w:lineRule="exact"/>
      <w:jc w:val="right"/>
    </w:pPr>
    <w:rPr>
      <w:sz w:val="20"/>
      <w:szCs w:val="20"/>
      <w:lang w:val="en-GB" w:eastAsia="en-US"/>
    </w:rPr>
  </w:style>
  <w:style w:type="paragraph" w:customStyle="1" w:styleId="2fff9">
    <w:name w:val="Знак Знак2 Знак Знак Знак"/>
    <w:basedOn w:val="a0"/>
    <w:uiPriority w:val="99"/>
    <w:rsid w:val="007777A4"/>
    <w:pPr>
      <w:suppressAutoHyphens w:val="0"/>
      <w:spacing w:after="160" w:line="240" w:lineRule="exact"/>
    </w:pPr>
    <w:rPr>
      <w:rFonts w:ascii="Verdana" w:hAnsi="Verdana" w:cs="Verdana"/>
      <w:lang w:val="en-US" w:eastAsia="en-US"/>
    </w:rPr>
  </w:style>
  <w:style w:type="paragraph" w:customStyle="1" w:styleId="321">
    <w:name w:val="Знак32"/>
    <w:basedOn w:val="a0"/>
    <w:uiPriority w:val="99"/>
    <w:rsid w:val="007777A4"/>
    <w:pPr>
      <w:suppressAutoHyphens w:val="0"/>
      <w:spacing w:after="160" w:line="240" w:lineRule="exact"/>
    </w:pPr>
    <w:rPr>
      <w:rFonts w:ascii="Verdana" w:hAnsi="Verdana" w:cs="Verdana"/>
      <w:lang w:val="en-US" w:eastAsia="en-US"/>
    </w:rPr>
  </w:style>
  <w:style w:type="paragraph" w:customStyle="1" w:styleId="msolistparagraph0">
    <w:name w:val="msolistparagraph"/>
    <w:basedOn w:val="a0"/>
    <w:uiPriority w:val="99"/>
    <w:rsid w:val="007777A4"/>
    <w:pPr>
      <w:suppressAutoHyphens w:val="0"/>
      <w:ind w:left="720"/>
    </w:pPr>
    <w:rPr>
      <w:lang w:eastAsia="ru-RU"/>
    </w:rPr>
  </w:style>
  <w:style w:type="paragraph" w:customStyle="1" w:styleId="2fffa">
    <w:name w:val="Знак Знак Знак Знак Знак Знак Знак Знак Знак Знак Знак Знак2"/>
    <w:basedOn w:val="a0"/>
    <w:uiPriority w:val="99"/>
    <w:rsid w:val="007777A4"/>
    <w:pPr>
      <w:suppressAutoHyphens w:val="0"/>
      <w:spacing w:after="160" w:line="240" w:lineRule="exact"/>
    </w:pPr>
    <w:rPr>
      <w:rFonts w:ascii="Verdana" w:hAnsi="Verdana" w:cs="Verdana"/>
      <w:lang w:val="en-US" w:eastAsia="en-US"/>
    </w:rPr>
  </w:style>
  <w:style w:type="paragraph" w:customStyle="1" w:styleId="122">
    <w:name w:val="Знак Знак Знак Знак Знак Знак Знак Знак Знак Знак Знак Знак Знак Знак1 Знак2"/>
    <w:basedOn w:val="a0"/>
    <w:uiPriority w:val="99"/>
    <w:rsid w:val="007777A4"/>
    <w:pPr>
      <w:suppressAutoHyphens w:val="0"/>
      <w:spacing w:after="160" w:line="240" w:lineRule="exact"/>
    </w:pPr>
    <w:rPr>
      <w:rFonts w:ascii="Verdana" w:hAnsi="Verdana" w:cs="Verdana"/>
      <w:lang w:val="en-US" w:eastAsia="en-US"/>
    </w:rPr>
  </w:style>
  <w:style w:type="paragraph" w:customStyle="1" w:styleId="222">
    <w:name w:val="Знак Знак2 Знак2"/>
    <w:basedOn w:val="a0"/>
    <w:uiPriority w:val="99"/>
    <w:rsid w:val="007777A4"/>
    <w:pPr>
      <w:suppressAutoHyphens w:val="0"/>
      <w:spacing w:after="160" w:line="240" w:lineRule="exact"/>
    </w:pPr>
    <w:rPr>
      <w:rFonts w:ascii="Verdana" w:hAnsi="Verdana" w:cs="Verdana"/>
      <w:lang w:val="en-US" w:eastAsia="en-US"/>
    </w:rPr>
  </w:style>
  <w:style w:type="character" w:customStyle="1" w:styleId="2120">
    <w:name w:val="Знак Знак212"/>
    <w:uiPriority w:val="99"/>
    <w:rsid w:val="007777A4"/>
    <w:rPr>
      <w:rFonts w:ascii="Arial" w:hAnsi="Arial" w:cs="Arial"/>
      <w:b/>
      <w:bCs/>
      <w:sz w:val="24"/>
      <w:szCs w:val="24"/>
      <w:lang w:eastAsia="ru-RU"/>
    </w:rPr>
  </w:style>
  <w:style w:type="character" w:customStyle="1" w:styleId="2100">
    <w:name w:val="Знак Знак210"/>
    <w:uiPriority w:val="99"/>
    <w:rsid w:val="007777A4"/>
    <w:rPr>
      <w:rFonts w:ascii="Courier New" w:hAnsi="Courier New" w:cs="Courier New"/>
      <w:sz w:val="20"/>
      <w:szCs w:val="20"/>
      <w:lang w:eastAsia="ru-RU"/>
    </w:rPr>
  </w:style>
  <w:style w:type="paragraph" w:customStyle="1" w:styleId="2210">
    <w:name w:val="Основной текст с отступом 221"/>
    <w:basedOn w:val="a0"/>
    <w:uiPriority w:val="99"/>
    <w:rsid w:val="007777A4"/>
    <w:pPr>
      <w:suppressAutoHyphens w:val="0"/>
      <w:ind w:left="5103"/>
    </w:pPr>
    <w:rPr>
      <w:sz w:val="20"/>
      <w:szCs w:val="20"/>
      <w:lang w:eastAsia="ru-RU"/>
    </w:rPr>
  </w:style>
  <w:style w:type="paragraph" w:customStyle="1" w:styleId="CharChar20">
    <w:name w:val="Char Знак Знак Char2"/>
    <w:basedOn w:val="a0"/>
    <w:autoRedefine/>
    <w:uiPriority w:val="99"/>
    <w:rsid w:val="007777A4"/>
    <w:pPr>
      <w:suppressAutoHyphens w:val="0"/>
      <w:spacing w:after="160" w:line="240" w:lineRule="exact"/>
    </w:pPr>
    <w:rPr>
      <w:rFonts w:eastAsia="SimSun"/>
      <w:b/>
      <w:bCs/>
      <w:sz w:val="28"/>
      <w:szCs w:val="28"/>
      <w:lang w:val="en-US" w:eastAsia="en-US"/>
    </w:rPr>
  </w:style>
  <w:style w:type="paragraph" w:customStyle="1" w:styleId="2fffb">
    <w:name w:val="Знак Знак Знак Знак Знак Знак Знак Знак Знак Знак Знак Знак Знак2"/>
    <w:basedOn w:val="a0"/>
    <w:uiPriority w:val="99"/>
    <w:rsid w:val="007777A4"/>
    <w:pPr>
      <w:suppressAutoHyphens w:val="0"/>
      <w:spacing w:before="100" w:beforeAutospacing="1" w:after="100" w:afterAutospacing="1"/>
      <w:jc w:val="both"/>
    </w:pPr>
    <w:rPr>
      <w:rFonts w:ascii="Tahoma" w:hAnsi="Tahoma" w:cs="Tahoma"/>
      <w:sz w:val="20"/>
      <w:szCs w:val="20"/>
      <w:lang w:val="en-US" w:eastAsia="en-US"/>
    </w:rPr>
  </w:style>
  <w:style w:type="paragraph" w:customStyle="1" w:styleId="2fffc">
    <w:name w:val="Знак Знак Знак2"/>
    <w:basedOn w:val="a0"/>
    <w:uiPriority w:val="99"/>
    <w:rsid w:val="007777A4"/>
    <w:pPr>
      <w:spacing w:after="160" w:line="240" w:lineRule="exact"/>
    </w:pPr>
    <w:rPr>
      <w:rFonts w:ascii="Verdana" w:hAnsi="Verdana" w:cs="Verdana"/>
      <w:lang w:val="en-US" w:eastAsia="ar-SA"/>
    </w:rPr>
  </w:style>
  <w:style w:type="paragraph" w:customStyle="1" w:styleId="11a">
    <w:name w:val="Основной текст11"/>
    <w:basedOn w:val="a0"/>
    <w:uiPriority w:val="99"/>
    <w:rsid w:val="007777A4"/>
    <w:pPr>
      <w:spacing w:line="240" w:lineRule="exact"/>
      <w:ind w:right="1276"/>
    </w:pPr>
    <w:rPr>
      <w:sz w:val="28"/>
      <w:szCs w:val="28"/>
      <w:lang w:eastAsia="ar-SA"/>
    </w:rPr>
  </w:style>
  <w:style w:type="paragraph" w:customStyle="1" w:styleId="223">
    <w:name w:val="Знак Знак2 Знак Знак Знак2"/>
    <w:basedOn w:val="a0"/>
    <w:uiPriority w:val="99"/>
    <w:rsid w:val="007777A4"/>
    <w:pPr>
      <w:suppressAutoHyphens w:val="0"/>
      <w:spacing w:after="160" w:line="240" w:lineRule="exact"/>
    </w:pPr>
    <w:rPr>
      <w:rFonts w:ascii="Verdana" w:hAnsi="Verdana" w:cs="Verdana"/>
      <w:lang w:val="en-US" w:eastAsia="en-US"/>
    </w:rPr>
  </w:style>
  <w:style w:type="paragraph" w:customStyle="1" w:styleId="21b">
    <w:name w:val="Знак Знак2 Знак1"/>
    <w:basedOn w:val="a0"/>
    <w:uiPriority w:val="99"/>
    <w:rsid w:val="007777A4"/>
    <w:pPr>
      <w:suppressAutoHyphens w:val="0"/>
      <w:spacing w:after="160" w:line="240" w:lineRule="exact"/>
    </w:pPr>
    <w:rPr>
      <w:rFonts w:ascii="Verdana" w:hAnsi="Verdana" w:cs="Verdana"/>
      <w:lang w:val="en-US" w:eastAsia="en-US"/>
    </w:rPr>
  </w:style>
  <w:style w:type="character" w:customStyle="1" w:styleId="2110">
    <w:name w:val="Знак Знак211"/>
    <w:uiPriority w:val="99"/>
    <w:rsid w:val="007777A4"/>
    <w:rPr>
      <w:rFonts w:ascii="Arial" w:hAnsi="Arial" w:cs="Arial"/>
      <w:b/>
      <w:bCs/>
      <w:sz w:val="24"/>
      <w:szCs w:val="24"/>
      <w:lang w:eastAsia="ru-RU"/>
    </w:rPr>
  </w:style>
  <w:style w:type="character" w:customStyle="1" w:styleId="224">
    <w:name w:val="Знак Знак22"/>
    <w:uiPriority w:val="99"/>
    <w:rsid w:val="007777A4"/>
    <w:rPr>
      <w:rFonts w:ascii="Courier New" w:hAnsi="Courier New" w:cs="Courier New"/>
      <w:sz w:val="20"/>
      <w:szCs w:val="20"/>
      <w:lang w:eastAsia="ru-RU"/>
    </w:rPr>
  </w:style>
  <w:style w:type="paragraph" w:customStyle="1" w:styleId="CharChar10">
    <w:name w:val="Char Знак Знак Char1"/>
    <w:basedOn w:val="a0"/>
    <w:autoRedefine/>
    <w:uiPriority w:val="99"/>
    <w:rsid w:val="007777A4"/>
    <w:pPr>
      <w:suppressAutoHyphens w:val="0"/>
      <w:spacing w:after="160" w:line="240" w:lineRule="exact"/>
    </w:pPr>
    <w:rPr>
      <w:rFonts w:eastAsia="SimSun"/>
      <w:b/>
      <w:bCs/>
      <w:sz w:val="28"/>
      <w:szCs w:val="28"/>
      <w:lang w:val="en-US" w:eastAsia="en-US"/>
    </w:rPr>
  </w:style>
  <w:style w:type="paragraph" w:customStyle="1" w:styleId="1ffff9">
    <w:name w:val="Знак Знак Знак Знак Знак Знак Знак Знак Знак Знак Знак Знак Знак1"/>
    <w:basedOn w:val="a0"/>
    <w:uiPriority w:val="99"/>
    <w:rsid w:val="007777A4"/>
    <w:pPr>
      <w:suppressAutoHyphens w:val="0"/>
      <w:spacing w:before="100" w:beforeAutospacing="1" w:after="100" w:afterAutospacing="1"/>
      <w:jc w:val="both"/>
    </w:pPr>
    <w:rPr>
      <w:rFonts w:ascii="Tahoma" w:hAnsi="Tahoma" w:cs="Tahoma"/>
      <w:sz w:val="20"/>
      <w:szCs w:val="20"/>
      <w:lang w:val="en-US" w:eastAsia="en-US"/>
    </w:rPr>
  </w:style>
  <w:style w:type="paragraph" w:customStyle="1" w:styleId="1ffffa">
    <w:name w:val="Знак Знак Знак1"/>
    <w:basedOn w:val="a0"/>
    <w:uiPriority w:val="99"/>
    <w:rsid w:val="007777A4"/>
    <w:pPr>
      <w:spacing w:after="160" w:line="240" w:lineRule="exact"/>
    </w:pPr>
    <w:rPr>
      <w:rFonts w:ascii="Verdana" w:hAnsi="Verdana" w:cs="Verdana"/>
      <w:lang w:val="en-US" w:eastAsia="ar-SA"/>
    </w:rPr>
  </w:style>
  <w:style w:type="paragraph" w:customStyle="1" w:styleId="11b">
    <w:name w:val="Знак11"/>
    <w:basedOn w:val="a0"/>
    <w:uiPriority w:val="99"/>
    <w:rsid w:val="007777A4"/>
    <w:pPr>
      <w:widowControl w:val="0"/>
      <w:suppressAutoHyphens w:val="0"/>
      <w:adjustRightInd w:val="0"/>
      <w:spacing w:after="160" w:line="240" w:lineRule="exact"/>
      <w:jc w:val="right"/>
    </w:pPr>
    <w:rPr>
      <w:sz w:val="20"/>
      <w:szCs w:val="20"/>
      <w:lang w:val="en-GB" w:eastAsia="en-US"/>
    </w:rPr>
  </w:style>
  <w:style w:type="paragraph" w:customStyle="1" w:styleId="21c">
    <w:name w:val="Знак Знак2 Знак Знак Знак1"/>
    <w:basedOn w:val="a0"/>
    <w:uiPriority w:val="99"/>
    <w:rsid w:val="007777A4"/>
    <w:pPr>
      <w:suppressAutoHyphens w:val="0"/>
      <w:spacing w:after="160" w:line="240" w:lineRule="exact"/>
    </w:pPr>
    <w:rPr>
      <w:rFonts w:ascii="Verdana" w:hAnsi="Verdana" w:cs="Verdana"/>
      <w:lang w:val="en-US" w:eastAsia="en-US"/>
    </w:rPr>
  </w:style>
  <w:style w:type="paragraph" w:customStyle="1" w:styleId="318">
    <w:name w:val="Знак31"/>
    <w:basedOn w:val="a0"/>
    <w:uiPriority w:val="99"/>
    <w:rsid w:val="007777A4"/>
    <w:pPr>
      <w:suppressAutoHyphens w:val="0"/>
      <w:spacing w:after="160" w:line="240" w:lineRule="exact"/>
    </w:pPr>
    <w:rPr>
      <w:rFonts w:ascii="Verdana" w:hAnsi="Verdana" w:cs="Verdana"/>
      <w:lang w:val="en-US" w:eastAsia="en-US"/>
    </w:rPr>
  </w:style>
  <w:style w:type="paragraph" w:customStyle="1" w:styleId="3ff">
    <w:name w:val="Абзац списка3"/>
    <w:basedOn w:val="a0"/>
    <w:uiPriority w:val="99"/>
    <w:rsid w:val="007777A4"/>
    <w:pPr>
      <w:widowControl w:val="0"/>
      <w:suppressAutoHyphens w:val="0"/>
      <w:ind w:left="720"/>
      <w:jc w:val="both"/>
    </w:pPr>
    <w:rPr>
      <w:sz w:val="28"/>
      <w:szCs w:val="28"/>
      <w:lang w:eastAsia="ru-RU"/>
    </w:rPr>
  </w:style>
  <w:style w:type="paragraph" w:customStyle="1" w:styleId="3ff0">
    <w:name w:val="Без интервала3"/>
    <w:link w:val="afffffffffff4"/>
    <w:uiPriority w:val="99"/>
    <w:rsid w:val="007777A4"/>
    <w:rPr>
      <w:sz w:val="22"/>
      <w:szCs w:val="22"/>
    </w:rPr>
  </w:style>
  <w:style w:type="character" w:customStyle="1" w:styleId="afffffffffff4">
    <w:name w:val="Без интервала Знак"/>
    <w:link w:val="3ff0"/>
    <w:uiPriority w:val="99"/>
    <w:locked/>
    <w:rsid w:val="007777A4"/>
    <w:rPr>
      <w:sz w:val="22"/>
      <w:szCs w:val="22"/>
    </w:rPr>
  </w:style>
  <w:style w:type="numbering" w:customStyle="1" w:styleId="4f2">
    <w:name w:val="Нет списка4"/>
    <w:next w:val="a3"/>
    <w:uiPriority w:val="99"/>
    <w:semiHidden/>
    <w:unhideWhenUsed/>
    <w:rsid w:val="00221452"/>
  </w:style>
  <w:style w:type="table" w:customStyle="1" w:styleId="4f3">
    <w:name w:val="Сетка таблицы4"/>
    <w:basedOn w:val="a2"/>
    <w:next w:val="affff2"/>
    <w:uiPriority w:val="59"/>
    <w:rsid w:val="0022145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0">
    <w:name w:val="Основной текст (2)6"/>
    <w:basedOn w:val="a1"/>
    <w:uiPriority w:val="99"/>
    <w:rsid w:val="00221452"/>
    <w:rPr>
      <w:rFonts w:ascii="Tahoma" w:eastAsia="Segoe UI" w:hAnsi="Tahoma" w:cs="Tahoma"/>
      <w:b w:val="0"/>
      <w:bCs w:val="0"/>
      <w:sz w:val="17"/>
      <w:szCs w:val="17"/>
      <w:u w:val="none"/>
      <w:shd w:val="clear" w:color="auto" w:fill="FFFFFF"/>
    </w:rPr>
  </w:style>
  <w:style w:type="character" w:customStyle="1" w:styleId="250">
    <w:name w:val="Основной текст (2)5"/>
    <w:basedOn w:val="a1"/>
    <w:uiPriority w:val="99"/>
    <w:rsid w:val="00221452"/>
    <w:rPr>
      <w:rFonts w:ascii="Tahoma" w:eastAsia="Segoe UI" w:hAnsi="Tahoma" w:cs="Tahoma"/>
      <w:b w:val="0"/>
      <w:bCs w:val="0"/>
      <w:sz w:val="17"/>
      <w:szCs w:val="17"/>
      <w:u w:val="none"/>
      <w:shd w:val="clear" w:color="auto" w:fill="FFFFFF"/>
    </w:rPr>
  </w:style>
  <w:style w:type="paragraph" w:customStyle="1" w:styleId="msonormalmailrucssattributepostfix">
    <w:name w:val="msonormal_mailru_css_attribute_postfix"/>
    <w:basedOn w:val="a0"/>
    <w:rsid w:val="00221452"/>
    <w:pPr>
      <w:suppressAutoHyphens w:val="0"/>
      <w:spacing w:before="100" w:beforeAutospacing="1" w:after="100" w:afterAutospacing="1"/>
    </w:pPr>
    <w:rPr>
      <w:lang w:eastAsia="ru-RU"/>
    </w:rPr>
  </w:style>
  <w:style w:type="paragraph" w:customStyle="1" w:styleId="msonormal0">
    <w:name w:val="msonormal"/>
    <w:basedOn w:val="a0"/>
    <w:rsid w:val="00221452"/>
    <w:pPr>
      <w:suppressAutoHyphens w:val="0"/>
      <w:spacing w:before="100" w:beforeAutospacing="1" w:after="100" w:afterAutospacing="1"/>
    </w:pPr>
    <w:rPr>
      <w:lang w:eastAsia="ru-RU"/>
    </w:rPr>
  </w:style>
  <w:style w:type="character" w:customStyle="1" w:styleId="1f0">
    <w:name w:val="Пункт Знак1"/>
    <w:link w:val="af7"/>
    <w:uiPriority w:val="99"/>
    <w:rsid w:val="00221452"/>
    <w:rPr>
      <w:sz w:val="24"/>
      <w:szCs w:val="28"/>
      <w:lang w:eastAsia="zh-CN"/>
    </w:rPr>
  </w:style>
  <w:style w:type="table" w:customStyle="1" w:styleId="414">
    <w:name w:val="Сетка таблицы41"/>
    <w:basedOn w:val="a2"/>
    <w:next w:val="affff2"/>
    <w:uiPriority w:val="59"/>
    <w:rsid w:val="00221452"/>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c">
    <w:name w:val="Нет списка11"/>
    <w:next w:val="a3"/>
    <w:uiPriority w:val="99"/>
    <w:semiHidden/>
    <w:unhideWhenUsed/>
    <w:rsid w:val="00221452"/>
  </w:style>
  <w:style w:type="character" w:customStyle="1" w:styleId="1ffffb">
    <w:name w:val="Заголовок Знак1"/>
    <w:basedOn w:val="a1"/>
    <w:uiPriority w:val="10"/>
    <w:rsid w:val="00221452"/>
    <w:rPr>
      <w:rFonts w:asciiTheme="majorHAnsi" w:eastAsiaTheme="majorEastAsia" w:hAnsiTheme="majorHAnsi" w:cstheme="majorBidi"/>
      <w:spacing w:val="-10"/>
      <w:kern w:val="28"/>
      <w:sz w:val="56"/>
      <w:szCs w:val="56"/>
    </w:rPr>
  </w:style>
  <w:style w:type="table" w:customStyle="1" w:styleId="11d">
    <w:name w:val="Сетка таблицы11"/>
    <w:basedOn w:val="a2"/>
    <w:next w:val="affff2"/>
    <w:uiPriority w:val="59"/>
    <w:rsid w:val="00221452"/>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fd">
    <w:name w:val="Схема документа Знак2"/>
    <w:basedOn w:val="a1"/>
    <w:uiPriority w:val="99"/>
    <w:semiHidden/>
    <w:rsid w:val="00221452"/>
    <w:rPr>
      <w:rFonts w:ascii="Segoe UI" w:hAnsi="Segoe UI" w:cs="Segoe UI"/>
      <w:sz w:val="16"/>
      <w:szCs w:val="16"/>
    </w:rPr>
  </w:style>
  <w:style w:type="numbering" w:customStyle="1" w:styleId="1110">
    <w:name w:val="Нет списка111"/>
    <w:next w:val="a3"/>
    <w:uiPriority w:val="99"/>
    <w:semiHidden/>
    <w:unhideWhenUsed/>
    <w:rsid w:val="00221452"/>
  </w:style>
  <w:style w:type="table" w:customStyle="1" w:styleId="1111">
    <w:name w:val="Сетка таблицы111"/>
    <w:basedOn w:val="a2"/>
    <w:next w:val="affff2"/>
    <w:uiPriority w:val="59"/>
    <w:rsid w:val="002214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d">
    <w:name w:val="Нет списка21"/>
    <w:next w:val="a3"/>
    <w:uiPriority w:val="99"/>
    <w:semiHidden/>
    <w:unhideWhenUsed/>
    <w:rsid w:val="00221452"/>
  </w:style>
  <w:style w:type="table" w:customStyle="1" w:styleId="21e">
    <w:name w:val="Сетка таблицы21"/>
    <w:basedOn w:val="a2"/>
    <w:next w:val="affff2"/>
    <w:rsid w:val="002214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9">
    <w:name w:val="Нет списка31"/>
    <w:next w:val="a3"/>
    <w:uiPriority w:val="99"/>
    <w:semiHidden/>
    <w:unhideWhenUsed/>
    <w:rsid w:val="00221452"/>
  </w:style>
  <w:style w:type="table" w:customStyle="1" w:styleId="31a">
    <w:name w:val="Сетка таблицы31"/>
    <w:basedOn w:val="a2"/>
    <w:next w:val="affff2"/>
    <w:uiPriority w:val="99"/>
    <w:rsid w:val="00221452"/>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
    <w:next w:val="a3"/>
    <w:uiPriority w:val="99"/>
    <w:semiHidden/>
    <w:unhideWhenUsed/>
    <w:rsid w:val="00221452"/>
  </w:style>
  <w:style w:type="numbering" w:customStyle="1" w:styleId="11110">
    <w:name w:val="Нет списка1111"/>
    <w:next w:val="a3"/>
    <w:uiPriority w:val="99"/>
    <w:semiHidden/>
    <w:unhideWhenUsed/>
    <w:rsid w:val="00221452"/>
  </w:style>
  <w:style w:type="numbering" w:customStyle="1" w:styleId="2111">
    <w:name w:val="Нет списка211"/>
    <w:next w:val="a3"/>
    <w:uiPriority w:val="99"/>
    <w:semiHidden/>
    <w:unhideWhenUsed/>
    <w:rsid w:val="00221452"/>
  </w:style>
  <w:style w:type="numbering" w:customStyle="1" w:styleId="3110">
    <w:name w:val="Нет списка311"/>
    <w:next w:val="a3"/>
    <w:uiPriority w:val="99"/>
    <w:semiHidden/>
    <w:unhideWhenUsed/>
    <w:rsid w:val="00221452"/>
  </w:style>
  <w:style w:type="character" w:customStyle="1" w:styleId="1ffffc">
    <w:name w:val="Неразрешенное упоминание1"/>
    <w:basedOn w:val="a1"/>
    <w:uiPriority w:val="99"/>
    <w:semiHidden/>
    <w:unhideWhenUsed/>
    <w:rsid w:val="00221452"/>
    <w:rPr>
      <w:color w:val="605E5C"/>
      <w:shd w:val="clear" w:color="auto" w:fill="E1DFDD"/>
    </w:rPr>
  </w:style>
  <w:style w:type="character" w:customStyle="1" w:styleId="docdata">
    <w:name w:val="docdata"/>
    <w:basedOn w:val="a1"/>
    <w:rsid w:val="004F68DF"/>
  </w:style>
  <w:style w:type="table" w:customStyle="1" w:styleId="5e">
    <w:name w:val="Сетка таблицы5"/>
    <w:basedOn w:val="a2"/>
    <w:next w:val="affff2"/>
    <w:uiPriority w:val="59"/>
    <w:rsid w:val="00863F6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a0"/>
    <w:rsid w:val="00ED5B34"/>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70005">
      <w:bodyDiv w:val="1"/>
      <w:marLeft w:val="0"/>
      <w:marRight w:val="0"/>
      <w:marTop w:val="0"/>
      <w:marBottom w:val="0"/>
      <w:divBdr>
        <w:top w:val="none" w:sz="0" w:space="0" w:color="auto"/>
        <w:left w:val="none" w:sz="0" w:space="0" w:color="auto"/>
        <w:bottom w:val="none" w:sz="0" w:space="0" w:color="auto"/>
        <w:right w:val="none" w:sz="0" w:space="0" w:color="auto"/>
      </w:divBdr>
    </w:div>
    <w:div w:id="41486884">
      <w:bodyDiv w:val="1"/>
      <w:marLeft w:val="0"/>
      <w:marRight w:val="0"/>
      <w:marTop w:val="0"/>
      <w:marBottom w:val="0"/>
      <w:divBdr>
        <w:top w:val="none" w:sz="0" w:space="0" w:color="auto"/>
        <w:left w:val="none" w:sz="0" w:space="0" w:color="auto"/>
        <w:bottom w:val="none" w:sz="0" w:space="0" w:color="auto"/>
        <w:right w:val="none" w:sz="0" w:space="0" w:color="auto"/>
      </w:divBdr>
    </w:div>
    <w:div w:id="101651567">
      <w:bodyDiv w:val="1"/>
      <w:marLeft w:val="0"/>
      <w:marRight w:val="0"/>
      <w:marTop w:val="0"/>
      <w:marBottom w:val="0"/>
      <w:divBdr>
        <w:top w:val="none" w:sz="0" w:space="0" w:color="auto"/>
        <w:left w:val="none" w:sz="0" w:space="0" w:color="auto"/>
        <w:bottom w:val="none" w:sz="0" w:space="0" w:color="auto"/>
        <w:right w:val="none" w:sz="0" w:space="0" w:color="auto"/>
      </w:divBdr>
    </w:div>
    <w:div w:id="150952220">
      <w:bodyDiv w:val="1"/>
      <w:marLeft w:val="0"/>
      <w:marRight w:val="0"/>
      <w:marTop w:val="0"/>
      <w:marBottom w:val="0"/>
      <w:divBdr>
        <w:top w:val="none" w:sz="0" w:space="0" w:color="auto"/>
        <w:left w:val="none" w:sz="0" w:space="0" w:color="auto"/>
        <w:bottom w:val="none" w:sz="0" w:space="0" w:color="auto"/>
        <w:right w:val="none" w:sz="0" w:space="0" w:color="auto"/>
      </w:divBdr>
    </w:div>
    <w:div w:id="420878647">
      <w:bodyDiv w:val="1"/>
      <w:marLeft w:val="0"/>
      <w:marRight w:val="0"/>
      <w:marTop w:val="0"/>
      <w:marBottom w:val="0"/>
      <w:divBdr>
        <w:top w:val="none" w:sz="0" w:space="0" w:color="auto"/>
        <w:left w:val="none" w:sz="0" w:space="0" w:color="auto"/>
        <w:bottom w:val="none" w:sz="0" w:space="0" w:color="auto"/>
        <w:right w:val="none" w:sz="0" w:space="0" w:color="auto"/>
      </w:divBdr>
    </w:div>
    <w:div w:id="839197399">
      <w:bodyDiv w:val="1"/>
      <w:marLeft w:val="0"/>
      <w:marRight w:val="0"/>
      <w:marTop w:val="0"/>
      <w:marBottom w:val="0"/>
      <w:divBdr>
        <w:top w:val="none" w:sz="0" w:space="0" w:color="auto"/>
        <w:left w:val="none" w:sz="0" w:space="0" w:color="auto"/>
        <w:bottom w:val="none" w:sz="0" w:space="0" w:color="auto"/>
        <w:right w:val="none" w:sz="0" w:space="0" w:color="auto"/>
      </w:divBdr>
    </w:div>
    <w:div w:id="910581342">
      <w:bodyDiv w:val="1"/>
      <w:marLeft w:val="0"/>
      <w:marRight w:val="0"/>
      <w:marTop w:val="0"/>
      <w:marBottom w:val="0"/>
      <w:divBdr>
        <w:top w:val="none" w:sz="0" w:space="0" w:color="auto"/>
        <w:left w:val="none" w:sz="0" w:space="0" w:color="auto"/>
        <w:bottom w:val="none" w:sz="0" w:space="0" w:color="auto"/>
        <w:right w:val="none" w:sz="0" w:space="0" w:color="auto"/>
      </w:divBdr>
    </w:div>
    <w:div w:id="982275900">
      <w:bodyDiv w:val="1"/>
      <w:marLeft w:val="0"/>
      <w:marRight w:val="0"/>
      <w:marTop w:val="0"/>
      <w:marBottom w:val="0"/>
      <w:divBdr>
        <w:top w:val="none" w:sz="0" w:space="0" w:color="auto"/>
        <w:left w:val="none" w:sz="0" w:space="0" w:color="auto"/>
        <w:bottom w:val="none" w:sz="0" w:space="0" w:color="auto"/>
        <w:right w:val="none" w:sz="0" w:space="0" w:color="auto"/>
      </w:divBdr>
    </w:div>
    <w:div w:id="1028405966">
      <w:bodyDiv w:val="1"/>
      <w:marLeft w:val="0"/>
      <w:marRight w:val="0"/>
      <w:marTop w:val="0"/>
      <w:marBottom w:val="0"/>
      <w:divBdr>
        <w:top w:val="none" w:sz="0" w:space="0" w:color="auto"/>
        <w:left w:val="none" w:sz="0" w:space="0" w:color="auto"/>
        <w:bottom w:val="none" w:sz="0" w:space="0" w:color="auto"/>
        <w:right w:val="none" w:sz="0" w:space="0" w:color="auto"/>
      </w:divBdr>
    </w:div>
    <w:div w:id="1087772478">
      <w:bodyDiv w:val="1"/>
      <w:marLeft w:val="0"/>
      <w:marRight w:val="0"/>
      <w:marTop w:val="0"/>
      <w:marBottom w:val="0"/>
      <w:divBdr>
        <w:top w:val="none" w:sz="0" w:space="0" w:color="auto"/>
        <w:left w:val="none" w:sz="0" w:space="0" w:color="auto"/>
        <w:bottom w:val="none" w:sz="0" w:space="0" w:color="auto"/>
        <w:right w:val="none" w:sz="0" w:space="0" w:color="auto"/>
      </w:divBdr>
    </w:div>
    <w:div w:id="1491869067">
      <w:bodyDiv w:val="1"/>
      <w:marLeft w:val="0"/>
      <w:marRight w:val="0"/>
      <w:marTop w:val="0"/>
      <w:marBottom w:val="0"/>
      <w:divBdr>
        <w:top w:val="none" w:sz="0" w:space="0" w:color="auto"/>
        <w:left w:val="none" w:sz="0" w:space="0" w:color="auto"/>
        <w:bottom w:val="none" w:sz="0" w:space="0" w:color="auto"/>
        <w:right w:val="none" w:sz="0" w:space="0" w:color="auto"/>
      </w:divBdr>
    </w:div>
    <w:div w:id="1536313508">
      <w:bodyDiv w:val="1"/>
      <w:marLeft w:val="0"/>
      <w:marRight w:val="0"/>
      <w:marTop w:val="0"/>
      <w:marBottom w:val="0"/>
      <w:divBdr>
        <w:top w:val="none" w:sz="0" w:space="0" w:color="auto"/>
        <w:left w:val="none" w:sz="0" w:space="0" w:color="auto"/>
        <w:bottom w:val="none" w:sz="0" w:space="0" w:color="auto"/>
        <w:right w:val="none" w:sz="0" w:space="0" w:color="auto"/>
      </w:divBdr>
    </w:div>
    <w:div w:id="1623805791">
      <w:bodyDiv w:val="1"/>
      <w:marLeft w:val="0"/>
      <w:marRight w:val="0"/>
      <w:marTop w:val="0"/>
      <w:marBottom w:val="0"/>
      <w:divBdr>
        <w:top w:val="none" w:sz="0" w:space="0" w:color="auto"/>
        <w:left w:val="none" w:sz="0" w:space="0" w:color="auto"/>
        <w:bottom w:val="none" w:sz="0" w:space="0" w:color="auto"/>
        <w:right w:val="none" w:sz="0" w:space="0" w:color="auto"/>
      </w:divBdr>
    </w:div>
    <w:div w:id="1624655827">
      <w:bodyDiv w:val="1"/>
      <w:marLeft w:val="0"/>
      <w:marRight w:val="0"/>
      <w:marTop w:val="0"/>
      <w:marBottom w:val="0"/>
      <w:divBdr>
        <w:top w:val="none" w:sz="0" w:space="0" w:color="auto"/>
        <w:left w:val="none" w:sz="0" w:space="0" w:color="auto"/>
        <w:bottom w:val="none" w:sz="0" w:space="0" w:color="auto"/>
        <w:right w:val="none" w:sz="0" w:space="0" w:color="auto"/>
      </w:divBdr>
    </w:div>
    <w:div w:id="1743209656">
      <w:bodyDiv w:val="1"/>
      <w:marLeft w:val="0"/>
      <w:marRight w:val="0"/>
      <w:marTop w:val="0"/>
      <w:marBottom w:val="0"/>
      <w:divBdr>
        <w:top w:val="none" w:sz="0" w:space="0" w:color="auto"/>
        <w:left w:val="none" w:sz="0" w:space="0" w:color="auto"/>
        <w:bottom w:val="none" w:sz="0" w:space="0" w:color="auto"/>
        <w:right w:val="none" w:sz="0" w:space="0" w:color="auto"/>
      </w:divBdr>
    </w:div>
    <w:div w:id="1773622887">
      <w:bodyDiv w:val="1"/>
      <w:marLeft w:val="0"/>
      <w:marRight w:val="0"/>
      <w:marTop w:val="0"/>
      <w:marBottom w:val="0"/>
      <w:divBdr>
        <w:top w:val="none" w:sz="0" w:space="0" w:color="auto"/>
        <w:left w:val="none" w:sz="0" w:space="0" w:color="auto"/>
        <w:bottom w:val="none" w:sz="0" w:space="0" w:color="auto"/>
        <w:right w:val="none" w:sz="0" w:space="0" w:color="auto"/>
      </w:divBdr>
    </w:div>
    <w:div w:id="183502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21875/af90cad46f4484d18fa490ef1c9d7a3b2fd3be3b/"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531B4B-9BDD-40F7-A1DD-56EA0A8E8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23</Pages>
  <Words>9278</Words>
  <Characters>52890</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62044</CharactersWithSpaces>
  <SharedDoc>false</SharedDoc>
  <HLinks>
    <vt:vector size="36" baseType="variant">
      <vt:variant>
        <vt:i4>4063248</vt:i4>
      </vt:variant>
      <vt:variant>
        <vt:i4>15</vt:i4>
      </vt:variant>
      <vt:variant>
        <vt:i4>0</vt:i4>
      </vt:variant>
      <vt:variant>
        <vt:i4>5</vt:i4>
      </vt:variant>
      <vt:variant>
        <vt:lpwstr>mailto:cchtorg@mail.ru</vt:lpwstr>
      </vt:variant>
      <vt:variant>
        <vt:lpwstr/>
      </vt:variant>
      <vt:variant>
        <vt:i4>4063282</vt:i4>
      </vt:variant>
      <vt:variant>
        <vt:i4>12</vt:i4>
      </vt:variant>
      <vt:variant>
        <vt:i4>0</vt:i4>
      </vt:variant>
      <vt:variant>
        <vt:i4>5</vt:i4>
      </vt:variant>
      <vt:variant>
        <vt:lpwstr>consultantplus://offline/ref=102CC662FB4B3ADD57AD428E13B03A1186D178C3ED340D0D99B16E12DBFDB3BD2FD21DBFF63FDBDFR3p5R</vt:lpwstr>
      </vt:variant>
      <vt:variant>
        <vt:lpwstr/>
      </vt:variant>
      <vt:variant>
        <vt:i4>4063282</vt:i4>
      </vt:variant>
      <vt:variant>
        <vt:i4>9</vt:i4>
      </vt:variant>
      <vt:variant>
        <vt:i4>0</vt:i4>
      </vt:variant>
      <vt:variant>
        <vt:i4>5</vt:i4>
      </vt:variant>
      <vt:variant>
        <vt:lpwstr>consultantplus://offline/ref=102CC662FB4B3ADD57AD428E13B03A1186D178C3ED340D0D99B16E12DBFDB3BD2FD21DBFF63FDBDFR3p5R</vt:lpwstr>
      </vt:variant>
      <vt:variant>
        <vt:lpwstr/>
      </vt:variant>
      <vt:variant>
        <vt:i4>4063295</vt:i4>
      </vt:variant>
      <vt:variant>
        <vt:i4>6</vt:i4>
      </vt:variant>
      <vt:variant>
        <vt:i4>0</vt:i4>
      </vt:variant>
      <vt:variant>
        <vt:i4>5</vt:i4>
      </vt:variant>
      <vt:variant>
        <vt:lpwstr>consultantplus://offline/ref=102CC662FB4B3ADD57AD428E13B03A1186D17BC4E4360D0D99B16E12DBFDB3BD2FD21DBFF63FDEDCR3p5R</vt:lpwstr>
      </vt:variant>
      <vt:variant>
        <vt:lpwstr/>
      </vt:variant>
      <vt:variant>
        <vt:i4>4063343</vt:i4>
      </vt:variant>
      <vt:variant>
        <vt:i4>3</vt:i4>
      </vt:variant>
      <vt:variant>
        <vt:i4>0</vt:i4>
      </vt:variant>
      <vt:variant>
        <vt:i4>5</vt:i4>
      </vt:variant>
      <vt:variant>
        <vt:lpwstr>consultantplus://offline/ref=102CC662FB4B3ADD57AD428E13B03A1186D17BC4E4360D0D99B16E12DBFDB3BD2FD21DBFF63FDEDBR3pDR</vt:lpwstr>
      </vt:variant>
      <vt:variant>
        <vt:lpwstr/>
      </vt:variant>
      <vt:variant>
        <vt:i4>2883633</vt:i4>
      </vt:variant>
      <vt:variant>
        <vt:i4>0</vt:i4>
      </vt:variant>
      <vt:variant>
        <vt:i4>0</vt:i4>
      </vt:variant>
      <vt:variant>
        <vt:i4>5</vt:i4>
      </vt:variant>
      <vt:variant>
        <vt:lpwstr>consultantplus://offline/ref=FDD009DD8ED58C214BE1D80BA330189E6522A791AE2ADBE1F00A0F32B1DD2268C697880081A82D45DCu2R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kichanov</dc:creator>
  <cp:lastModifiedBy>Рожкова Наталья Викторовна</cp:lastModifiedBy>
  <cp:revision>50</cp:revision>
  <cp:lastPrinted>2023-06-15T12:56:00Z</cp:lastPrinted>
  <dcterms:created xsi:type="dcterms:W3CDTF">2024-05-07T08:04:00Z</dcterms:created>
  <dcterms:modified xsi:type="dcterms:W3CDTF">2025-06-18T09:43:00Z</dcterms:modified>
</cp:coreProperties>
</file>